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59BF" w14:textId="40635533" w:rsidR="00C609BD" w:rsidRDefault="00C609BD" w:rsidP="00C609BD">
      <w:pPr>
        <w:spacing w:line="360" w:lineRule="auto"/>
        <w:jc w:val="righ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Projekt</w:t>
      </w:r>
    </w:p>
    <w:p w14:paraId="6925E525" w14:textId="14AAD927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 xml:space="preserve">UCHWAŁA Nr </w:t>
      </w:r>
      <w:r w:rsidR="00B379B5">
        <w:rPr>
          <w:rFonts w:cs="Arial"/>
          <w:b/>
          <w:bCs/>
          <w:color w:val="000000"/>
          <w:sz w:val="22"/>
          <w:szCs w:val="22"/>
        </w:rPr>
        <w:t>…………</w:t>
      </w:r>
    </w:p>
    <w:p w14:paraId="6DD4B11A" w14:textId="77777777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 xml:space="preserve">RADY </w:t>
      </w:r>
      <w:r w:rsidR="00D347FA" w:rsidRPr="00DF3C4B">
        <w:rPr>
          <w:rFonts w:cs="Arial"/>
          <w:b/>
          <w:bCs/>
          <w:color w:val="000000"/>
          <w:sz w:val="22"/>
          <w:szCs w:val="22"/>
        </w:rPr>
        <w:t>GMINY ŚWIETAJNO</w:t>
      </w:r>
    </w:p>
    <w:p w14:paraId="139B2B88" w14:textId="35A51FE8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 xml:space="preserve">z dnia </w:t>
      </w:r>
      <w:r w:rsidR="00B379B5">
        <w:rPr>
          <w:rFonts w:cs="Arial"/>
          <w:b/>
          <w:bCs/>
          <w:color w:val="000000"/>
          <w:sz w:val="22"/>
          <w:szCs w:val="22"/>
        </w:rPr>
        <w:t>…………….</w:t>
      </w:r>
      <w:r w:rsidR="0056688D">
        <w:rPr>
          <w:rFonts w:cs="Arial"/>
          <w:b/>
          <w:bCs/>
          <w:color w:val="000000"/>
          <w:sz w:val="22"/>
          <w:szCs w:val="22"/>
        </w:rPr>
        <w:t xml:space="preserve"> 20</w:t>
      </w:r>
      <w:r w:rsidR="00B379B5">
        <w:rPr>
          <w:rFonts w:cs="Arial"/>
          <w:b/>
          <w:bCs/>
          <w:color w:val="000000"/>
          <w:sz w:val="22"/>
          <w:szCs w:val="22"/>
        </w:rPr>
        <w:t>24</w:t>
      </w:r>
      <w:r w:rsidR="0056688D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DF3C4B">
        <w:rPr>
          <w:rFonts w:cs="Arial"/>
          <w:b/>
          <w:bCs/>
          <w:color w:val="000000"/>
          <w:sz w:val="22"/>
          <w:szCs w:val="22"/>
        </w:rPr>
        <w:t>r.</w:t>
      </w:r>
    </w:p>
    <w:p w14:paraId="42E1C843" w14:textId="77777777" w:rsidR="006D05E8" w:rsidRPr="00DF3C4B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 </w:t>
      </w:r>
    </w:p>
    <w:p w14:paraId="6ACC9398" w14:textId="5F91A1C0" w:rsidR="006D05E8" w:rsidRPr="00DF3C4B" w:rsidRDefault="006D05E8" w:rsidP="00D347FA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>w sprawie przyjęcia Programu Ochrony Środowi</w:t>
      </w:r>
      <w:r w:rsidR="00D347FA" w:rsidRPr="00DF3C4B">
        <w:rPr>
          <w:rFonts w:cs="Arial"/>
          <w:b/>
          <w:bCs/>
          <w:color w:val="000000"/>
          <w:sz w:val="22"/>
          <w:szCs w:val="22"/>
        </w:rPr>
        <w:t xml:space="preserve">ska dla </w:t>
      </w:r>
      <w:r w:rsidR="00DF3C4B" w:rsidRPr="00DF3C4B">
        <w:rPr>
          <w:rFonts w:cs="Arial"/>
          <w:b/>
          <w:bCs/>
          <w:color w:val="000000"/>
          <w:sz w:val="22"/>
          <w:szCs w:val="22"/>
        </w:rPr>
        <w:t>G</w:t>
      </w:r>
      <w:r w:rsidR="00D347FA" w:rsidRPr="00DF3C4B">
        <w:rPr>
          <w:rFonts w:cs="Arial"/>
          <w:b/>
          <w:bCs/>
          <w:color w:val="000000"/>
          <w:sz w:val="22"/>
          <w:szCs w:val="22"/>
        </w:rPr>
        <w:t>miny Świętajno</w:t>
      </w:r>
      <w:r w:rsidR="00D347FA" w:rsidRPr="00DF3C4B">
        <w:rPr>
          <w:rFonts w:cs="Arial"/>
          <w:b/>
          <w:bCs/>
          <w:color w:val="000000"/>
          <w:sz w:val="22"/>
          <w:szCs w:val="22"/>
        </w:rPr>
        <w:br/>
        <w:t xml:space="preserve"> na lata 20</w:t>
      </w:r>
      <w:r w:rsidR="00B379B5">
        <w:rPr>
          <w:rFonts w:cs="Arial"/>
          <w:b/>
          <w:bCs/>
          <w:color w:val="000000"/>
          <w:sz w:val="22"/>
          <w:szCs w:val="22"/>
        </w:rPr>
        <w:t>25-2028 z perspektywą do roku 2032</w:t>
      </w:r>
    </w:p>
    <w:p w14:paraId="45472594" w14:textId="77777777" w:rsidR="006D05E8" w:rsidRPr="00DF3C4B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> </w:t>
      </w:r>
      <w:r w:rsidRPr="00DF3C4B">
        <w:rPr>
          <w:rFonts w:cs="Arial"/>
          <w:color w:val="000000"/>
          <w:sz w:val="22"/>
          <w:szCs w:val="22"/>
        </w:rPr>
        <w:t> </w:t>
      </w:r>
    </w:p>
    <w:p w14:paraId="5579863E" w14:textId="299F8966" w:rsidR="006D05E8" w:rsidRPr="00DF3C4B" w:rsidRDefault="006D05E8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Na podstawie art. 7 ust. 1</w:t>
      </w:r>
      <w:r w:rsidRPr="00DF3C4B">
        <w:rPr>
          <w:rFonts w:cs="Arial"/>
          <w:color w:val="FF0000"/>
          <w:sz w:val="22"/>
          <w:szCs w:val="22"/>
        </w:rPr>
        <w:t xml:space="preserve"> </w:t>
      </w:r>
      <w:r w:rsidRPr="00DF3C4B">
        <w:rPr>
          <w:rFonts w:cs="Arial"/>
          <w:color w:val="000000"/>
          <w:sz w:val="22"/>
          <w:szCs w:val="22"/>
        </w:rPr>
        <w:t>pkt 1 i art.18 ust. 2 pkt 15 ustawy z dnia 8 marca 1990 roku o s</w:t>
      </w:r>
      <w:r w:rsidR="00D347FA" w:rsidRPr="00DF3C4B">
        <w:rPr>
          <w:rFonts w:cs="Arial"/>
          <w:color w:val="000000"/>
          <w:sz w:val="22"/>
          <w:szCs w:val="22"/>
        </w:rPr>
        <w:t>amorządzie gminnym (Dz. U. z 20</w:t>
      </w:r>
      <w:r w:rsidR="00E27A3F">
        <w:rPr>
          <w:rFonts w:cs="Arial"/>
          <w:color w:val="000000"/>
          <w:sz w:val="22"/>
          <w:szCs w:val="22"/>
        </w:rPr>
        <w:t>24</w:t>
      </w:r>
      <w:r w:rsidR="00D347FA" w:rsidRPr="00DF3C4B">
        <w:rPr>
          <w:rFonts w:cs="Arial"/>
          <w:color w:val="000000"/>
          <w:sz w:val="22"/>
          <w:szCs w:val="22"/>
        </w:rPr>
        <w:t xml:space="preserve"> r., poz. </w:t>
      </w:r>
      <w:r w:rsidR="00E27A3F">
        <w:rPr>
          <w:rFonts w:cs="Arial"/>
          <w:color w:val="000000"/>
          <w:sz w:val="22"/>
          <w:szCs w:val="22"/>
        </w:rPr>
        <w:t>609</w:t>
      </w:r>
      <w:r w:rsidR="00D347FA" w:rsidRPr="00DF3C4B">
        <w:rPr>
          <w:rFonts w:cs="Arial"/>
          <w:color w:val="000000"/>
          <w:sz w:val="22"/>
          <w:szCs w:val="22"/>
        </w:rPr>
        <w:t xml:space="preserve"> ze zm.) oraz </w:t>
      </w:r>
      <w:r w:rsidRPr="00DF3C4B">
        <w:rPr>
          <w:rFonts w:cs="Arial"/>
          <w:color w:val="000000"/>
          <w:sz w:val="22"/>
          <w:szCs w:val="22"/>
        </w:rPr>
        <w:t xml:space="preserve">art. 18 </w:t>
      </w:r>
      <w:r w:rsidRPr="00DF3C4B">
        <w:rPr>
          <w:rFonts w:cs="Arial"/>
          <w:color w:val="000000"/>
          <w:sz w:val="22"/>
          <w:szCs w:val="22"/>
        </w:rPr>
        <w:br/>
        <w:t>ust. 1 ustawy z dnia 27 kwietnia 2001 r</w:t>
      </w:r>
      <w:r w:rsidR="00D347FA" w:rsidRPr="00DF3C4B">
        <w:rPr>
          <w:rFonts w:cs="Arial"/>
          <w:color w:val="000000"/>
          <w:sz w:val="22"/>
          <w:szCs w:val="22"/>
        </w:rPr>
        <w:t>. Prawo ochrony środowiska (Dz. U. z 20</w:t>
      </w:r>
      <w:r w:rsidR="00E27A3F">
        <w:rPr>
          <w:rFonts w:cs="Arial"/>
          <w:color w:val="000000"/>
          <w:sz w:val="22"/>
          <w:szCs w:val="22"/>
        </w:rPr>
        <w:t>24</w:t>
      </w:r>
      <w:r w:rsidR="00D347FA" w:rsidRPr="00DF3C4B">
        <w:rPr>
          <w:rFonts w:cs="Arial"/>
          <w:color w:val="000000"/>
          <w:sz w:val="22"/>
          <w:szCs w:val="22"/>
        </w:rPr>
        <w:t xml:space="preserve"> r. </w:t>
      </w:r>
      <w:r w:rsidR="00D347FA" w:rsidRPr="00DF3C4B">
        <w:rPr>
          <w:rFonts w:cs="Arial"/>
          <w:color w:val="000000"/>
          <w:sz w:val="22"/>
          <w:szCs w:val="22"/>
        </w:rPr>
        <w:br/>
        <w:t xml:space="preserve">poz. </w:t>
      </w:r>
      <w:r w:rsidR="00E27A3F">
        <w:rPr>
          <w:rFonts w:cs="Arial"/>
          <w:color w:val="000000"/>
          <w:sz w:val="22"/>
          <w:szCs w:val="22"/>
        </w:rPr>
        <w:t>54</w:t>
      </w:r>
      <w:r w:rsidR="00D347FA" w:rsidRPr="00DF3C4B">
        <w:rPr>
          <w:rFonts w:cs="Arial"/>
          <w:color w:val="000000"/>
          <w:sz w:val="22"/>
          <w:szCs w:val="22"/>
        </w:rPr>
        <w:t xml:space="preserve"> ze zm.</w:t>
      </w:r>
      <w:r w:rsidRPr="00DF3C4B">
        <w:rPr>
          <w:rFonts w:cs="Arial"/>
          <w:color w:val="000000"/>
          <w:sz w:val="22"/>
          <w:szCs w:val="22"/>
        </w:rPr>
        <w:t>) uchwala się, co następuje:</w:t>
      </w:r>
    </w:p>
    <w:p w14:paraId="321FCC72" w14:textId="77777777" w:rsidR="006D05E8" w:rsidRPr="00DF3C4B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 </w:t>
      </w:r>
    </w:p>
    <w:p w14:paraId="08F2F5AD" w14:textId="77777777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 xml:space="preserve">§ 1 </w:t>
      </w:r>
    </w:p>
    <w:p w14:paraId="6BC7B387" w14:textId="6E846ECC" w:rsidR="006D05E8" w:rsidRPr="00DF3C4B" w:rsidRDefault="00DF3C4B" w:rsidP="00E56A8E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Przyjmuje</w:t>
      </w:r>
      <w:r w:rsidR="006D05E8" w:rsidRPr="00DF3C4B">
        <w:rPr>
          <w:rFonts w:cs="Arial"/>
          <w:color w:val="000000"/>
          <w:sz w:val="22"/>
          <w:szCs w:val="22"/>
        </w:rPr>
        <w:t xml:space="preserve"> się Program Ochrony Środowiska dla Gminy </w:t>
      </w:r>
      <w:r w:rsidRPr="00DF3C4B">
        <w:rPr>
          <w:rFonts w:cs="Arial"/>
          <w:color w:val="000000"/>
          <w:sz w:val="22"/>
          <w:szCs w:val="22"/>
        </w:rPr>
        <w:t>Świętajno na lata 20</w:t>
      </w:r>
      <w:r w:rsidR="00E27A3F">
        <w:rPr>
          <w:rFonts w:cs="Arial"/>
          <w:color w:val="000000"/>
          <w:sz w:val="22"/>
          <w:szCs w:val="22"/>
        </w:rPr>
        <w:t>25</w:t>
      </w:r>
      <w:r w:rsidRPr="00DF3C4B">
        <w:rPr>
          <w:rFonts w:cs="Arial"/>
          <w:color w:val="000000"/>
          <w:sz w:val="22"/>
          <w:szCs w:val="22"/>
        </w:rPr>
        <w:t xml:space="preserve"> – 20</w:t>
      </w:r>
      <w:r w:rsidR="00E27A3F">
        <w:rPr>
          <w:rFonts w:cs="Arial"/>
          <w:color w:val="000000"/>
          <w:sz w:val="22"/>
          <w:szCs w:val="22"/>
        </w:rPr>
        <w:t>28 z perspektywą do roku 2032</w:t>
      </w:r>
      <w:r w:rsidR="006D05E8" w:rsidRPr="00DF3C4B">
        <w:rPr>
          <w:rFonts w:cs="Arial"/>
          <w:color w:val="000000"/>
          <w:sz w:val="22"/>
          <w:szCs w:val="22"/>
        </w:rPr>
        <w:t>, stanowiący załącznik do niniejszej uchwały.</w:t>
      </w:r>
    </w:p>
    <w:p w14:paraId="673F3F65" w14:textId="77777777" w:rsidR="006D05E8" w:rsidRPr="00DF3C4B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 </w:t>
      </w:r>
    </w:p>
    <w:p w14:paraId="0070018D" w14:textId="77777777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>§ 2</w:t>
      </w:r>
    </w:p>
    <w:p w14:paraId="63F83B5D" w14:textId="77777777" w:rsidR="006D05E8" w:rsidRPr="00DF3C4B" w:rsidRDefault="006D05E8" w:rsidP="00DF3C4B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 xml:space="preserve">Wykonanie uchwały powierza się </w:t>
      </w:r>
      <w:r w:rsidR="00DF3C4B" w:rsidRPr="00DF3C4B">
        <w:rPr>
          <w:rFonts w:cs="Arial"/>
          <w:color w:val="000000"/>
          <w:sz w:val="22"/>
          <w:szCs w:val="22"/>
        </w:rPr>
        <w:t>Wójtowi</w:t>
      </w:r>
      <w:r w:rsidRPr="00DF3C4B">
        <w:rPr>
          <w:rFonts w:cs="Arial"/>
          <w:color w:val="000000"/>
          <w:sz w:val="22"/>
          <w:szCs w:val="22"/>
        </w:rPr>
        <w:t>.</w:t>
      </w:r>
    </w:p>
    <w:p w14:paraId="450A4104" w14:textId="77777777" w:rsidR="006D05E8" w:rsidRPr="00DF3C4B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 </w:t>
      </w:r>
    </w:p>
    <w:p w14:paraId="356D20C7" w14:textId="77777777" w:rsidR="006D05E8" w:rsidRPr="00DF3C4B" w:rsidRDefault="006D05E8">
      <w:pPr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>§ 3</w:t>
      </w:r>
    </w:p>
    <w:p w14:paraId="368F4278" w14:textId="77777777" w:rsidR="006D05E8" w:rsidRPr="00DF3C4B" w:rsidRDefault="006D05E8" w:rsidP="00DF3C4B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Uchwała wchodzi w życie z dniem podjęcia.</w:t>
      </w:r>
    </w:p>
    <w:p w14:paraId="30F5B6B5" w14:textId="77777777" w:rsidR="006D05E8" w:rsidRDefault="006D05E8">
      <w:pPr>
        <w:spacing w:line="360" w:lineRule="auto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color w:val="000000"/>
          <w:sz w:val="22"/>
          <w:szCs w:val="22"/>
        </w:rPr>
        <w:t> </w:t>
      </w:r>
    </w:p>
    <w:p w14:paraId="0B9BBB56" w14:textId="77777777" w:rsidR="00E27A3F" w:rsidRDefault="00E27A3F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5D48BBC7" w14:textId="77777777" w:rsidR="00E27A3F" w:rsidRPr="00DF3C4B" w:rsidRDefault="00E27A3F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5D6F11AC" w14:textId="77777777" w:rsidR="006D05E8" w:rsidRPr="00DF3C4B" w:rsidRDefault="006D05E8" w:rsidP="00DF3C4B">
      <w:pPr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DF3C4B">
        <w:rPr>
          <w:rFonts w:cs="Arial"/>
          <w:b/>
          <w:bCs/>
          <w:color w:val="000000"/>
          <w:sz w:val="22"/>
          <w:szCs w:val="22"/>
        </w:rPr>
        <w:t> </w:t>
      </w:r>
      <w:r w:rsidRPr="00DF3C4B">
        <w:rPr>
          <w:rFonts w:cs="Arial"/>
          <w:color w:val="000000"/>
          <w:sz w:val="22"/>
          <w:szCs w:val="22"/>
        </w:rPr>
        <w:t> </w:t>
      </w:r>
    </w:p>
    <w:p w14:paraId="0905DE1C" w14:textId="77777777" w:rsidR="006D05E8" w:rsidRPr="00DF3C4B" w:rsidRDefault="006D05E8">
      <w:pPr>
        <w:spacing w:line="480" w:lineRule="auto"/>
        <w:ind w:left="4680"/>
        <w:jc w:val="center"/>
        <w:rPr>
          <w:rFonts w:cs="Arial"/>
          <w:bCs/>
          <w:iCs/>
          <w:color w:val="000000"/>
          <w:sz w:val="22"/>
          <w:szCs w:val="22"/>
        </w:rPr>
      </w:pPr>
      <w:r w:rsidRPr="00DF3C4B">
        <w:rPr>
          <w:rFonts w:cs="Arial"/>
          <w:bCs/>
          <w:iCs/>
          <w:color w:val="000000"/>
          <w:sz w:val="22"/>
          <w:szCs w:val="22"/>
        </w:rPr>
        <w:t xml:space="preserve">Przewodniczący Rady </w:t>
      </w:r>
      <w:r w:rsidR="00DF3C4B" w:rsidRPr="00DF3C4B">
        <w:rPr>
          <w:rFonts w:cs="Arial"/>
          <w:bCs/>
          <w:iCs/>
          <w:color w:val="000000"/>
          <w:sz w:val="22"/>
          <w:szCs w:val="22"/>
        </w:rPr>
        <w:t>Gminy</w:t>
      </w:r>
    </w:p>
    <w:p w14:paraId="41269DDB" w14:textId="16BD5D3A" w:rsidR="00DF3C4B" w:rsidRDefault="00B379B5">
      <w:pPr>
        <w:spacing w:line="480" w:lineRule="auto"/>
        <w:ind w:left="4680"/>
        <w:jc w:val="center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 xml:space="preserve">Henryk </w:t>
      </w:r>
      <w:proofErr w:type="spellStart"/>
      <w:r>
        <w:rPr>
          <w:rFonts w:cs="Arial"/>
          <w:bCs/>
          <w:iCs/>
          <w:color w:val="000000"/>
          <w:sz w:val="22"/>
          <w:szCs w:val="22"/>
        </w:rPr>
        <w:t>Seredziński</w:t>
      </w:r>
      <w:proofErr w:type="spellEnd"/>
    </w:p>
    <w:p w14:paraId="0182B18E" w14:textId="77777777" w:rsidR="00594F0F" w:rsidRPr="00594F0F" w:rsidRDefault="00594F0F" w:rsidP="00594F0F">
      <w:pPr>
        <w:pageBreakBefore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Uzasadnienie</w:t>
      </w:r>
    </w:p>
    <w:p w14:paraId="60E4E143" w14:textId="1B6FE8EE" w:rsidR="00097BEB" w:rsidRDefault="00097BEB" w:rsidP="00097BEB">
      <w:pPr>
        <w:rPr>
          <w:rFonts w:cs="Arial"/>
          <w:sz w:val="22"/>
          <w:szCs w:val="22"/>
        </w:rPr>
      </w:pPr>
      <w:r w:rsidRPr="00097BEB">
        <w:rPr>
          <w:rFonts w:cs="Arial"/>
          <w:b/>
          <w:bCs/>
          <w:sz w:val="22"/>
          <w:szCs w:val="22"/>
        </w:rPr>
        <w:t>Do projektu uchwały</w:t>
      </w:r>
      <w:r>
        <w:rPr>
          <w:rFonts w:cs="Arial"/>
          <w:sz w:val="22"/>
          <w:szCs w:val="22"/>
        </w:rPr>
        <w:t xml:space="preserve"> </w:t>
      </w:r>
      <w:r w:rsidRPr="00097BEB">
        <w:rPr>
          <w:rFonts w:cs="Arial"/>
          <w:b/>
          <w:bCs/>
          <w:sz w:val="22"/>
          <w:szCs w:val="22"/>
        </w:rPr>
        <w:t>Rady Gminy Świętajno z dnia ,,,,,,,,,,,</w:t>
      </w:r>
      <w:r w:rsidR="00594F0F" w:rsidRPr="00594F0F">
        <w:rPr>
          <w:rFonts w:cs="Arial"/>
          <w:sz w:val="22"/>
          <w:szCs w:val="22"/>
        </w:rPr>
        <w:tab/>
      </w:r>
      <w:r w:rsidRPr="00DF3C4B">
        <w:rPr>
          <w:rFonts w:cs="Arial"/>
          <w:b/>
          <w:bCs/>
          <w:color w:val="000000"/>
          <w:sz w:val="22"/>
          <w:szCs w:val="22"/>
        </w:rPr>
        <w:t>w sprawie przyjęcia Programu Ochrony Środowiska dla Gminy Świętajno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DF3C4B">
        <w:rPr>
          <w:rFonts w:cs="Arial"/>
          <w:b/>
          <w:bCs/>
          <w:color w:val="000000"/>
          <w:sz w:val="22"/>
          <w:szCs w:val="22"/>
        </w:rPr>
        <w:t>na lata 20</w:t>
      </w:r>
      <w:r>
        <w:rPr>
          <w:rFonts w:cs="Arial"/>
          <w:b/>
          <w:bCs/>
          <w:color w:val="000000"/>
          <w:sz w:val="22"/>
          <w:szCs w:val="22"/>
        </w:rPr>
        <w:t>25-2028 z perspektywą do roku 2032</w:t>
      </w:r>
    </w:p>
    <w:p w14:paraId="46F6DD66" w14:textId="77777777" w:rsidR="00097BEB" w:rsidRDefault="00097BEB" w:rsidP="00097BEB">
      <w:pPr>
        <w:rPr>
          <w:rFonts w:cs="Arial"/>
          <w:sz w:val="22"/>
          <w:szCs w:val="22"/>
        </w:rPr>
      </w:pPr>
    </w:p>
    <w:p w14:paraId="0DE243A5" w14:textId="47A2ADEB" w:rsidR="00594F0F" w:rsidRDefault="00594F0F" w:rsidP="00594F0F">
      <w:pPr>
        <w:jc w:val="both"/>
        <w:rPr>
          <w:rFonts w:cs="Arial"/>
          <w:sz w:val="22"/>
          <w:szCs w:val="22"/>
        </w:rPr>
      </w:pPr>
      <w:r w:rsidRPr="00594F0F">
        <w:rPr>
          <w:rFonts w:cs="Arial"/>
          <w:sz w:val="22"/>
          <w:szCs w:val="22"/>
        </w:rPr>
        <w:t>Zgodnie z art. 17 ust. 1 ustawy z dnia 27 kwietnia 2001 r. Prawo ochrony środowiska (Dz. U. z 20</w:t>
      </w:r>
      <w:r w:rsidR="00E27A3F">
        <w:rPr>
          <w:rFonts w:cs="Arial"/>
          <w:sz w:val="22"/>
          <w:szCs w:val="22"/>
        </w:rPr>
        <w:t>24</w:t>
      </w:r>
      <w:r w:rsidRPr="00594F0F">
        <w:rPr>
          <w:rFonts w:cs="Arial"/>
          <w:sz w:val="22"/>
          <w:szCs w:val="22"/>
        </w:rPr>
        <w:t xml:space="preserve"> r. poz.</w:t>
      </w:r>
      <w:r w:rsidR="00E27A3F">
        <w:rPr>
          <w:rFonts w:cs="Arial"/>
          <w:sz w:val="22"/>
          <w:szCs w:val="22"/>
        </w:rPr>
        <w:t xml:space="preserve"> 54</w:t>
      </w:r>
      <w:r w:rsidRPr="00594F0F">
        <w:rPr>
          <w:rFonts w:cs="Arial"/>
          <w:sz w:val="22"/>
          <w:szCs w:val="22"/>
        </w:rPr>
        <w:t xml:space="preserve"> ze zm.) organ wykonawczy gminy w celu realizacji polityki ochrony środowiska, sporządza gminny program ochrony środowiska. W związku z tym został opracowany projekt Programu Ochrony Środowiska dla Gminy Świętajno na lata 20</w:t>
      </w:r>
      <w:r w:rsidR="00E27A3F">
        <w:rPr>
          <w:rFonts w:cs="Arial"/>
          <w:sz w:val="22"/>
          <w:szCs w:val="22"/>
        </w:rPr>
        <w:t>25</w:t>
      </w:r>
      <w:r w:rsidRPr="00594F0F">
        <w:rPr>
          <w:rFonts w:cs="Arial"/>
          <w:sz w:val="22"/>
          <w:szCs w:val="22"/>
        </w:rPr>
        <w:t>-20</w:t>
      </w:r>
      <w:r w:rsidR="00E27A3F">
        <w:rPr>
          <w:rFonts w:cs="Arial"/>
          <w:sz w:val="22"/>
          <w:szCs w:val="22"/>
        </w:rPr>
        <w:t>28</w:t>
      </w:r>
      <w:r w:rsidRPr="00594F0F">
        <w:rPr>
          <w:rFonts w:cs="Arial"/>
          <w:sz w:val="22"/>
          <w:szCs w:val="22"/>
        </w:rPr>
        <w:t xml:space="preserve"> z perspektywą do 20</w:t>
      </w:r>
      <w:r w:rsidR="00E27A3F">
        <w:rPr>
          <w:rFonts w:cs="Arial"/>
          <w:sz w:val="22"/>
          <w:szCs w:val="22"/>
        </w:rPr>
        <w:t>32</w:t>
      </w:r>
      <w:r w:rsidRPr="00594F0F">
        <w:rPr>
          <w:rFonts w:cs="Arial"/>
          <w:sz w:val="22"/>
          <w:szCs w:val="22"/>
        </w:rPr>
        <w:t xml:space="preserve"> roku</w:t>
      </w:r>
      <w:r w:rsidR="0015694E">
        <w:rPr>
          <w:rFonts w:cs="Arial"/>
          <w:sz w:val="22"/>
          <w:szCs w:val="22"/>
        </w:rPr>
        <w:t xml:space="preserve">. </w:t>
      </w:r>
    </w:p>
    <w:p w14:paraId="74AC50EA" w14:textId="77777777" w:rsidR="005A0B13" w:rsidRPr="005A0B13" w:rsidRDefault="005A0B13" w:rsidP="005A0B13">
      <w:pPr>
        <w:ind w:firstLine="708"/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 xml:space="preserve">Polityka ochrony środowiska jest prowadzona na podstawie strategii rozwoju, programów i dokumentów programowych, o których mowa w ustawie z dnia 6 grudnia 2006 r. o zasadach prowadzenia polityki rozwoju (Dz. U. z 2024 r. poz. 324), a także za pomocą wojewódzkich, powiatowych i gminnych programów ochrony środowiska, </w:t>
      </w:r>
    </w:p>
    <w:p w14:paraId="11A92A21" w14:textId="77777777" w:rsidR="005A0B13" w:rsidRPr="005A0B13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 xml:space="preserve">Na podstawie art. 17 ust. 2 pkt. 3 ustawy z dnia 27 kwietnia 2001 r. Prawo ochrony środowiska (Dz. U. z 2024 r. poz. 54), projekt gminnego programu ochrony środowiska podlega zaopiniowaniu przez organ wykonawczy powiatu. </w:t>
      </w:r>
    </w:p>
    <w:p w14:paraId="21C1F70D" w14:textId="77777777" w:rsidR="005A0B13" w:rsidRPr="005A0B13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 xml:space="preserve">W dniu 24 maja 2024 r. wpłynął wniosek Pana Jana Komorowskiego, działającego w imieniu Gminy Świętajno o zaopiniowanie projektu dokumentu </w:t>
      </w:r>
      <w:proofErr w:type="spellStart"/>
      <w:r w:rsidRPr="005A0B13">
        <w:rPr>
          <w:rFonts w:cs="Arial"/>
          <w:sz w:val="22"/>
          <w:szCs w:val="22"/>
        </w:rPr>
        <w:t>pt</w:t>
      </w:r>
      <w:proofErr w:type="spellEnd"/>
      <w:r w:rsidRPr="005A0B13">
        <w:rPr>
          <w:rFonts w:cs="Arial"/>
          <w:sz w:val="22"/>
          <w:szCs w:val="22"/>
        </w:rPr>
        <w:t>, „Program Ochrony Środowiska dla Gminy Świętajno na lata 2025-2028 z perspektywą do roku 2032”. Opracowanie zawiera podstawowe informacje na temat stanu aktualnego poszczególnych komponentów środowiska na terenie Gminy Świętajno oraz zagrożeń i problemów w poszczególnych obszarach interwencji. Program ochrony środowiska jest podstawowym dokumentem pozwalającym na koordynacje działań związanych z ochroną środowiska na terenie gminy. Znajdują się w nim szczegółowe cele i zadania, jakie stoją przed gminą w odniesieniu do ochrony środowiska. Zdefiniowane cele i zadania są przygotowane w taki sposób, by w jak najwyższym stopniu były wykonalne z zastosowaniem założeń zrównoważonego rozwoju.</w:t>
      </w:r>
    </w:p>
    <w:p w14:paraId="292F7701" w14:textId="77777777" w:rsidR="005A0B13" w:rsidRPr="005A0B13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Projekt dokumentu pt. „Program Ochrony Środowiska dla Gminy Świętajno na lata 2025-2028 z perspektywą do roku 2032” został sporządzony według „Wytycznych do opracowania wojewódzkich, powiatowych i gminnych programów ochrony środowiska” opublikowanych przez Ministerstwo Środowiska 2 września 2015 r. wraz z aktualizacją  załącznika nr 4 w roku 2020. W przedmiotowym projekcie opisano zasoby naturalne i stan środowiska na terenie gminy Świętajno. Wyznaczono w tym zakresie następujące kategorie:</w:t>
      </w:r>
    </w:p>
    <w:p w14:paraId="1CF52D91" w14:textId="0B1A8B33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Lasy (uwzględniające stan aktualny lasów, identyfikujące zagrożenia i źródła zanieczyszczeń);</w:t>
      </w:r>
    </w:p>
    <w:p w14:paraId="04E1E31B" w14:textId="51013DD4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Obszary cenne przyrodniczo (uwzględniające stan aktualny obszarów przyrodniczych, identyfikujące zagrożenia i źródła zanieczyszczeń);</w:t>
      </w:r>
    </w:p>
    <w:p w14:paraId="68D22499" w14:textId="6702B741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Powierzchnię ziemi i surowce naturalne (uwzględniające stan aktualny powierzchni ziemi i surowców naturalnych, identyfikującą zagrożenia i źródła zanieczyszczeń);</w:t>
      </w:r>
    </w:p>
    <w:p w14:paraId="60D2FEB6" w14:textId="317168FB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Wody (uwzględniające stan aktualny wód powierzchniowych i podziemnych, identyfikujące zagrożenia i źródła zanieczyszczeń środowiska wodnego);</w:t>
      </w:r>
    </w:p>
    <w:p w14:paraId="198272FF" w14:textId="1A877960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 xml:space="preserve">Ochronę powierzchni ziemi (uwzględniające stan aktualny, identyfikujące zagrożenia i źródła zanieczyszczeń środowiska glebowego); </w:t>
      </w:r>
    </w:p>
    <w:p w14:paraId="3C82632C" w14:textId="4CB304B6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Ochronę powietrza (uwzględniające stan aktualny, identyfikujące zagrożenia i źródła zanieczyszczenia powietrza);</w:t>
      </w:r>
    </w:p>
    <w:p w14:paraId="71237436" w14:textId="70004B11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Ochronę przyrody (uwzględniające stan aktualny, identyfikujące zagrożenia dla występujących na terenie gminy form ochrony przyrody);</w:t>
      </w:r>
    </w:p>
    <w:p w14:paraId="782E24AA" w14:textId="624BBB55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Ochronę przed promieniowaniem elektromagnetycznym (uwzględniające stan aktualny, identyfikujące zagrożenia wynikające z promieniowania elektromagnetycznego);</w:t>
      </w:r>
    </w:p>
    <w:p w14:paraId="75017E5B" w14:textId="782E674B" w:rsidR="005A0B13" w:rsidRPr="005A0B13" w:rsidRDefault="005A0B13" w:rsidP="005A0B13">
      <w:pPr>
        <w:pStyle w:val="Akapitzlis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Ochronę przed hałasem (uwzględniające stan aktualny, identyfikujące zagrożenia i  źródła zanieczyszczeń środowiska nadmiernym hałasem).</w:t>
      </w:r>
    </w:p>
    <w:p w14:paraId="55595BB3" w14:textId="77777777" w:rsidR="005A0B13" w:rsidRPr="005A0B13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W każdym z powyższych obszarów interwencji szczegółowo przedstawiono wyniki analizy SWOT. Wskazane zostały mocne strony gminy przyczyniające się do pozytywnych aspektów obecnego stanu środowiska i słabe, wymagające zmian, a przez to interwencji</w:t>
      </w:r>
    </w:p>
    <w:p w14:paraId="601FB891" w14:textId="77777777" w:rsidR="005A0B13" w:rsidRPr="005A0B13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t>zmierzających do poprawy stanu obecnego, wskazano również potencjalne zagrożenia, jakie w przyszłości mogą być szkodliwe, a którym można i trzeba przeciwdziałać.</w:t>
      </w:r>
    </w:p>
    <w:p w14:paraId="122DC518" w14:textId="3BF88B03" w:rsidR="005A0B13" w:rsidRPr="00594F0F" w:rsidRDefault="005A0B13" w:rsidP="005A0B13">
      <w:pPr>
        <w:jc w:val="both"/>
        <w:rPr>
          <w:rFonts w:cs="Arial"/>
          <w:sz w:val="22"/>
          <w:szCs w:val="22"/>
        </w:rPr>
      </w:pPr>
      <w:r w:rsidRPr="005A0B13">
        <w:rPr>
          <w:rFonts w:cs="Arial"/>
          <w:sz w:val="22"/>
          <w:szCs w:val="22"/>
        </w:rPr>
        <w:lastRenderedPageBreak/>
        <w:t>Realizacja „Programu Ochrony Środowiska dla Gminy Świętajno na lata 2025-2028 z perspektywą do roku 2032” pozwoli na dążenie do poprawy stanu środowiska w gminie i  ograniczenie negatywnego wpływu zanieczyszczeń na środowisko. Dzięki programowi zwiększy się ochrona i rozwój walorów środowiska a także racjonale gospodarowanie jego zasobami.</w:t>
      </w:r>
    </w:p>
    <w:p w14:paraId="75689563" w14:textId="6EFFF73C" w:rsidR="00594F0F" w:rsidRPr="00594F0F" w:rsidRDefault="00594F0F" w:rsidP="00594F0F">
      <w:pPr>
        <w:jc w:val="both"/>
        <w:rPr>
          <w:rFonts w:cs="Arial"/>
          <w:sz w:val="22"/>
          <w:szCs w:val="22"/>
        </w:rPr>
      </w:pPr>
      <w:r w:rsidRPr="00594F0F">
        <w:rPr>
          <w:rFonts w:cs="Arial"/>
          <w:sz w:val="22"/>
          <w:szCs w:val="22"/>
        </w:rPr>
        <w:tab/>
        <w:t>Projekt Programu uzyskał pozytywną opinię Regionalnego Dyrektora Ochrony Środowiska w Olsztynie – pismo nr W</w:t>
      </w:r>
      <w:r w:rsidR="00E27A3F">
        <w:rPr>
          <w:rFonts w:cs="Arial"/>
          <w:sz w:val="22"/>
          <w:szCs w:val="22"/>
        </w:rPr>
        <w:t>OOŚ.411.47.2024.AW</w:t>
      </w:r>
      <w:r w:rsidRPr="00594F0F">
        <w:rPr>
          <w:rFonts w:cs="Arial"/>
          <w:sz w:val="22"/>
          <w:szCs w:val="22"/>
        </w:rPr>
        <w:t xml:space="preserve"> z dnia 2</w:t>
      </w:r>
      <w:r w:rsidR="00E27A3F">
        <w:rPr>
          <w:rFonts w:cs="Arial"/>
          <w:sz w:val="22"/>
          <w:szCs w:val="22"/>
        </w:rPr>
        <w:t>1</w:t>
      </w:r>
      <w:r w:rsidRPr="00594F0F">
        <w:rPr>
          <w:rFonts w:cs="Arial"/>
          <w:sz w:val="22"/>
          <w:szCs w:val="22"/>
        </w:rPr>
        <w:t xml:space="preserve"> czerwca 20</w:t>
      </w:r>
      <w:r w:rsidR="00E27A3F">
        <w:rPr>
          <w:rFonts w:cs="Arial"/>
          <w:sz w:val="22"/>
          <w:szCs w:val="22"/>
        </w:rPr>
        <w:t>24</w:t>
      </w:r>
      <w:r w:rsidRPr="00594F0F">
        <w:rPr>
          <w:rFonts w:cs="Arial"/>
          <w:sz w:val="22"/>
          <w:szCs w:val="22"/>
        </w:rPr>
        <w:t xml:space="preserve"> r.</w:t>
      </w:r>
      <w:r w:rsidR="00C609BD">
        <w:rPr>
          <w:rFonts w:cs="Arial"/>
          <w:sz w:val="22"/>
          <w:szCs w:val="22"/>
        </w:rPr>
        <w:t>.</w:t>
      </w:r>
    </w:p>
    <w:p w14:paraId="4837E40F" w14:textId="6D2C32DA" w:rsidR="00594F0F" w:rsidRPr="00594F0F" w:rsidRDefault="00594F0F" w:rsidP="00594F0F">
      <w:pPr>
        <w:jc w:val="both"/>
        <w:rPr>
          <w:rFonts w:cs="Arial"/>
          <w:sz w:val="22"/>
          <w:szCs w:val="22"/>
        </w:rPr>
      </w:pPr>
      <w:r w:rsidRPr="00594F0F">
        <w:rPr>
          <w:rFonts w:cs="Arial"/>
          <w:sz w:val="22"/>
          <w:szCs w:val="22"/>
        </w:rPr>
        <w:t xml:space="preserve">Projekt Programu został ponadto pozytywnie zaopiniowany przez Zarząd Powiatu w Olecku </w:t>
      </w:r>
      <w:r w:rsidR="00C609BD">
        <w:rPr>
          <w:rFonts w:cs="Arial"/>
          <w:sz w:val="22"/>
          <w:szCs w:val="22"/>
        </w:rPr>
        <w:t>uchwałą nr 11/2024 z dnia 12 czerwca 2024 r. przekazaną do</w:t>
      </w:r>
      <w:r w:rsidR="00CE1843">
        <w:rPr>
          <w:rFonts w:cs="Arial"/>
          <w:sz w:val="22"/>
          <w:szCs w:val="22"/>
        </w:rPr>
        <w:t xml:space="preserve"> W</w:t>
      </w:r>
      <w:r w:rsidR="00C609BD">
        <w:rPr>
          <w:rFonts w:cs="Arial"/>
          <w:sz w:val="22"/>
          <w:szCs w:val="22"/>
        </w:rPr>
        <w:t>ójta Gminy Świętajno pismem znak OR.0026.16.2024 z dnia 14.06.2024</w:t>
      </w:r>
    </w:p>
    <w:p w14:paraId="2334FF46" w14:textId="77777777" w:rsidR="00594F0F" w:rsidRPr="00594F0F" w:rsidRDefault="00594F0F" w:rsidP="00594F0F">
      <w:pPr>
        <w:jc w:val="both"/>
        <w:rPr>
          <w:rFonts w:cs="Arial"/>
          <w:sz w:val="22"/>
          <w:szCs w:val="22"/>
        </w:rPr>
      </w:pPr>
      <w:r w:rsidRPr="00594F0F">
        <w:rPr>
          <w:rFonts w:cs="Arial"/>
          <w:sz w:val="22"/>
          <w:szCs w:val="22"/>
        </w:rPr>
        <w:tab/>
        <w:t>Zgodnie z art. 18 ust. 1 ustawy Prawo ochrony środowiska Rada Gminy uchwala program ochrony środowiska w celu dalszej realizacji polityki środowiskowej Państwa.</w:t>
      </w:r>
    </w:p>
    <w:p w14:paraId="4331E284" w14:textId="77777777" w:rsidR="00594F0F" w:rsidRPr="00594F0F" w:rsidRDefault="00594F0F" w:rsidP="00594F0F">
      <w:pPr>
        <w:jc w:val="both"/>
        <w:rPr>
          <w:rFonts w:cs="Arial"/>
          <w:sz w:val="22"/>
          <w:szCs w:val="22"/>
        </w:rPr>
      </w:pPr>
      <w:r w:rsidRPr="00594F0F">
        <w:rPr>
          <w:rFonts w:cs="Arial"/>
          <w:sz w:val="22"/>
          <w:szCs w:val="22"/>
        </w:rPr>
        <w:tab/>
        <w:t>W świetle powyższego przyjęcie przedmiotowej uchwały przez Radę Gminy Świętajno jest uzasadnione.</w:t>
      </w:r>
    </w:p>
    <w:p w14:paraId="6BCBC3BB" w14:textId="77777777" w:rsidR="00594F0F" w:rsidRPr="005A0B13" w:rsidRDefault="00594F0F" w:rsidP="005A0B13">
      <w:pPr>
        <w:jc w:val="both"/>
        <w:rPr>
          <w:rFonts w:cs="Arial"/>
          <w:sz w:val="22"/>
          <w:szCs w:val="22"/>
        </w:rPr>
      </w:pPr>
    </w:p>
    <w:sectPr w:rsidR="00594F0F" w:rsidRPr="005A0B13">
      <w:pgSz w:w="11905" w:h="16837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92877"/>
    <w:multiLevelType w:val="hybridMultilevel"/>
    <w:tmpl w:val="B63E0FC8"/>
    <w:lvl w:ilvl="0" w:tplc="60A89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5999"/>
    <w:multiLevelType w:val="hybridMultilevel"/>
    <w:tmpl w:val="0CFA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96199">
    <w:abstractNumId w:val="0"/>
  </w:num>
  <w:num w:numId="2" w16cid:durableId="131406990">
    <w:abstractNumId w:val="1"/>
  </w:num>
  <w:num w:numId="3" w16cid:durableId="863176434">
    <w:abstractNumId w:val="2"/>
  </w:num>
  <w:num w:numId="4" w16cid:durableId="2051612441">
    <w:abstractNumId w:val="4"/>
  </w:num>
  <w:num w:numId="5" w16cid:durableId="173010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74"/>
    <w:rsid w:val="00097BEB"/>
    <w:rsid w:val="001279DF"/>
    <w:rsid w:val="00151F74"/>
    <w:rsid w:val="0015694E"/>
    <w:rsid w:val="0036414D"/>
    <w:rsid w:val="0056688D"/>
    <w:rsid w:val="00594F0F"/>
    <w:rsid w:val="005A0B13"/>
    <w:rsid w:val="0068028A"/>
    <w:rsid w:val="006D05E8"/>
    <w:rsid w:val="006E6795"/>
    <w:rsid w:val="0087014E"/>
    <w:rsid w:val="008E3715"/>
    <w:rsid w:val="00B379B5"/>
    <w:rsid w:val="00C609BD"/>
    <w:rsid w:val="00CE1843"/>
    <w:rsid w:val="00D347FA"/>
    <w:rsid w:val="00DA21D1"/>
    <w:rsid w:val="00DF3C4B"/>
    <w:rsid w:val="00E01E49"/>
    <w:rsid w:val="00E27A3F"/>
    <w:rsid w:val="00E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8B40F"/>
  <w15:chartTrackingRefBased/>
  <w15:docId w15:val="{F25D39C7-5941-4483-8B61-111710E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before="280" w:after="280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A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 / _____ / 09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 / _____ / 09</dc:title>
  <dc:subject/>
  <dc:creator>ANKOM</dc:creator>
  <cp:keywords/>
  <cp:lastModifiedBy>user</cp:lastModifiedBy>
  <cp:revision>7</cp:revision>
  <cp:lastPrinted>2018-08-29T13:27:00Z</cp:lastPrinted>
  <dcterms:created xsi:type="dcterms:W3CDTF">2024-08-20T13:08:00Z</dcterms:created>
  <dcterms:modified xsi:type="dcterms:W3CDTF">2024-08-21T06:14:00Z</dcterms:modified>
</cp:coreProperties>
</file>