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F2C1" w14:textId="77777777" w:rsidR="0068337E" w:rsidRDefault="0068337E" w:rsidP="0068337E">
      <w:pPr>
        <w:spacing w:line="276" w:lineRule="auto"/>
        <w:jc w:val="center"/>
        <w:rPr>
          <w:b/>
          <w:sz w:val="22"/>
          <w:szCs w:val="22"/>
        </w:rPr>
      </w:pPr>
    </w:p>
    <w:p w14:paraId="4D96915E" w14:textId="77777777" w:rsidR="007767F6" w:rsidRDefault="007767F6" w:rsidP="0068337E">
      <w:pPr>
        <w:spacing w:line="276" w:lineRule="auto"/>
        <w:jc w:val="center"/>
        <w:rPr>
          <w:b/>
          <w:sz w:val="22"/>
          <w:szCs w:val="22"/>
        </w:rPr>
      </w:pPr>
    </w:p>
    <w:p w14:paraId="4E69D485" w14:textId="0C344DBA" w:rsidR="0068337E" w:rsidRDefault="0068337E" w:rsidP="0068337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Sprawozdanie roczne z wykonania budżetu za 2025 r. </w:t>
      </w:r>
      <w:r>
        <w:rPr>
          <w:sz w:val="22"/>
          <w:szCs w:val="22"/>
        </w:rPr>
        <w:t>–</w:t>
      </w:r>
      <w:r>
        <w:rPr>
          <w:b/>
          <w:sz w:val="22"/>
          <w:szCs w:val="22"/>
        </w:rPr>
        <w:t xml:space="preserve"> część opisowa</w:t>
      </w:r>
    </w:p>
    <w:p w14:paraId="4D0AC1AA" w14:textId="77777777" w:rsidR="0068337E" w:rsidRDefault="0068337E" w:rsidP="0068337E">
      <w:pPr>
        <w:spacing w:line="276" w:lineRule="auto"/>
        <w:jc w:val="center"/>
        <w:rPr>
          <w:b/>
          <w:sz w:val="22"/>
          <w:szCs w:val="22"/>
        </w:rPr>
      </w:pPr>
    </w:p>
    <w:p w14:paraId="30B47E4F" w14:textId="77777777" w:rsidR="0068337E" w:rsidRDefault="0068337E" w:rsidP="0068337E">
      <w:pPr>
        <w:spacing w:line="276" w:lineRule="auto"/>
        <w:jc w:val="center"/>
        <w:rPr>
          <w:b/>
          <w:sz w:val="22"/>
          <w:szCs w:val="22"/>
        </w:rPr>
      </w:pPr>
    </w:p>
    <w:p w14:paraId="175E7797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Budżet gminy Świętajno na rok 2025 został uchwalony przez Radę Gminy Świętajno Uchwałą Nr IX/65/24 z dnia 20 grudnia 2024 roku.</w:t>
      </w:r>
    </w:p>
    <w:p w14:paraId="1E1E9BFF" w14:textId="58CA52A6" w:rsidR="0068337E" w:rsidRDefault="0068337E" w:rsidP="0068337E">
      <w:pPr>
        <w:spacing w:before="120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Dochody budżetu Gminy uchwalono na kwotę</w:t>
      </w:r>
      <w:r w:rsidR="003D45CB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31 852 884,94 zł, w tym:</w:t>
      </w:r>
    </w:p>
    <w:p w14:paraId="17534BB3" w14:textId="2CA5391E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bieżące w wysokości</w:t>
      </w:r>
      <w:r>
        <w:rPr>
          <w:sz w:val="22"/>
          <w:szCs w:val="22"/>
        </w:rPr>
        <w:t xml:space="preserve">       </w:t>
      </w:r>
      <w:r>
        <w:rPr>
          <w:bCs/>
          <w:sz w:val="22"/>
          <w:szCs w:val="22"/>
        </w:rPr>
        <w:t>25 264 622,25 zł,</w:t>
      </w:r>
    </w:p>
    <w:p w14:paraId="718BBF22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majątkowe w wysokości    6 588 262,69 zł.</w:t>
      </w:r>
    </w:p>
    <w:p w14:paraId="19306288" w14:textId="48CFC635" w:rsidR="0068337E" w:rsidRDefault="0068337E" w:rsidP="0068337E">
      <w:pPr>
        <w:spacing w:before="120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Wydatki budżetu Gminy uchwalono na kwotę </w:t>
      </w:r>
      <w:r>
        <w:rPr>
          <w:b/>
          <w:bCs/>
          <w:sz w:val="22"/>
          <w:szCs w:val="22"/>
        </w:rPr>
        <w:t>33 056 719,41 zł,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 tym:</w:t>
      </w:r>
    </w:p>
    <w:p w14:paraId="7040B386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wydatki bieżące w wysokości         24 754 394,08 zł, </w:t>
      </w:r>
    </w:p>
    <w:p w14:paraId="7D341DC0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majątkowe w wysokości      8 302 325,33 zł.</w:t>
      </w:r>
    </w:p>
    <w:p w14:paraId="53665B8A" w14:textId="77777777" w:rsidR="0068337E" w:rsidRDefault="0068337E" w:rsidP="0068337E">
      <w:pPr>
        <w:spacing w:before="120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Deficyt budżetu gminy w wysokości </w:t>
      </w:r>
      <w:r>
        <w:rPr>
          <w:b/>
          <w:bCs/>
          <w:sz w:val="22"/>
          <w:szCs w:val="22"/>
        </w:rPr>
        <w:t>1 203 834,47 zł.</w:t>
      </w:r>
    </w:p>
    <w:p w14:paraId="18D2A2AA" w14:textId="1C70DDF2" w:rsidR="0068337E" w:rsidRDefault="0068337E" w:rsidP="0068337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Przychody </w:t>
      </w:r>
      <w:r>
        <w:rPr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1 203 834,47 zł</w:t>
      </w:r>
      <w:r w:rsidR="003D45CB">
        <w:rPr>
          <w:b/>
          <w:bCs/>
          <w:sz w:val="22"/>
          <w:szCs w:val="22"/>
        </w:rPr>
        <w:t>.</w:t>
      </w:r>
    </w:p>
    <w:p w14:paraId="63B70BF4" w14:textId="4B2C6BFA" w:rsidR="0068337E" w:rsidRDefault="0068337E" w:rsidP="0068337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Rozchody  </w:t>
      </w:r>
      <w:r>
        <w:rPr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0</w:t>
      </w:r>
      <w:r w:rsidR="003D45CB">
        <w:rPr>
          <w:b/>
          <w:bCs/>
          <w:sz w:val="22"/>
          <w:szCs w:val="22"/>
        </w:rPr>
        <w:t>,00</w:t>
      </w:r>
      <w:r>
        <w:rPr>
          <w:b/>
          <w:bCs/>
          <w:sz w:val="22"/>
          <w:szCs w:val="22"/>
        </w:rPr>
        <w:t xml:space="preserve"> zł</w:t>
      </w:r>
      <w:r w:rsidR="003D45CB">
        <w:rPr>
          <w:b/>
          <w:bCs/>
          <w:sz w:val="22"/>
          <w:szCs w:val="22"/>
        </w:rPr>
        <w:t>.</w:t>
      </w:r>
    </w:p>
    <w:p w14:paraId="00527253" w14:textId="77777777" w:rsidR="0068337E" w:rsidRDefault="0068337E" w:rsidP="0068337E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2025 roku budżet ulegał zmianom, które dokonano:</w:t>
      </w:r>
    </w:p>
    <w:p w14:paraId="75F89618" w14:textId="77777777" w:rsidR="0068337E" w:rsidRDefault="0068337E" w:rsidP="0068337E">
      <w:pPr>
        <w:numPr>
          <w:ilvl w:val="0"/>
          <w:numId w:val="84"/>
        </w:num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Uchwałami Rady Gminy:</w:t>
      </w:r>
    </w:p>
    <w:p w14:paraId="5CA2FC8C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bookmarkStart w:id="0" w:name="_Hlk65136721"/>
      <w:r>
        <w:rPr>
          <w:bCs/>
          <w:sz w:val="22"/>
          <w:szCs w:val="22"/>
        </w:rPr>
        <w:t>Uchwałą Nr X/73/25/25 z dnia 6 lutego 2025 r.</w:t>
      </w:r>
    </w:p>
    <w:p w14:paraId="73BF6963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XI/82/25 z dnia 13 marca 2025 r.</w:t>
      </w:r>
    </w:p>
    <w:p w14:paraId="113AF5B3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XIII/89/25 z dnia 24 kwietnia 2025 r.</w:t>
      </w:r>
    </w:p>
    <w:bookmarkEnd w:id="0"/>
    <w:p w14:paraId="1DF09BE3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XIV/104/25 z dnia 12 czerwca 2025 r.</w:t>
      </w:r>
    </w:p>
    <w:p w14:paraId="32990E5C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XV/113/25 z dnia 23 lipca 2025 r.</w:t>
      </w:r>
    </w:p>
    <w:p w14:paraId="34C8B06C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XVI/121/25 z dnia 11 września 2025 r.</w:t>
      </w:r>
    </w:p>
    <w:p w14:paraId="1224E046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XVII/127/25 z dnia 6 października 2025 r.</w:t>
      </w:r>
    </w:p>
    <w:p w14:paraId="2BBCAA62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XVIII/133/25 z dnia 30 października 2025 r.</w:t>
      </w:r>
    </w:p>
    <w:p w14:paraId="7FE139FB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XIX/147/25 z dnia 4 grudnia 2025 r.</w:t>
      </w:r>
    </w:p>
    <w:p w14:paraId="7E7A3DDA" w14:textId="77777777" w:rsidR="0068337E" w:rsidRDefault="0068337E" w:rsidP="0068337E">
      <w:pPr>
        <w:numPr>
          <w:ilvl w:val="0"/>
          <w:numId w:val="85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Uchwałą Nr XX/154/25 z dnia 18 grudnia 2025 r</w:t>
      </w:r>
    </w:p>
    <w:p w14:paraId="32A3D526" w14:textId="77777777" w:rsidR="0068337E" w:rsidRDefault="0068337E" w:rsidP="0068337E">
      <w:pPr>
        <w:numPr>
          <w:ilvl w:val="0"/>
          <w:numId w:val="84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Zarządzeniami Wójta Gminy</w:t>
      </w:r>
      <w:r>
        <w:rPr>
          <w:b/>
          <w:sz w:val="22"/>
          <w:szCs w:val="22"/>
        </w:rPr>
        <w:t>:</w:t>
      </w:r>
    </w:p>
    <w:p w14:paraId="5234DD82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15/25 z dnia 19 lutego 2025 r.</w:t>
      </w:r>
    </w:p>
    <w:p w14:paraId="5122A1BD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20/25 z dnia 17 marca 2025 r.</w:t>
      </w:r>
    </w:p>
    <w:p w14:paraId="38A39D83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22/25 z dnia 31 marca 2025 r.</w:t>
      </w:r>
    </w:p>
    <w:p w14:paraId="77DE79DC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23/25 z dnia 31 marca 2025 r.</w:t>
      </w:r>
    </w:p>
    <w:p w14:paraId="2CF5F3DF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Zarządzenie Nr 32/25 z dnia </w:t>
      </w:r>
      <w:bookmarkStart w:id="1" w:name="_Hlk96942783"/>
      <w:r>
        <w:rPr>
          <w:bCs/>
          <w:sz w:val="22"/>
          <w:szCs w:val="22"/>
        </w:rPr>
        <w:t>13 maja 2025 r.</w:t>
      </w:r>
      <w:bookmarkEnd w:id="1"/>
    </w:p>
    <w:p w14:paraId="72996ABB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bookmarkStart w:id="2" w:name="_Hlk124489245"/>
      <w:r>
        <w:rPr>
          <w:bCs/>
          <w:sz w:val="22"/>
          <w:szCs w:val="22"/>
        </w:rPr>
        <w:t>Zarządzenie Nr 33/25 z dnia 27 maja 2025 r</w:t>
      </w:r>
      <w:bookmarkEnd w:id="2"/>
      <w:r>
        <w:rPr>
          <w:bCs/>
          <w:sz w:val="22"/>
          <w:szCs w:val="22"/>
        </w:rPr>
        <w:t>.</w:t>
      </w:r>
    </w:p>
    <w:p w14:paraId="02A07509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38/25 z dnia 30 czerwca 2025 r.</w:t>
      </w:r>
    </w:p>
    <w:p w14:paraId="60B6795D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40/25 z dnia 30 lipca 2025 r.</w:t>
      </w:r>
    </w:p>
    <w:p w14:paraId="535ACD3D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43/25 z dnia 18 sierpnia 2025 r.</w:t>
      </w:r>
    </w:p>
    <w:p w14:paraId="5D806F94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51/25 z dnia 26 września 2025 r.</w:t>
      </w:r>
    </w:p>
    <w:p w14:paraId="2345797A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56/25 z dnia 21 października 2025 r.</w:t>
      </w:r>
    </w:p>
    <w:p w14:paraId="3B5208B3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61/25 z dnia 21 listopada 2025 r.</w:t>
      </w:r>
    </w:p>
    <w:p w14:paraId="55248A86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64/25 z dnia 10 grudnia 2025 r.</w:t>
      </w:r>
    </w:p>
    <w:p w14:paraId="75E32C2A" w14:textId="77777777" w:rsidR="0068337E" w:rsidRDefault="0068337E" w:rsidP="0068337E">
      <w:pPr>
        <w:numPr>
          <w:ilvl w:val="0"/>
          <w:numId w:val="86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Zarządzenie Nr 66/25 z dnia 31 grudnia 2025 r.</w:t>
      </w:r>
    </w:p>
    <w:p w14:paraId="68085807" w14:textId="4CFF91DD" w:rsidR="0068337E" w:rsidRDefault="0068337E" w:rsidP="0068337E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Powyższe uchwały i zarządzenia podejmowane były w związku z decyzjami różnych dysponentów środków budżetowych, zmieniającymi się dotacjami przyznanymi Gminie, wprowadzenie nowych inwestycji, także analizą realizowanych w trakcie roku dochodów</w:t>
      </w:r>
      <w:r w:rsidR="003D45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 wydatków.</w:t>
      </w:r>
    </w:p>
    <w:p w14:paraId="2325F0E4" w14:textId="77777777" w:rsidR="0068337E" w:rsidRDefault="0068337E" w:rsidP="0068337E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Plan budżetu Gminy po wprowadzonych zmianach wynosi:</w:t>
      </w:r>
    </w:p>
    <w:p w14:paraId="01972756" w14:textId="77777777" w:rsidR="0068337E" w:rsidRDefault="0068337E" w:rsidP="0068337E">
      <w:pPr>
        <w:tabs>
          <w:tab w:val="right" w:pos="8080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Dochody budżetu Gminy      37 054 509,94 zł, w tym:</w:t>
      </w:r>
    </w:p>
    <w:p w14:paraId="1ECCACD1" w14:textId="77777777" w:rsidR="0068337E" w:rsidRDefault="0068337E" w:rsidP="0068337E">
      <w:pPr>
        <w:tabs>
          <w:tab w:val="right" w:pos="7371"/>
          <w:tab w:val="right" w:pos="7938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bieżące                      29 118 124,10 zł,</w:t>
      </w:r>
    </w:p>
    <w:p w14:paraId="2D0E859A" w14:textId="0E5EA76C" w:rsidR="0068337E" w:rsidRDefault="0068337E" w:rsidP="0068337E">
      <w:pPr>
        <w:tabs>
          <w:tab w:val="right" w:pos="7371"/>
          <w:tab w:val="left" w:pos="7513"/>
          <w:tab w:val="right" w:pos="8222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majątkowe                   7 936 385,84 zł, w tym:</w:t>
      </w:r>
    </w:p>
    <w:p w14:paraId="2128225A" w14:textId="77777777" w:rsidR="0068337E" w:rsidRDefault="0068337E" w:rsidP="0068337E">
      <w:pPr>
        <w:tabs>
          <w:tab w:val="right" w:pos="7371"/>
          <w:tab w:val="left" w:pos="7513"/>
          <w:tab w:val="right" w:pos="8222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ze sprzedaży majątku     130 257,00 zł.</w:t>
      </w:r>
    </w:p>
    <w:p w14:paraId="1BBA97C6" w14:textId="77777777" w:rsidR="0068337E" w:rsidRDefault="0068337E" w:rsidP="0068337E">
      <w:pPr>
        <w:tabs>
          <w:tab w:val="right" w:pos="8080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Wydatki budżetu Gminy        37 835 713,07 zł, w tym:</w:t>
      </w:r>
    </w:p>
    <w:p w14:paraId="605D442F" w14:textId="77777777" w:rsidR="0068337E" w:rsidRDefault="0068337E" w:rsidP="0068337E">
      <w:pPr>
        <w:tabs>
          <w:tab w:val="left" w:pos="4962"/>
          <w:tab w:val="right" w:pos="7371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bieżące                         27 735 309,19 zł,</w:t>
      </w:r>
    </w:p>
    <w:p w14:paraId="750D9893" w14:textId="62C93CC4" w:rsidR="0068337E" w:rsidRDefault="0068337E" w:rsidP="0068337E">
      <w:pPr>
        <w:tabs>
          <w:tab w:val="left" w:pos="4962"/>
          <w:tab w:val="right" w:pos="7371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majątkowe                    10 100 403,88 zł.</w:t>
      </w:r>
    </w:p>
    <w:p w14:paraId="25A32B4D" w14:textId="727E588B" w:rsidR="0068337E" w:rsidRDefault="0068337E" w:rsidP="0068337E">
      <w:pPr>
        <w:tabs>
          <w:tab w:val="right" w:pos="7371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Wynik budżetu (deficyt)           </w:t>
      </w:r>
      <w:r w:rsidR="005B0AB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-781 203,13 zł.</w:t>
      </w:r>
    </w:p>
    <w:p w14:paraId="2811D435" w14:textId="26A01C55" w:rsidR="0068337E" w:rsidRDefault="0068337E" w:rsidP="005036FB">
      <w:pPr>
        <w:tabs>
          <w:tab w:val="right" w:pos="7371"/>
        </w:tabs>
        <w:spacing w:line="276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Różnica miedzy dochodami bieżącymi, a wydatkami bieżącymi – 1 382 814,91</w:t>
      </w:r>
      <w:r w:rsidR="005036FB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zł, </w:t>
      </w:r>
      <w:r w:rsidR="005036FB">
        <w:rPr>
          <w:bCs/>
          <w:i/>
          <w:sz w:val="22"/>
          <w:szCs w:val="22"/>
        </w:rPr>
        <w:br/>
      </w:r>
      <w:r>
        <w:rPr>
          <w:bCs/>
          <w:i/>
          <w:sz w:val="22"/>
          <w:szCs w:val="22"/>
        </w:rPr>
        <w:t>wykonanie –</w:t>
      </w:r>
      <w:r w:rsidR="005036FB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2</w:t>
      </w:r>
      <w:r w:rsidR="005036FB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610 346,27 zł.</w:t>
      </w:r>
    </w:p>
    <w:p w14:paraId="4F06AAD4" w14:textId="40E31561" w:rsidR="0068337E" w:rsidRDefault="0068337E" w:rsidP="0068337E">
      <w:pPr>
        <w:tabs>
          <w:tab w:val="right" w:pos="7371"/>
        </w:tabs>
        <w:spacing w:line="276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Przychody budżetu –</w:t>
      </w:r>
      <w:r w:rsidR="005036FB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plan -  781 203,13</w:t>
      </w:r>
      <w:r w:rsidR="005036FB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zł, wykonanie 5 745 193,55</w:t>
      </w:r>
      <w:r w:rsidR="005036FB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zł.</w:t>
      </w:r>
    </w:p>
    <w:p w14:paraId="4DD45BFC" w14:textId="77777777" w:rsidR="0068337E" w:rsidRDefault="0068337E" w:rsidP="0068337E">
      <w:pPr>
        <w:tabs>
          <w:tab w:val="right" w:pos="7371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Rozchody – 0.</w:t>
      </w:r>
    </w:p>
    <w:p w14:paraId="479A64EE" w14:textId="77777777" w:rsidR="0068337E" w:rsidRDefault="0068337E" w:rsidP="0068337E">
      <w:pPr>
        <w:spacing w:before="24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Zmiana planu dochodów wg działów obrazuje tabela Nr 1.</w:t>
      </w:r>
    </w:p>
    <w:p w14:paraId="091EDAB4" w14:textId="77777777" w:rsidR="0068337E" w:rsidRDefault="0068337E" w:rsidP="0068337E">
      <w:pPr>
        <w:spacing w:line="276" w:lineRule="auto"/>
        <w:rPr>
          <w:b/>
          <w:bCs/>
          <w:sz w:val="22"/>
          <w:szCs w:val="22"/>
        </w:rPr>
      </w:pPr>
    </w:p>
    <w:tbl>
      <w:tblPr>
        <w:tblW w:w="9484" w:type="dxa"/>
        <w:tblInd w:w="-20" w:type="dxa"/>
        <w:tblLook w:val="04A0" w:firstRow="1" w:lastRow="0" w:firstColumn="1" w:lastColumn="0" w:noHBand="0" w:noVBand="1"/>
      </w:tblPr>
      <w:tblGrid>
        <w:gridCol w:w="705"/>
        <w:gridCol w:w="4033"/>
        <w:gridCol w:w="1705"/>
        <w:gridCol w:w="1560"/>
        <w:gridCol w:w="1481"/>
      </w:tblGrid>
      <w:tr w:rsidR="0068337E" w14:paraId="059A73D7" w14:textId="77777777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7FB8CF81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FFD76D4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działu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9C4A3AA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wg uchwały budżetowej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37C7AC51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Zmiana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2A6710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na</w:t>
            </w:r>
          </w:p>
          <w:p w14:paraId="2FC076CD" w14:textId="77777777" w:rsidR="0068337E" w:rsidRDefault="006833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31.12.2025 r.</w:t>
            </w:r>
          </w:p>
        </w:tc>
      </w:tr>
      <w:tr w:rsidR="0068337E" w14:paraId="382A8398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AAFAA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1B4D8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53A320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5 710 894,05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5E89A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1 860 888,65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93DF3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7 571 782,70</w:t>
            </w:r>
          </w:p>
        </w:tc>
      </w:tr>
      <w:tr w:rsidR="0068337E" w14:paraId="75873E82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742C6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976A0" w14:textId="77777777" w:rsidR="0068337E" w:rsidRDefault="0068337E" w:rsidP="007767F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Wytwarzanie i zaopatrywanie </w:t>
            </w:r>
            <w:r>
              <w:rPr>
                <w:bCs/>
                <w:sz w:val="22"/>
                <w:szCs w:val="22"/>
              </w:rPr>
              <w:br/>
              <w:t>w energię elektryczną, gaz i wodę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8CA04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383 200,00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AD8E3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10 100,00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69B6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393 300,00</w:t>
            </w:r>
          </w:p>
        </w:tc>
      </w:tr>
      <w:tr w:rsidR="0068337E" w14:paraId="446046E3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607CC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5FFA4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D0AF4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9D3F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132 728,70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3DDE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132 728,70</w:t>
            </w:r>
          </w:p>
        </w:tc>
      </w:tr>
      <w:tr w:rsidR="0068337E" w14:paraId="7A9A9237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C591E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3A7E4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CC76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203 118,11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B3BC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17 096,00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D879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220 214,11</w:t>
            </w:r>
          </w:p>
        </w:tc>
      </w:tr>
      <w:tr w:rsidR="0068337E" w14:paraId="5DE9F027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8365A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9E399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D5AA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232 465,34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C3626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33 843,61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3C74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266 308,95</w:t>
            </w:r>
          </w:p>
        </w:tc>
      </w:tr>
      <w:tr w:rsidR="0068337E" w14:paraId="47165ED8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EE2FA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696B8" w14:textId="77777777" w:rsidR="0068337E" w:rsidRDefault="0068337E" w:rsidP="007767F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Urzędy naczelnych organów władzy państwowej, kontroli i ochrony prawa</w:t>
            </w:r>
            <w:r>
              <w:rPr>
                <w:bCs/>
                <w:sz w:val="22"/>
                <w:szCs w:val="22"/>
              </w:rPr>
              <w:br/>
              <w:t>oraz sądownictwa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0DB19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22825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85 249,00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FA04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86 249,00</w:t>
            </w:r>
          </w:p>
        </w:tc>
      </w:tr>
      <w:tr w:rsidR="0068337E" w14:paraId="6BE7B13D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153D1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9607B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Obrona narodowa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70336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EEC1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356 247,80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4E89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356 247,80</w:t>
            </w:r>
          </w:p>
        </w:tc>
      </w:tr>
      <w:tr w:rsidR="0068337E" w14:paraId="576BC0B8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75856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4B9BB" w14:textId="77777777" w:rsidR="0068337E" w:rsidRDefault="0068337E" w:rsidP="007767F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Dochody od osób prawnych, od osób fizycznych i od innych jednostek nieposiadających osobowości prawnej</w:t>
            </w:r>
            <w:r>
              <w:rPr>
                <w:bCs/>
                <w:sz w:val="22"/>
                <w:szCs w:val="22"/>
              </w:rPr>
              <w:br/>
              <w:t>oraz wydatki związane z ich poborem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5F049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9 683 351,87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FE096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165 522,02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9995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9 848 873,89</w:t>
            </w:r>
          </w:p>
        </w:tc>
      </w:tr>
      <w:tr w:rsidR="0068337E" w14:paraId="1EB8E19D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D39A5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950DF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Różne rozliczenia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0645D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7 607 095,93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E7063F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1 382 612,25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7D25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8 989 708,18</w:t>
            </w:r>
          </w:p>
        </w:tc>
      </w:tr>
      <w:tr w:rsidR="0068337E" w14:paraId="323757DA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4108A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B4311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Oświata i wychowanie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78C135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755 125,00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90CE1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172 090,38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0130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927 215,38</w:t>
            </w:r>
          </w:p>
        </w:tc>
      </w:tr>
      <w:tr w:rsidR="0068337E" w14:paraId="14562C57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20B49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79A44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Ochrona zdrowia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60160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F99DD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1 163,76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92E4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1 364,76</w:t>
            </w:r>
          </w:p>
        </w:tc>
      </w:tr>
      <w:tr w:rsidR="0068337E" w14:paraId="237BE705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FD4A8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DFCB6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49721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2 679 594,00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68BA1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318 681,70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73A2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2 998 275,70</w:t>
            </w:r>
          </w:p>
        </w:tc>
      </w:tr>
      <w:tr w:rsidR="0068337E" w14:paraId="666C76E1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6422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06AD5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Edukacyjna opieka wychowawcza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F383B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D1AE2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51 800,00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15DD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51 800,00</w:t>
            </w:r>
          </w:p>
        </w:tc>
      </w:tr>
      <w:tr w:rsidR="0068337E" w14:paraId="2CB36D50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98D66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25EF7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Rodzina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20C91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2 059 959,00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78BA44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163 910,16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A742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2 223 869,16</w:t>
            </w:r>
          </w:p>
        </w:tc>
      </w:tr>
      <w:tr w:rsidR="0068337E" w14:paraId="2B406E34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563D6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3F76A" w14:textId="77777777" w:rsidR="0068337E" w:rsidRDefault="0068337E" w:rsidP="007767F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75BE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2 536 880,64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E5256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206 976,43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92C5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2 743 857,07</w:t>
            </w:r>
          </w:p>
        </w:tc>
      </w:tr>
      <w:tr w:rsidR="0068337E" w14:paraId="22F9DD4A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0842D" w14:textId="77777777" w:rsidR="0068337E" w:rsidRDefault="0068337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B9089" w14:textId="77777777" w:rsidR="0068337E" w:rsidRDefault="0068337E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Kultura i ochrona dziedzictwa narodowego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4979D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90C39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242 714,54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A44C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242 714,54</w:t>
            </w:r>
          </w:p>
        </w:tc>
      </w:tr>
      <w:tr w:rsidR="0068337E" w14:paraId="7BF384E0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B2603" w14:textId="77777777" w:rsidR="0068337E" w:rsidRDefault="0068337E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E41E4" w14:textId="77777777" w:rsidR="0068337E" w:rsidRDefault="0068337E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Dochody 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2AAE2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31 852 884,94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27EE2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5 201 625,00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9BAF" w14:textId="77777777" w:rsidR="0068337E" w:rsidRDefault="0068337E" w:rsidP="007767F6">
            <w:pPr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37 054 509,94</w:t>
            </w:r>
          </w:p>
        </w:tc>
      </w:tr>
    </w:tbl>
    <w:p w14:paraId="483D92C4" w14:textId="77777777" w:rsidR="0068337E" w:rsidRDefault="0068337E" w:rsidP="0068337E">
      <w:pPr>
        <w:spacing w:line="276" w:lineRule="auto"/>
        <w:rPr>
          <w:b/>
          <w:bCs/>
          <w:sz w:val="22"/>
          <w:szCs w:val="22"/>
        </w:rPr>
      </w:pPr>
    </w:p>
    <w:p w14:paraId="7D3439BF" w14:textId="77777777" w:rsidR="0068337E" w:rsidRDefault="0068337E" w:rsidP="0068337E">
      <w:pPr>
        <w:spacing w:line="276" w:lineRule="auto"/>
        <w:rPr>
          <w:b/>
          <w:bCs/>
          <w:sz w:val="22"/>
          <w:szCs w:val="22"/>
        </w:rPr>
      </w:pPr>
    </w:p>
    <w:p w14:paraId="57985EB4" w14:textId="77777777" w:rsidR="0068337E" w:rsidRDefault="0068337E" w:rsidP="0068337E">
      <w:pPr>
        <w:spacing w:line="276" w:lineRule="auto"/>
        <w:rPr>
          <w:b/>
          <w:bCs/>
          <w:sz w:val="22"/>
          <w:szCs w:val="22"/>
        </w:rPr>
      </w:pPr>
    </w:p>
    <w:p w14:paraId="34E8BC89" w14:textId="77777777" w:rsidR="007767F6" w:rsidRDefault="007767F6" w:rsidP="0068337E">
      <w:pPr>
        <w:spacing w:line="276" w:lineRule="auto"/>
        <w:jc w:val="center"/>
        <w:rPr>
          <w:b/>
          <w:bCs/>
          <w:sz w:val="22"/>
          <w:szCs w:val="22"/>
        </w:rPr>
      </w:pPr>
    </w:p>
    <w:p w14:paraId="08B133B2" w14:textId="77777777" w:rsidR="007767F6" w:rsidRDefault="007767F6" w:rsidP="0068337E">
      <w:pPr>
        <w:spacing w:line="276" w:lineRule="auto"/>
        <w:jc w:val="center"/>
        <w:rPr>
          <w:b/>
          <w:bCs/>
          <w:sz w:val="22"/>
          <w:szCs w:val="22"/>
        </w:rPr>
      </w:pPr>
    </w:p>
    <w:p w14:paraId="064DC063" w14:textId="77777777" w:rsidR="007767F6" w:rsidRDefault="007767F6" w:rsidP="0068337E">
      <w:pPr>
        <w:spacing w:line="276" w:lineRule="auto"/>
        <w:jc w:val="center"/>
        <w:rPr>
          <w:b/>
          <w:bCs/>
          <w:sz w:val="22"/>
          <w:szCs w:val="22"/>
        </w:rPr>
      </w:pPr>
    </w:p>
    <w:p w14:paraId="0B760539" w14:textId="1118FA79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Zmiana planu wydatków wg działów obrazuje tabela Nr 2.</w:t>
      </w:r>
    </w:p>
    <w:p w14:paraId="49B3096A" w14:textId="77777777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20" w:type="dxa"/>
        <w:tblLook w:val="04A0" w:firstRow="1" w:lastRow="0" w:firstColumn="1" w:lastColumn="0" w:noHBand="0" w:noVBand="1"/>
      </w:tblPr>
      <w:tblGrid>
        <w:gridCol w:w="705"/>
        <w:gridCol w:w="3809"/>
        <w:gridCol w:w="1503"/>
        <w:gridCol w:w="1582"/>
        <w:gridCol w:w="1481"/>
      </w:tblGrid>
      <w:tr w:rsidR="0068337E" w14:paraId="35653A63" w14:textId="77777777">
        <w:trPr>
          <w:cantSplit/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747CF9B4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79845231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działu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4521FE7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wg uchwały budżetowej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3D9ED5BB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7A4798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na</w:t>
            </w:r>
          </w:p>
          <w:p w14:paraId="1B1951D6" w14:textId="77777777" w:rsidR="0068337E" w:rsidRDefault="006833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31.12.2025 r.</w:t>
            </w:r>
          </w:p>
        </w:tc>
      </w:tr>
      <w:tr w:rsidR="0068337E" w14:paraId="28B6AA71" w14:textId="77777777">
        <w:trPr>
          <w:cantSplit/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DB1EC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F68EC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91CCB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6 005 179,05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289B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1 948 883,33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EF85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7 954 062,38</w:t>
            </w:r>
          </w:p>
        </w:tc>
      </w:tr>
      <w:tr w:rsidR="0068337E" w14:paraId="44B259CE" w14:textId="77777777">
        <w:trPr>
          <w:cantSplit/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584D3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548FB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Leśnictwo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D6CC0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1C89F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6645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5 000,00</w:t>
            </w:r>
          </w:p>
        </w:tc>
      </w:tr>
      <w:tr w:rsidR="0068337E" w14:paraId="5C0C140E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C0DAE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57784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Wytwarzanie i zaopatrywanie w energię elektryczną, gaz i wodę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9702B5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327 900,00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FA80E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F3CF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302 900,00</w:t>
            </w:r>
          </w:p>
        </w:tc>
      </w:tr>
      <w:tr w:rsidR="0068337E" w14:paraId="5FA8BA27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A3E58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686F7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D49921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1 718 685,00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37A4E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976 770,10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CAB8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2 695 455,10</w:t>
            </w:r>
          </w:p>
        </w:tc>
      </w:tr>
      <w:tr w:rsidR="0068337E" w14:paraId="43F2BD04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A44AE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9B13C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Turystyka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1257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6F17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69 612,60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34A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69 612,60</w:t>
            </w:r>
          </w:p>
        </w:tc>
      </w:tr>
      <w:tr w:rsidR="0068337E" w14:paraId="29A0C97F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A0DD5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173E0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74DDE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581 946,14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02E9EF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62 217,73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36B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644 163,87</w:t>
            </w:r>
          </w:p>
        </w:tc>
      </w:tr>
      <w:tr w:rsidR="0068337E" w14:paraId="4DA13CF5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EDDC3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E4667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Działalność usługowa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F989D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334 500,00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E858A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- 133 930,00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FC6A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200 570,00</w:t>
            </w:r>
          </w:p>
        </w:tc>
      </w:tr>
      <w:tr w:rsidR="0068337E" w14:paraId="39465176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C63A9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83060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E48E85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4 209 848,72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C4E4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378 714,81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919E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4 588 563,53</w:t>
            </w:r>
          </w:p>
        </w:tc>
      </w:tr>
      <w:tr w:rsidR="0068337E" w14:paraId="57D3B159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FE778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FCAFF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Urzędy naczelnych organów władzy państwowej, kontroli i ochrony prawa</w:t>
            </w:r>
            <w:r>
              <w:rPr>
                <w:bCs/>
                <w:sz w:val="22"/>
                <w:szCs w:val="22"/>
              </w:rPr>
              <w:br/>
              <w:t>oraz sądownictwa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B81C3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1 000,00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1DE99D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85 249,00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E25C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86 249,00</w:t>
            </w:r>
          </w:p>
        </w:tc>
      </w:tr>
      <w:tr w:rsidR="0068337E" w14:paraId="15CB3BB7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77992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D8DE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Obrona narodowa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F75D2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57C37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398 556,00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A5B1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398 556,00</w:t>
            </w:r>
          </w:p>
        </w:tc>
      </w:tr>
      <w:tr w:rsidR="0068337E" w14:paraId="55236875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E88BD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0896A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Bezpieczeństwo publiczne i ochrona przeciwpożarowa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4574F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374 200,00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C66D8E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6 620,00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5C42A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380 820,00</w:t>
            </w:r>
          </w:p>
        </w:tc>
      </w:tr>
      <w:tr w:rsidR="0068337E" w14:paraId="7A45EB59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B2B3E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6C218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Różne rozliczenia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0BAA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205 500,00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591C1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122 000,00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60F9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327 500,00</w:t>
            </w:r>
          </w:p>
        </w:tc>
      </w:tr>
      <w:tr w:rsidR="0068337E" w14:paraId="64AAA165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2ACB1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7E9C7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04B3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6 997 308,93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2413D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587 856,74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DAD3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7 585 165,67</w:t>
            </w:r>
          </w:p>
        </w:tc>
      </w:tr>
      <w:tr w:rsidR="0068337E" w14:paraId="12551896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E830E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64EA8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Ochrona zdrowia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46112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50 201,00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CACE8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28 440,02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110E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78 641,02</w:t>
            </w:r>
          </w:p>
        </w:tc>
      </w:tr>
      <w:tr w:rsidR="0068337E" w14:paraId="74432740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CE571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B0DAC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Pomoc społeczna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84F5B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4 594 033,00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94805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182 919,89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F29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4 776 952,89</w:t>
            </w:r>
          </w:p>
        </w:tc>
      </w:tr>
      <w:tr w:rsidR="0068337E" w14:paraId="2BBE1CA0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5BC63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8EF5E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Edukacyjna opieka wychowawcza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3B4FB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50 660,00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2ADC4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51 800,00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14F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102 460,00</w:t>
            </w:r>
          </w:p>
        </w:tc>
      </w:tr>
      <w:tr w:rsidR="0068337E" w14:paraId="7A2B654E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CF83F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C65BA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Rodzina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74611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2 402 924,00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D7EE8A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190 465,66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0158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2 593 389,66</w:t>
            </w:r>
          </w:p>
        </w:tc>
      </w:tr>
      <w:tr w:rsidR="0068337E" w14:paraId="1C58A835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A6775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FD2BC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47167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4 426 914,61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F670A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-598 875,98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D6AF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3 828 038,63</w:t>
            </w:r>
          </w:p>
        </w:tc>
      </w:tr>
      <w:tr w:rsidR="0068337E" w14:paraId="7022C6A5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9A850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ABB3D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Kultura i ochrona dziedzictwa narodowego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DD326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741 668,97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A374B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422 017,76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ED99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1 163 686,73</w:t>
            </w:r>
          </w:p>
        </w:tc>
      </w:tr>
      <w:tr w:rsidR="0068337E" w14:paraId="1D69DF90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B8D66" w14:textId="77777777" w:rsidR="0068337E" w:rsidRDefault="0068337E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C336E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Kultura fizyczna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DF7B3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34 249,99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47342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19 676,00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6DA9" w14:textId="77777777" w:rsidR="0068337E" w:rsidRDefault="0068337E">
            <w:pPr>
              <w:snapToGrid w:val="0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53 925,99</w:t>
            </w:r>
          </w:p>
        </w:tc>
      </w:tr>
      <w:tr w:rsidR="0068337E" w14:paraId="51A117A7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251D6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A2CE6" w14:textId="77777777" w:rsidR="0068337E" w:rsidRDefault="0068337E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94934" w14:textId="77777777" w:rsidR="0068337E" w:rsidRDefault="0068337E">
            <w:pPr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33 056 719,41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A0B9B" w14:textId="77777777" w:rsidR="0068337E" w:rsidRDefault="0068337E">
            <w:pPr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4 778 993,66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3098" w14:textId="77777777" w:rsidR="0068337E" w:rsidRDefault="0068337E">
            <w:pPr>
              <w:snapToGrid w:val="0"/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37 835 713,07</w:t>
            </w:r>
          </w:p>
        </w:tc>
      </w:tr>
    </w:tbl>
    <w:p w14:paraId="2C1532BE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</w:p>
    <w:p w14:paraId="44486B08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związku z powyższymi zmianami:</w:t>
      </w:r>
    </w:p>
    <w:p w14:paraId="293EDABD" w14:textId="6FDA53EE" w:rsidR="0068337E" w:rsidRDefault="0068337E" w:rsidP="0068337E">
      <w:pPr>
        <w:snapToGrid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planowane dochody zwiększyły się o kwotę  </w:t>
      </w:r>
      <w:r>
        <w:rPr>
          <w:b/>
          <w:bCs/>
          <w:sz w:val="22"/>
          <w:szCs w:val="22"/>
        </w:rPr>
        <w:t>5 201 625,00 zł.</w:t>
      </w:r>
    </w:p>
    <w:p w14:paraId="6B5A4D6A" w14:textId="25D2B39E" w:rsidR="0068337E" w:rsidRDefault="0068337E" w:rsidP="0068337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planowane wydatki zwiększyły się o kwotę</w:t>
      </w:r>
      <w:r>
        <w:rPr>
          <w:b/>
          <w:bCs/>
          <w:sz w:val="22"/>
          <w:szCs w:val="22"/>
        </w:rPr>
        <w:t xml:space="preserve">   4 778 993,66 zł.</w:t>
      </w:r>
    </w:p>
    <w:p w14:paraId="0258C3AA" w14:textId="77777777" w:rsidR="0068337E" w:rsidRDefault="0068337E" w:rsidP="0068337E">
      <w:pPr>
        <w:spacing w:line="276" w:lineRule="auto"/>
        <w:jc w:val="both"/>
        <w:rPr>
          <w:b/>
          <w:bCs/>
          <w:sz w:val="22"/>
          <w:szCs w:val="22"/>
        </w:rPr>
      </w:pPr>
    </w:p>
    <w:p w14:paraId="2256F074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Budżet zrealizowano:</w:t>
      </w:r>
    </w:p>
    <w:p w14:paraId="7C53659C" w14:textId="77777777" w:rsidR="0068337E" w:rsidRDefault="0068337E" w:rsidP="007767F6">
      <w:pPr>
        <w:numPr>
          <w:ilvl w:val="0"/>
          <w:numId w:val="87"/>
        </w:numPr>
        <w:spacing w:line="276" w:lineRule="auto"/>
        <w:ind w:left="426" w:hanging="28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dochody w kwocie  35 911 690,05 zł, co stanowi  96,92 % planu ogółem, </w:t>
      </w:r>
      <w:r>
        <w:rPr>
          <w:bCs/>
          <w:sz w:val="22"/>
          <w:szCs w:val="22"/>
        </w:rPr>
        <w:t>z tego:</w:t>
      </w:r>
    </w:p>
    <w:p w14:paraId="266E0FDA" w14:textId="37B36205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dochody bieżące –     28 087 474,21 zł, </w:t>
      </w:r>
      <w:bookmarkStart w:id="3" w:name="_Hlk190780052"/>
      <w:r>
        <w:rPr>
          <w:bCs/>
          <w:sz w:val="22"/>
          <w:szCs w:val="22"/>
        </w:rPr>
        <w:t>co stanowi 96,46 % planu,</w:t>
      </w:r>
    </w:p>
    <w:bookmarkEnd w:id="3"/>
    <w:p w14:paraId="6762F389" w14:textId="2053536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majątkowe – 7 824 215,84 zł, co stanowi 98,59 % planu, w tym ze sprzedaży majątku</w:t>
      </w:r>
    </w:p>
    <w:p w14:paraId="5E50B614" w14:textId="77777777" w:rsidR="007767F6" w:rsidRDefault="0068337E" w:rsidP="007767F6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– 18 266,00 zł, co stanowi 14,02 % planu.</w:t>
      </w:r>
    </w:p>
    <w:p w14:paraId="76DE1F7F" w14:textId="21914D57" w:rsidR="0068337E" w:rsidRPr="007767F6" w:rsidRDefault="0068337E" w:rsidP="007767F6">
      <w:pPr>
        <w:pStyle w:val="Akapitzlist"/>
        <w:numPr>
          <w:ilvl w:val="0"/>
          <w:numId w:val="87"/>
        </w:numPr>
        <w:tabs>
          <w:tab w:val="left" w:pos="426"/>
        </w:tabs>
        <w:spacing w:line="276" w:lineRule="auto"/>
        <w:ind w:left="567"/>
        <w:jc w:val="both"/>
        <w:rPr>
          <w:bCs/>
          <w:sz w:val="22"/>
          <w:szCs w:val="22"/>
        </w:rPr>
      </w:pPr>
      <w:r w:rsidRPr="007767F6">
        <w:rPr>
          <w:b/>
          <w:bCs/>
          <w:sz w:val="22"/>
          <w:szCs w:val="22"/>
        </w:rPr>
        <w:t xml:space="preserve">wydatki w kwocie  33 996 841,92 zł, tj. 89,85%  planu ogółem, </w:t>
      </w:r>
      <w:r w:rsidRPr="007767F6">
        <w:rPr>
          <w:bCs/>
          <w:sz w:val="22"/>
          <w:szCs w:val="22"/>
        </w:rPr>
        <w:t>z tego:</w:t>
      </w:r>
    </w:p>
    <w:p w14:paraId="426B4F9C" w14:textId="39E08A58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wydatki bieżące  </w:t>
      </w:r>
      <w:r>
        <w:rPr>
          <w:sz w:val="22"/>
          <w:szCs w:val="22"/>
        </w:rPr>
        <w:t>–</w:t>
      </w:r>
      <w:r>
        <w:rPr>
          <w:bCs/>
          <w:sz w:val="22"/>
          <w:szCs w:val="22"/>
        </w:rPr>
        <w:t xml:space="preserve">   25 477 127,94 zł, co stanowi  91,86 % planu,</w:t>
      </w:r>
    </w:p>
    <w:p w14:paraId="29D9F2E8" w14:textId="77C43E38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wydatki majątkowe – 8 519 713,98 zł, co stanowi  84,35 % planu.</w:t>
      </w:r>
    </w:p>
    <w:p w14:paraId="294882F4" w14:textId="77777777" w:rsidR="0068337E" w:rsidRDefault="0068337E" w:rsidP="0068337E">
      <w:pPr>
        <w:numPr>
          <w:ilvl w:val="0"/>
          <w:numId w:val="8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budżet zamknął się nadwyżką </w:t>
      </w:r>
      <w:r>
        <w:rPr>
          <w:sz w:val="22"/>
          <w:szCs w:val="22"/>
        </w:rPr>
        <w:t>–</w:t>
      </w:r>
      <w:r>
        <w:rPr>
          <w:bCs/>
          <w:sz w:val="22"/>
          <w:szCs w:val="22"/>
        </w:rPr>
        <w:t xml:space="preserve"> 1 914 848,13 zł,</w:t>
      </w:r>
    </w:p>
    <w:p w14:paraId="5DD487DB" w14:textId="77777777" w:rsidR="0068337E" w:rsidRDefault="0068337E" w:rsidP="0068337E">
      <w:pPr>
        <w:numPr>
          <w:ilvl w:val="0"/>
          <w:numId w:val="8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różnica miedzy dochodami bieżącymi, a wydatkami bieżącymi – 2 610 346,27 zł,</w:t>
      </w:r>
    </w:p>
    <w:p w14:paraId="3D6CC5C2" w14:textId="77777777" w:rsidR="0068337E" w:rsidRDefault="0068337E" w:rsidP="0068337E">
      <w:pPr>
        <w:numPr>
          <w:ilvl w:val="0"/>
          <w:numId w:val="8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przychody – 5 745 193,55 zł, w tym:</w:t>
      </w:r>
    </w:p>
    <w:p w14:paraId="10EB7E38" w14:textId="77777777" w:rsidR="0068337E" w:rsidRDefault="0068337E" w:rsidP="0068337E">
      <w:pPr>
        <w:spacing w:line="276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nadwyżka z lat ubiegłych  – 5 745 193,55 zł,</w:t>
      </w:r>
    </w:p>
    <w:p w14:paraId="3555DC8C" w14:textId="7BBE518B" w:rsidR="0068337E" w:rsidRDefault="0068337E" w:rsidP="0068337E">
      <w:pPr>
        <w:numPr>
          <w:ilvl w:val="0"/>
          <w:numId w:val="88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rozchody </w:t>
      </w:r>
      <w:r>
        <w:rPr>
          <w:sz w:val="22"/>
          <w:szCs w:val="22"/>
        </w:rPr>
        <w:t>–</w:t>
      </w:r>
      <w:r>
        <w:rPr>
          <w:bCs/>
          <w:sz w:val="22"/>
          <w:szCs w:val="22"/>
        </w:rPr>
        <w:t xml:space="preserve"> 0 zł</w:t>
      </w:r>
      <w:r w:rsidR="007767F6">
        <w:rPr>
          <w:bCs/>
          <w:sz w:val="22"/>
          <w:szCs w:val="22"/>
        </w:rPr>
        <w:t>.</w:t>
      </w:r>
    </w:p>
    <w:p w14:paraId="39FAB529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</w:p>
    <w:p w14:paraId="6A2B4D41" w14:textId="77777777" w:rsidR="0068337E" w:rsidRDefault="0068337E" w:rsidP="0068337E">
      <w:pPr>
        <w:spacing w:line="276" w:lineRule="auto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Struktura wykonania dochodów wg rodzajów przedstawia się następująco:</w:t>
      </w:r>
    </w:p>
    <w:p w14:paraId="1A3F97DF" w14:textId="77777777" w:rsidR="0068337E" w:rsidRDefault="0068337E" w:rsidP="0068337E">
      <w:pPr>
        <w:spacing w:line="276" w:lineRule="auto"/>
        <w:ind w:left="720"/>
        <w:jc w:val="center"/>
        <w:rPr>
          <w:bCs/>
          <w:sz w:val="22"/>
          <w:szCs w:val="22"/>
        </w:rPr>
      </w:pPr>
    </w:p>
    <w:tbl>
      <w:tblPr>
        <w:tblW w:w="92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1560"/>
        <w:gridCol w:w="1559"/>
        <w:gridCol w:w="1543"/>
        <w:gridCol w:w="2249"/>
      </w:tblGrid>
      <w:tr w:rsidR="0068337E" w14:paraId="76B0B2DD" w14:textId="77777777" w:rsidTr="0033148C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14B21703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0F298F22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4864B1F0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Wykonanie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5A0B32EE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wykonania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ADC021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Struktura wykonania</w:t>
            </w:r>
          </w:p>
        </w:tc>
      </w:tr>
      <w:tr w:rsidR="0068337E" w14:paraId="50FEE7BC" w14:textId="77777777" w:rsidTr="0033148C">
        <w:trPr>
          <w:trHeight w:val="45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CAB24E" w14:textId="77777777" w:rsidR="0068337E" w:rsidRDefault="0068337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DOCHODY OGÓŁEM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75B70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37 054 509,94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BB053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35 911 690,05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85BC9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96,92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FCC6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68337E" w14:paraId="520BBDE8" w14:textId="77777777" w:rsidTr="0033148C">
        <w:trPr>
          <w:trHeight w:val="34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0CECCA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• dochody bieżące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4E4E4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29 118 124,10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DBAB2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28 087 474,21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01D85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96,46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75DF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78,21</w:t>
            </w:r>
          </w:p>
        </w:tc>
      </w:tr>
      <w:tr w:rsidR="0068337E" w14:paraId="4B64EA29" w14:textId="77777777" w:rsidTr="0033148C">
        <w:trPr>
          <w:trHeight w:val="41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15B94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• dochody majątkowe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2FEA1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7 936 385,84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F335E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7 824 215,84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25E90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98,59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83BE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21,79</w:t>
            </w:r>
          </w:p>
        </w:tc>
      </w:tr>
    </w:tbl>
    <w:p w14:paraId="79781470" w14:textId="77777777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</w:rPr>
      </w:pPr>
    </w:p>
    <w:p w14:paraId="0EB4FBF6" w14:textId="77777777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Podział wydatków wg rodzajów przedstawia się następująco:</w:t>
      </w:r>
    </w:p>
    <w:p w14:paraId="5032B5CD" w14:textId="77777777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92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6"/>
        <w:gridCol w:w="1595"/>
        <w:gridCol w:w="1559"/>
        <w:gridCol w:w="1473"/>
        <w:gridCol w:w="2319"/>
      </w:tblGrid>
      <w:tr w:rsidR="0068337E" w14:paraId="1B02AFA5" w14:textId="77777777" w:rsidTr="0033148C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44756478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69C381E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1221BFA7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Wykonanie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33C21A99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wykonania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832A83" w14:textId="77777777" w:rsidR="0068337E" w:rsidRDefault="0068337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Struktura wykonania</w:t>
            </w:r>
          </w:p>
        </w:tc>
      </w:tr>
      <w:tr w:rsidR="0068337E" w14:paraId="243FAB71" w14:textId="77777777" w:rsidTr="0033148C">
        <w:trPr>
          <w:trHeight w:val="505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90E6E" w14:textId="77777777" w:rsidR="0068337E" w:rsidRDefault="0068337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4B625C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37 835 713,07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93970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33 996 841,92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D6B9C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89,85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0522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68337E" w14:paraId="106DB6D0" w14:textId="77777777" w:rsidTr="0033148C">
        <w:trPr>
          <w:trHeight w:val="357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0C978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• wydatki bieżące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DDC01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27 735 309,19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CE0347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25 477 127,94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0B0BB" w14:textId="6D956548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91,86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CC2D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74,94</w:t>
            </w:r>
          </w:p>
        </w:tc>
      </w:tr>
      <w:tr w:rsidR="0068337E" w14:paraId="19B6E657" w14:textId="77777777" w:rsidTr="0033148C">
        <w:trPr>
          <w:trHeight w:val="384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B0295" w14:textId="77777777" w:rsidR="0068337E" w:rsidRDefault="0068337E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• wydatki majątkowe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EF0BC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10 100 403,88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637A3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8 519 713,98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12BCD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84,35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2B2B" w14:textId="77777777" w:rsidR="0068337E" w:rsidRDefault="0068337E" w:rsidP="006C1BEC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25,06</w:t>
            </w:r>
          </w:p>
        </w:tc>
      </w:tr>
    </w:tbl>
    <w:p w14:paraId="18AF69A8" w14:textId="77777777" w:rsidR="0068337E" w:rsidRDefault="0068337E" w:rsidP="0068337E">
      <w:pPr>
        <w:spacing w:line="276" w:lineRule="auto"/>
        <w:jc w:val="both"/>
        <w:rPr>
          <w:sz w:val="22"/>
          <w:szCs w:val="22"/>
        </w:rPr>
      </w:pPr>
    </w:p>
    <w:p w14:paraId="1C75018A" w14:textId="77777777" w:rsidR="0068337E" w:rsidRDefault="0068337E" w:rsidP="0068337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Wpływ na realizację dochodów podatkowych mają ulgi i zwolnienia wynikające z uchwał podatkowych.</w:t>
      </w:r>
    </w:p>
    <w:p w14:paraId="4FC8C4C1" w14:textId="77777777" w:rsidR="0068337E" w:rsidRDefault="0068337E" w:rsidP="0068337E">
      <w:pPr>
        <w:spacing w:line="276" w:lineRule="auto"/>
        <w:jc w:val="both"/>
        <w:rPr>
          <w:i/>
          <w:sz w:val="22"/>
          <w:szCs w:val="22"/>
        </w:rPr>
      </w:pPr>
    </w:p>
    <w:p w14:paraId="6430EDBD" w14:textId="77777777" w:rsidR="0068337E" w:rsidRDefault="0068337E" w:rsidP="0068337E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Skutki obniżenia górnych stawek podatków wyniosły </w:t>
      </w:r>
      <w:r>
        <w:rPr>
          <w:b/>
          <w:i/>
          <w:sz w:val="22"/>
          <w:szCs w:val="22"/>
        </w:rPr>
        <w:t>388 683,55 zł</w:t>
      </w:r>
      <w:r>
        <w:rPr>
          <w:i/>
          <w:sz w:val="22"/>
          <w:szCs w:val="22"/>
        </w:rPr>
        <w:t>, z tego:</w:t>
      </w:r>
    </w:p>
    <w:p w14:paraId="441D4C65" w14:textId="77777777" w:rsidR="0068337E" w:rsidRDefault="0068337E" w:rsidP="0068337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podatku od nieruchomości – 377 740,00 zł,</w:t>
      </w:r>
    </w:p>
    <w:p w14:paraId="33088546" w14:textId="77777777" w:rsidR="0068337E" w:rsidRDefault="0068337E" w:rsidP="0068337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podatku od środków transportowych – 10 943,55 zł.</w:t>
      </w:r>
    </w:p>
    <w:p w14:paraId="68EDAC50" w14:textId="77777777" w:rsidR="0068337E" w:rsidRDefault="0068337E" w:rsidP="0068337E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2025 nie udzielono umorzeń zaległości podatkowych oraz nie stosowano rozłożeń na raty</w:t>
      </w:r>
      <w:r>
        <w:rPr>
          <w:sz w:val="22"/>
          <w:szCs w:val="22"/>
        </w:rPr>
        <w:br/>
        <w:t>oraz odroczeń terminu płatności na podstawie ustawy – Ordynacja podatkowa.</w:t>
      </w:r>
    </w:p>
    <w:p w14:paraId="00F869C2" w14:textId="77777777" w:rsidR="0068337E" w:rsidRDefault="0068337E" w:rsidP="0068337E">
      <w:pPr>
        <w:spacing w:line="276" w:lineRule="auto"/>
        <w:rPr>
          <w:sz w:val="22"/>
          <w:szCs w:val="22"/>
        </w:rPr>
      </w:pPr>
    </w:p>
    <w:p w14:paraId="54FDF225" w14:textId="77777777" w:rsidR="0068337E" w:rsidRDefault="0068337E" w:rsidP="0068337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Należności pozostałe do zapłaty wyniosły ogółem </w:t>
      </w:r>
      <w:r>
        <w:rPr>
          <w:b/>
          <w:sz w:val="22"/>
          <w:szCs w:val="22"/>
        </w:rPr>
        <w:t>2 054 245,05 zł</w:t>
      </w:r>
      <w:r>
        <w:rPr>
          <w:sz w:val="22"/>
          <w:szCs w:val="22"/>
        </w:rPr>
        <w:t xml:space="preserve">, w tym wymagalne – </w:t>
      </w:r>
      <w:r>
        <w:rPr>
          <w:sz w:val="22"/>
          <w:szCs w:val="22"/>
        </w:rPr>
        <w:br/>
        <w:t>–</w:t>
      </w:r>
      <w:r>
        <w:rPr>
          <w:b/>
          <w:sz w:val="22"/>
          <w:szCs w:val="22"/>
        </w:rPr>
        <w:t xml:space="preserve"> 1 905 022,94 zł,</w:t>
      </w:r>
      <w:r>
        <w:rPr>
          <w:sz w:val="22"/>
          <w:szCs w:val="22"/>
        </w:rPr>
        <w:t xml:space="preserve">  nadpłaty – </w:t>
      </w:r>
      <w:r>
        <w:rPr>
          <w:b/>
          <w:sz w:val="22"/>
          <w:szCs w:val="22"/>
        </w:rPr>
        <w:t>92 240,67 zł.</w:t>
      </w:r>
    </w:p>
    <w:p w14:paraId="2D3F57E6" w14:textId="77777777" w:rsidR="0068337E" w:rsidRDefault="0068337E" w:rsidP="0068337E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należnościach wymagalnych kwota – 1 476 576,37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zł, stanowi fundusz alimentacyjny i zaliczka alimentacyjna. Pozostała kwota, tj. 428 446,57 zł, to podatki i opłaty, czynsz najmu, centralne ogrzewanie i ciepła woda, opłata za wodę, ścieki, odpady komunalne, odsetki od nieterminowych wpłat z tytułu podatków i opłat oraz pozostałe odsetki.</w:t>
      </w:r>
    </w:p>
    <w:p w14:paraId="721BEB6B" w14:textId="77777777" w:rsidR="0068337E" w:rsidRDefault="0068337E" w:rsidP="0068337E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Nadpłata w wysokości 92 240,67 zł dotyczy: opłat za wodę, czynsz najmu, ścieki, podatek od nieruchomości, podatek rolny, leśny, odpady komunalne. Zostanie ona rozliczona w trakcie roku 2026.</w:t>
      </w:r>
    </w:p>
    <w:p w14:paraId="3423520C" w14:textId="77777777" w:rsidR="0068337E" w:rsidRDefault="0068337E" w:rsidP="0068337E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na dzień 31.12.2025 roku nie posiada zobowiązań wymagalnych. Zobowiązania niewymagalne wynoszą </w:t>
      </w:r>
      <w:r>
        <w:rPr>
          <w:b/>
          <w:sz w:val="22"/>
          <w:szCs w:val="22"/>
        </w:rPr>
        <w:t>987 503,20 zł</w:t>
      </w:r>
      <w:r>
        <w:rPr>
          <w:sz w:val="22"/>
          <w:szCs w:val="22"/>
        </w:rPr>
        <w:t>. Są to zobowiązania z tytułu zakupu towarów i usług bieżących, składki na ubezpieczenia społeczne i fundusz pracy, dodatkowe wynagrodzenie roczne.</w:t>
      </w:r>
    </w:p>
    <w:p w14:paraId="4A0F58AC" w14:textId="77777777" w:rsidR="0068337E" w:rsidRDefault="0068337E" w:rsidP="0068337E">
      <w:pPr>
        <w:tabs>
          <w:tab w:val="lef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Gmina Świętajno na dzień 31 grudnia 2025 roku nie posiadała zobowiązań długoterminowych. </w:t>
      </w:r>
      <w:r>
        <w:rPr>
          <w:sz w:val="22"/>
          <w:szCs w:val="22"/>
        </w:rPr>
        <w:br/>
      </w:r>
    </w:p>
    <w:p w14:paraId="49C98ECF" w14:textId="77777777" w:rsidR="0068337E" w:rsidRDefault="0068337E" w:rsidP="0068337E">
      <w:pPr>
        <w:tabs>
          <w:tab w:val="left" w:pos="8505"/>
        </w:tabs>
        <w:spacing w:line="276" w:lineRule="auto"/>
        <w:rPr>
          <w:sz w:val="22"/>
          <w:szCs w:val="22"/>
        </w:rPr>
      </w:pPr>
    </w:p>
    <w:p w14:paraId="54786A3F" w14:textId="77777777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OPIS REALIZACJI DOCHODÓW BUDŻETOWYCH</w:t>
      </w:r>
    </w:p>
    <w:p w14:paraId="2A90E4EE" w14:textId="77777777" w:rsidR="0068337E" w:rsidRDefault="0068337E" w:rsidP="0068337E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13AB4379" w14:textId="148C4187" w:rsidR="0068337E" w:rsidRPr="005F44FD" w:rsidRDefault="0068337E" w:rsidP="005F44FD">
      <w:pPr>
        <w:pStyle w:val="Akapitzlist"/>
        <w:numPr>
          <w:ilvl w:val="0"/>
          <w:numId w:val="105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5F44FD">
        <w:rPr>
          <w:b/>
          <w:bCs/>
          <w:sz w:val="22"/>
          <w:szCs w:val="22"/>
        </w:rPr>
        <w:t xml:space="preserve">Dochody budżetowe </w:t>
      </w:r>
      <w:r w:rsidRPr="005F44FD">
        <w:rPr>
          <w:bCs/>
          <w:sz w:val="22"/>
          <w:szCs w:val="22"/>
        </w:rPr>
        <w:t xml:space="preserve">– plan dochodów budżetowych </w:t>
      </w:r>
      <w:r w:rsidRPr="005F44FD">
        <w:rPr>
          <w:b/>
          <w:bCs/>
          <w:sz w:val="22"/>
          <w:szCs w:val="22"/>
        </w:rPr>
        <w:t>37 054 509,94 zł,</w:t>
      </w:r>
      <w:r w:rsidRPr="005F44FD">
        <w:rPr>
          <w:bCs/>
          <w:sz w:val="22"/>
          <w:szCs w:val="22"/>
        </w:rPr>
        <w:t xml:space="preserve"> wykonano </w:t>
      </w:r>
      <w:r w:rsidRPr="005F44FD">
        <w:rPr>
          <w:b/>
          <w:bCs/>
          <w:sz w:val="22"/>
          <w:szCs w:val="22"/>
        </w:rPr>
        <w:t xml:space="preserve">35 911 690,05 zł, </w:t>
      </w:r>
      <w:r w:rsidRPr="005F44FD">
        <w:rPr>
          <w:bCs/>
          <w:sz w:val="22"/>
          <w:szCs w:val="22"/>
        </w:rPr>
        <w:t xml:space="preserve">co stanowi </w:t>
      </w:r>
      <w:r w:rsidRPr="005F44FD">
        <w:rPr>
          <w:b/>
          <w:bCs/>
          <w:sz w:val="22"/>
          <w:szCs w:val="22"/>
        </w:rPr>
        <w:t xml:space="preserve"> 96,92 %</w:t>
      </w:r>
      <w:r w:rsidRPr="005F44FD">
        <w:rPr>
          <w:bCs/>
          <w:sz w:val="22"/>
          <w:szCs w:val="22"/>
        </w:rPr>
        <w:t xml:space="preserve"> planu, w tym:</w:t>
      </w:r>
    </w:p>
    <w:p w14:paraId="2C483799" w14:textId="63C2ACD7" w:rsidR="0068337E" w:rsidRDefault="0068337E" w:rsidP="0068337E">
      <w:pPr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dochody bieżące: na plan </w:t>
      </w:r>
      <w:r>
        <w:rPr>
          <w:b/>
          <w:bCs/>
          <w:sz w:val="22"/>
          <w:szCs w:val="22"/>
        </w:rPr>
        <w:t>29 118 124,10 zł</w:t>
      </w:r>
      <w:r>
        <w:rPr>
          <w:bCs/>
          <w:sz w:val="22"/>
          <w:szCs w:val="22"/>
        </w:rPr>
        <w:t xml:space="preserve">, wykonano w kwocie </w:t>
      </w:r>
      <w:r>
        <w:rPr>
          <w:b/>
          <w:bCs/>
          <w:sz w:val="22"/>
          <w:szCs w:val="22"/>
        </w:rPr>
        <w:t>28 087 474,21 zł</w:t>
      </w:r>
      <w:r>
        <w:rPr>
          <w:bCs/>
          <w:sz w:val="22"/>
          <w:szCs w:val="22"/>
        </w:rPr>
        <w:t>, co stanowi</w:t>
      </w:r>
      <w:r>
        <w:rPr>
          <w:b/>
          <w:bCs/>
          <w:sz w:val="22"/>
          <w:szCs w:val="22"/>
        </w:rPr>
        <w:t xml:space="preserve"> </w:t>
      </w:r>
      <w:r w:rsidR="005F44FD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96,46 %,</w:t>
      </w:r>
    </w:p>
    <w:p w14:paraId="6989BCB9" w14:textId="77777777" w:rsidR="0068337E" w:rsidRDefault="0068337E" w:rsidP="0068337E">
      <w:pPr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dochody majątkowe: na plan </w:t>
      </w:r>
      <w:r>
        <w:rPr>
          <w:b/>
          <w:bCs/>
          <w:sz w:val="22"/>
          <w:szCs w:val="22"/>
        </w:rPr>
        <w:t>7 936 385,84 zł</w:t>
      </w:r>
      <w:r>
        <w:rPr>
          <w:bCs/>
          <w:sz w:val="22"/>
          <w:szCs w:val="22"/>
        </w:rPr>
        <w:t xml:space="preserve">, wykonano w kwocie </w:t>
      </w:r>
      <w:r>
        <w:rPr>
          <w:b/>
          <w:bCs/>
          <w:sz w:val="22"/>
          <w:szCs w:val="22"/>
        </w:rPr>
        <w:t>7 824 215,84 zł</w:t>
      </w:r>
      <w:r>
        <w:rPr>
          <w:bCs/>
          <w:sz w:val="22"/>
          <w:szCs w:val="22"/>
        </w:rPr>
        <w:t xml:space="preserve">, co stanowi            </w:t>
      </w:r>
      <w:r>
        <w:rPr>
          <w:b/>
          <w:bCs/>
          <w:sz w:val="22"/>
          <w:szCs w:val="22"/>
        </w:rPr>
        <w:t>98,59 %.</w:t>
      </w:r>
    </w:p>
    <w:p w14:paraId="641A04BC" w14:textId="77777777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dotacje celowe na realizację zadań z zakresu administracji rządowej i innych zadań zleconych ustawami w wysokości 4 973 609,92 zł, wykonano 4 903 847,50 zł, co stanowi 98,60 % planu,</w:t>
      </w:r>
    </w:p>
    <w:p w14:paraId="55347FFB" w14:textId="3E6D98BC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dotacje celowe na realizację własnych zadań bieżących gmin w wysokości 1 372 017,75 zł, wykonano w kwocie 1 349 740,39 zł, co stanowi 98,34 % planu,</w:t>
      </w:r>
    </w:p>
    <w:p w14:paraId="5A1E984C" w14:textId="77777777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dotacje celowe otrzymane z powiatu na zadania bieżące realizowane na podstawie porozumień między jst, w wysokości 3 000,00 zł, wykonanie 3 000,00 zł, co stanowi 100 % planu,</w:t>
      </w:r>
    </w:p>
    <w:p w14:paraId="62C58CD3" w14:textId="7C187C81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środki otrzymane od pozostałych jednostek zaliczanych do sektora finansów publicznych na finansowanie kosztów realizacji inwestycji i zakupów inwestycyjnych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wysokości </w:t>
      </w:r>
      <w:r w:rsidR="005F44FD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239 714,54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wykonanie 239 714,54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tj. 100%</w:t>
      </w:r>
    </w:p>
    <w:p w14:paraId="4FB86619" w14:textId="77777777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dotacje celowe otrzymane z budżetu państwa na realizację inwestycji i zakupów inwestycyjnych własnych gmin  w wysokości 396 709,11 zł, wykonanie 396 709,11 zł, </w:t>
      </w:r>
      <w:bookmarkStart w:id="4" w:name="_Hlk222396983"/>
      <w:r>
        <w:rPr>
          <w:bCs/>
          <w:sz w:val="22"/>
          <w:szCs w:val="22"/>
        </w:rPr>
        <w:t>tj.100 %,</w:t>
      </w:r>
      <w:bookmarkStart w:id="5" w:name="_Hlk109371175"/>
    </w:p>
    <w:bookmarkEnd w:id="4"/>
    <w:p w14:paraId="7031B90D" w14:textId="47E14A21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środki otrzymane z państwowych funduszy celowych na finansowanie lub dofinansowanie kosztów realizacji inwestycji i zakupów inwestycyjnych w wysokości 144 000,00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wykonanie 144 000,00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tj.100 %,</w:t>
      </w:r>
    </w:p>
    <w:p w14:paraId="3E951E1C" w14:textId="0DD494FE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środki z funduszu pomocy na finansowanie lub dofinansowanie zadań bieżących w zakresie pomocy obywatelom Ukrainy wysokości 43 665,00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wykonanie 43 696,00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tj. 100,07%,</w:t>
      </w:r>
    </w:p>
    <w:p w14:paraId="79B0F1B5" w14:textId="2F6496D0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środki otrzymane z państwowych funduszy celowych na realizację zadań bieżących </w:t>
      </w:r>
      <w:r>
        <w:rPr>
          <w:bCs/>
          <w:sz w:val="22"/>
          <w:szCs w:val="22"/>
        </w:rPr>
        <w:br/>
        <w:t>w wysokości 23 678,07 zł, wykonanie 23 678,07 zł, tj.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100%,</w:t>
      </w:r>
    </w:p>
    <w:bookmarkEnd w:id="5"/>
    <w:p w14:paraId="1435AF48" w14:textId="77777777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środki otrzymane z Rządowego Funduszu Polski Ład: Program Inwestycji Strategicznych na realizację zadań inwestycyjnych w wysokości 7 025 405,19 zł, wykonanie – 7 025 405,19 zł, </w:t>
      </w:r>
      <w:r>
        <w:rPr>
          <w:bCs/>
          <w:sz w:val="22"/>
          <w:szCs w:val="22"/>
        </w:rPr>
        <w:br/>
        <w:t>tj. 100%,</w:t>
      </w:r>
    </w:p>
    <w:p w14:paraId="6A9220D0" w14:textId="475CDB1B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dotacja celowa w ramach programów finansowanych z udziałem środków europejskich oraz środków, o których mowa w art.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 ust.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 pkt.5 lit. a i b ustawy lub płatności w ramach budżetu środków europejskich w kwocie 772 925,00 zł, wykonanie 675 985,00 zł, tj. 87,49%,</w:t>
      </w:r>
    </w:p>
    <w:p w14:paraId="0301CC98" w14:textId="504E7B9E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subwencje ogólne z budżetu państwa w wysokości 7 547 095,93 zł, wykonano w wysokości 7 547 095,93 zł, co stanowi 100 % planu,</w:t>
      </w:r>
    </w:p>
    <w:p w14:paraId="77128E73" w14:textId="32D33772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środki na uzupełnienie dochodów gmin w wysokości 43 183,00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wykonanie 43 183,00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zł, </w:t>
      </w:r>
      <w:bookmarkStart w:id="6" w:name="_Hlk221780364"/>
      <w:r>
        <w:rPr>
          <w:bCs/>
          <w:sz w:val="22"/>
          <w:szCs w:val="22"/>
        </w:rPr>
        <w:t>tj.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100%,</w:t>
      </w:r>
      <w:bookmarkEnd w:id="6"/>
    </w:p>
    <w:p w14:paraId="1DEFCA91" w14:textId="715650A3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udziały gmin  w podatkach stanowiących dochód budżetu państwa w wysokości 6 631 168,87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wykonanie 6 631 168,87 zł, tj.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100%,</w:t>
      </w:r>
    </w:p>
    <w:p w14:paraId="133ADFBD" w14:textId="690662A7" w:rsidR="0068337E" w:rsidRDefault="0068337E" w:rsidP="0068337E">
      <w:pPr>
        <w:numPr>
          <w:ilvl w:val="0"/>
          <w:numId w:val="89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dochody własne w wysokości 7 838 337,56 zł, wykonanie </w:t>
      </w:r>
      <w:bookmarkStart w:id="7" w:name="_Hlk46308207"/>
      <w:r>
        <w:rPr>
          <w:bCs/>
          <w:sz w:val="22"/>
          <w:szCs w:val="22"/>
        </w:rPr>
        <w:t>6 884 466,45</w:t>
      </w:r>
      <w:r w:rsidR="005F44F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</w:t>
      </w:r>
      <w:bookmarkEnd w:id="7"/>
      <w:r>
        <w:rPr>
          <w:bCs/>
          <w:sz w:val="22"/>
          <w:szCs w:val="22"/>
        </w:rPr>
        <w:t xml:space="preserve">, co stanowi </w:t>
      </w:r>
      <w:r>
        <w:rPr>
          <w:bCs/>
          <w:sz w:val="22"/>
          <w:szCs w:val="22"/>
        </w:rPr>
        <w:br/>
        <w:t>87,83 % planu.</w:t>
      </w:r>
    </w:p>
    <w:p w14:paraId="54A61EF0" w14:textId="47F9E44D" w:rsidR="0068337E" w:rsidRPr="005F44FD" w:rsidRDefault="0068337E" w:rsidP="005F44FD">
      <w:pPr>
        <w:pStyle w:val="Akapitzlist"/>
        <w:numPr>
          <w:ilvl w:val="0"/>
          <w:numId w:val="105"/>
        </w:numPr>
        <w:spacing w:before="240" w:line="276" w:lineRule="auto"/>
        <w:ind w:left="426" w:hanging="426"/>
        <w:jc w:val="both"/>
        <w:rPr>
          <w:bCs/>
          <w:sz w:val="22"/>
          <w:szCs w:val="22"/>
        </w:rPr>
      </w:pPr>
      <w:r w:rsidRPr="005F44FD">
        <w:rPr>
          <w:b/>
          <w:bCs/>
          <w:sz w:val="22"/>
          <w:szCs w:val="22"/>
        </w:rPr>
        <w:t xml:space="preserve">Wydatki budżetowe </w:t>
      </w:r>
      <w:r w:rsidRPr="005F44FD">
        <w:rPr>
          <w:bCs/>
          <w:sz w:val="22"/>
          <w:szCs w:val="22"/>
        </w:rPr>
        <w:t xml:space="preserve">– plan wydatków budżetowych </w:t>
      </w:r>
      <w:r w:rsidRPr="005F44FD">
        <w:rPr>
          <w:b/>
          <w:bCs/>
          <w:sz w:val="22"/>
          <w:szCs w:val="22"/>
        </w:rPr>
        <w:t>37 835 713,07 zł,</w:t>
      </w:r>
      <w:r w:rsidRPr="005F44FD">
        <w:rPr>
          <w:bCs/>
          <w:sz w:val="22"/>
          <w:szCs w:val="22"/>
        </w:rPr>
        <w:t xml:space="preserve"> wykonano w kwocie  </w:t>
      </w:r>
      <w:r w:rsidRPr="005F44FD">
        <w:rPr>
          <w:b/>
          <w:bCs/>
          <w:sz w:val="22"/>
          <w:szCs w:val="22"/>
        </w:rPr>
        <w:t>33 996 841,92 zł,</w:t>
      </w:r>
      <w:r w:rsidRPr="005F44FD">
        <w:rPr>
          <w:bCs/>
          <w:sz w:val="22"/>
          <w:szCs w:val="22"/>
        </w:rPr>
        <w:t xml:space="preserve"> co stanowi</w:t>
      </w:r>
      <w:r w:rsidRPr="005F44FD">
        <w:rPr>
          <w:b/>
          <w:bCs/>
          <w:sz w:val="22"/>
          <w:szCs w:val="22"/>
        </w:rPr>
        <w:t xml:space="preserve"> 89,85 %</w:t>
      </w:r>
      <w:r w:rsidRPr="005F44FD">
        <w:rPr>
          <w:bCs/>
          <w:sz w:val="22"/>
          <w:szCs w:val="22"/>
        </w:rPr>
        <w:t xml:space="preserve"> planu, w tym:</w:t>
      </w:r>
    </w:p>
    <w:p w14:paraId="03FDCFC2" w14:textId="77777777" w:rsidR="0068337E" w:rsidRDefault="0068337E" w:rsidP="0068337E">
      <w:pPr>
        <w:numPr>
          <w:ilvl w:val="0"/>
          <w:numId w:val="90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bieżące na plan 27 735 309,19 zł, wykonano 25 477 127,94 zł, co stanowi 91,86 % planu, w tym:</w:t>
      </w:r>
    </w:p>
    <w:p w14:paraId="3B17EE8A" w14:textId="77777777" w:rsidR="0068337E" w:rsidRDefault="0068337E" w:rsidP="0068337E">
      <w:pPr>
        <w:numPr>
          <w:ilvl w:val="0"/>
          <w:numId w:val="92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jednostek budżetowych plan 20 230 732,12 zł, wykonano – 18 558 847,84 zł, co stanowi 91,74 % planu, z tego:</w:t>
      </w:r>
    </w:p>
    <w:p w14:paraId="2026EC4B" w14:textId="77777777" w:rsidR="0068337E" w:rsidRDefault="0068337E" w:rsidP="0068337E">
      <w:pPr>
        <w:numPr>
          <w:ilvl w:val="2"/>
          <w:numId w:val="94"/>
        </w:numPr>
        <w:spacing w:line="276" w:lineRule="auto"/>
        <w:ind w:left="1276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wynagrodzenia i składki od nich naliczane plan 10 561 112,90 zł, wykonano –10 139 004,94 zł, co stanowi 96,00 % planu,</w:t>
      </w:r>
    </w:p>
    <w:p w14:paraId="1043A9A7" w14:textId="23111E2A" w:rsidR="0068337E" w:rsidRDefault="0068337E" w:rsidP="0068337E">
      <w:pPr>
        <w:numPr>
          <w:ilvl w:val="2"/>
          <w:numId w:val="94"/>
        </w:numPr>
        <w:spacing w:line="276" w:lineRule="auto"/>
        <w:ind w:left="1276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związane z realizacją ich statutowych zadań plan 9 669 619,22 zł,</w:t>
      </w:r>
      <w:r>
        <w:rPr>
          <w:bCs/>
          <w:sz w:val="22"/>
          <w:szCs w:val="22"/>
        </w:rPr>
        <w:br/>
        <w:t xml:space="preserve"> wykonano – 8 419 842,90</w:t>
      </w:r>
      <w:r w:rsidR="00EA0DD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zł, co stanowi 87,08 % planu,</w:t>
      </w:r>
    </w:p>
    <w:p w14:paraId="0ED02C2F" w14:textId="4DAC6D36" w:rsidR="0068337E" w:rsidRDefault="0068337E" w:rsidP="0068337E">
      <w:pPr>
        <w:numPr>
          <w:ilvl w:val="0"/>
          <w:numId w:val="92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dotacje na zadania bieżące plan 2 764 951,14 zł, wykonano – 2 708 908,11 zł,</w:t>
      </w:r>
      <w:r w:rsidR="001F74F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co stanowi 97,97 % planu,</w:t>
      </w:r>
    </w:p>
    <w:p w14:paraId="633BC99C" w14:textId="77777777" w:rsidR="0068337E" w:rsidRDefault="0068337E" w:rsidP="0068337E">
      <w:pPr>
        <w:numPr>
          <w:ilvl w:val="0"/>
          <w:numId w:val="92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świadczenia na rzecz osób fizycznych plan 3 753 406,80 zł, wykonano – </w:t>
      </w:r>
      <w:r>
        <w:rPr>
          <w:bCs/>
          <w:sz w:val="22"/>
          <w:szCs w:val="22"/>
        </w:rPr>
        <w:br/>
      </w:r>
      <w:r>
        <w:rPr>
          <w:sz w:val="22"/>
          <w:szCs w:val="22"/>
        </w:rPr>
        <w:t>–</w:t>
      </w:r>
      <w:r>
        <w:rPr>
          <w:bCs/>
          <w:sz w:val="22"/>
          <w:szCs w:val="22"/>
        </w:rPr>
        <w:t xml:space="preserve"> 3 650 550,98 zł, co stanowi 97,26 % planu,</w:t>
      </w:r>
    </w:p>
    <w:p w14:paraId="07B24AE7" w14:textId="35559DDD" w:rsidR="0068337E" w:rsidRDefault="0068337E" w:rsidP="0068337E">
      <w:pPr>
        <w:numPr>
          <w:ilvl w:val="0"/>
          <w:numId w:val="92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na programy finansowane z udziałem środków, o których mowa w art. 5 ust. 1 pkt 2 i 3 plan 986 219,13 zł, wykonanie 558 821,01 zł, tj. 56,66 % planu, w tym:</w:t>
      </w:r>
    </w:p>
    <w:p w14:paraId="5DF0429A" w14:textId="3095E840" w:rsidR="0068337E" w:rsidRDefault="0068337E" w:rsidP="0068337E">
      <w:pPr>
        <w:numPr>
          <w:ilvl w:val="2"/>
          <w:numId w:val="96"/>
        </w:numPr>
        <w:spacing w:line="276" w:lineRule="auto"/>
        <w:ind w:left="1276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wynagrodzenia i składki od nich naliczane plan 344 974,91 zł, wykonanie 232 387,14 zł, tj. 67,36 %, w tym:</w:t>
      </w:r>
    </w:p>
    <w:p w14:paraId="6538011C" w14:textId="01FBA53D" w:rsidR="0068337E" w:rsidRDefault="0068337E" w:rsidP="0068337E">
      <w:pPr>
        <w:numPr>
          <w:ilvl w:val="2"/>
          <w:numId w:val="96"/>
        </w:numPr>
        <w:spacing w:line="276" w:lineRule="auto"/>
        <w:ind w:left="1276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świadczenia na rzecz osób fizycznych plan 22 500,00 zł, wykonano – 15 000,00 zł, tj. 66,67 %</w:t>
      </w:r>
      <w:r w:rsidR="00F96F6F">
        <w:rPr>
          <w:bCs/>
          <w:sz w:val="22"/>
          <w:szCs w:val="22"/>
        </w:rPr>
        <w:t>,</w:t>
      </w:r>
    </w:p>
    <w:p w14:paraId="308F6FFB" w14:textId="2DFEBB4D" w:rsidR="0068337E" w:rsidRDefault="0068337E" w:rsidP="0068337E">
      <w:pPr>
        <w:numPr>
          <w:ilvl w:val="2"/>
          <w:numId w:val="96"/>
        </w:numPr>
        <w:spacing w:line="276" w:lineRule="auto"/>
        <w:ind w:left="1276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pozostałe wydatki plan 618 744,22 zł, wykonanie 311 433,87 zł, tj.</w:t>
      </w:r>
      <w:r w:rsidR="00F96F6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50,33 %.</w:t>
      </w:r>
      <w:r>
        <w:rPr>
          <w:bCs/>
          <w:sz w:val="22"/>
          <w:szCs w:val="22"/>
        </w:rPr>
        <w:tab/>
      </w:r>
    </w:p>
    <w:p w14:paraId="09C7BDBD" w14:textId="77777777" w:rsidR="0068337E" w:rsidRDefault="0068337E" w:rsidP="0068337E">
      <w:pPr>
        <w:numPr>
          <w:ilvl w:val="0"/>
          <w:numId w:val="90"/>
        </w:num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majątkowe plan 10 100 403,88 zł, wykonano 8 519 713,98 zł, co stanowi 84,35 % planu, z tego:</w:t>
      </w:r>
    </w:p>
    <w:p w14:paraId="4EC6AF0F" w14:textId="77777777" w:rsidR="0068337E" w:rsidRDefault="0068337E" w:rsidP="0068337E">
      <w:pPr>
        <w:numPr>
          <w:ilvl w:val="0"/>
          <w:numId w:val="9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na inwestycje i zakupy inwestycyjne plan 10 100 403,88 zł, wykonanie 8 519 713,98 zł, co stanowi 84,35 %, w tym:</w:t>
      </w:r>
    </w:p>
    <w:p w14:paraId="3736C384" w14:textId="0FEB79C6" w:rsidR="0068337E" w:rsidRDefault="0068337E" w:rsidP="0068337E">
      <w:pPr>
        <w:numPr>
          <w:ilvl w:val="2"/>
          <w:numId w:val="99"/>
        </w:numPr>
        <w:spacing w:line="276" w:lineRule="auto"/>
        <w:ind w:left="1418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poniesione ze środków z Rządowego Funduszu Polski Ład: Program     Inwestycji Strategicznych na realizację zadań inwestycyjnych plan 7 025 405,19 zł, wykonanie 5 838 988,86zł, tj. 83,11</w:t>
      </w:r>
      <w:r w:rsidR="00EC65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%,</w:t>
      </w:r>
    </w:p>
    <w:p w14:paraId="4AF77C77" w14:textId="77777777" w:rsidR="0068337E" w:rsidRDefault="0068337E" w:rsidP="0068337E">
      <w:pPr>
        <w:numPr>
          <w:ilvl w:val="2"/>
          <w:numId w:val="99"/>
        </w:numPr>
        <w:spacing w:line="276" w:lineRule="auto"/>
        <w:ind w:left="1418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wpłaty gmin i powiatów na rzecz innych jednostek samorządu terytorialnego oraz związków gmin, związków powiatowo-gminnych lub związków powiatów na dofinansowanie zadań inwestycyjnych i zakupów inwestycyjnych – plan 28 162,75 zł, wykonanie – 28 162,75 zł, tj. 100 %,</w:t>
      </w:r>
    </w:p>
    <w:p w14:paraId="136EAF16" w14:textId="2821EB2A" w:rsidR="0068337E" w:rsidRDefault="0068337E" w:rsidP="0068337E">
      <w:pPr>
        <w:numPr>
          <w:ilvl w:val="0"/>
          <w:numId w:val="9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na programy finansowane z udziałem środków , o których mowa w art.</w:t>
      </w:r>
      <w:r w:rsidR="00EC65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5 </w:t>
      </w:r>
      <w:r w:rsidR="00EC651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ust.</w:t>
      </w:r>
      <w:r w:rsidR="00EC65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 pkt 2 i 3 plan 67 112,60 zł, wykonanie 67 112,60 zł, tj.</w:t>
      </w:r>
      <w:r w:rsidR="00EC65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100</w:t>
      </w:r>
      <w:r w:rsidR="00EC65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%,</w:t>
      </w:r>
    </w:p>
    <w:p w14:paraId="183F87E8" w14:textId="38476DD8" w:rsidR="0068337E" w:rsidRDefault="0068337E" w:rsidP="0068337E">
      <w:pPr>
        <w:numPr>
          <w:ilvl w:val="0"/>
          <w:numId w:val="9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dotacje celowe na pomoc finansową udzielaną miedzy jednostkami samorządu terytorialnego na dofinansowanie własnych zadań inwestycyjnych i zakupów inwestycyjnych –</w:t>
      </w:r>
      <w:bookmarkStart w:id="8" w:name="_Hlk191374182"/>
      <w:r>
        <w:rPr>
          <w:bCs/>
          <w:sz w:val="22"/>
          <w:szCs w:val="22"/>
        </w:rPr>
        <w:t xml:space="preserve"> plan 688 259,59 zł, wykonanie 687 414,84 zł, co stanowi 99,88</w:t>
      </w:r>
      <w:r w:rsidR="00EC651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% planu,</w:t>
      </w:r>
      <w:bookmarkEnd w:id="8"/>
    </w:p>
    <w:p w14:paraId="584D8980" w14:textId="7E4D02DA" w:rsidR="0068337E" w:rsidRDefault="0068337E" w:rsidP="0068337E">
      <w:pPr>
        <w:numPr>
          <w:ilvl w:val="0"/>
          <w:numId w:val="9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wydatki na inwestycje i zakupy jednostek budżetowych</w:t>
      </w:r>
      <w:r w:rsidR="0060307F">
        <w:rPr>
          <w:bCs/>
          <w:sz w:val="22"/>
          <w:szCs w:val="22"/>
        </w:rPr>
        <w:t xml:space="preserve"> </w:t>
      </w:r>
      <w:r w:rsidRPr="0060307F">
        <w:rPr>
          <w:b/>
          <w:sz w:val="22"/>
          <w:szCs w:val="22"/>
        </w:rPr>
        <w:t>-</w:t>
      </w:r>
      <w:r>
        <w:rPr>
          <w:bCs/>
          <w:sz w:val="22"/>
          <w:szCs w:val="22"/>
        </w:rPr>
        <w:t xml:space="preserve"> plan 2 291 463,75 zł, wykonanie 1 898 034,93 zł, co stanowi 82,83% planu.</w:t>
      </w:r>
    </w:p>
    <w:p w14:paraId="31A0D283" w14:textId="77777777" w:rsidR="0068337E" w:rsidRDefault="0068337E" w:rsidP="0068337E">
      <w:pPr>
        <w:spacing w:line="276" w:lineRule="auto"/>
        <w:jc w:val="both"/>
        <w:rPr>
          <w:b/>
          <w:sz w:val="22"/>
          <w:szCs w:val="22"/>
        </w:rPr>
      </w:pPr>
    </w:p>
    <w:p w14:paraId="01B8AB5C" w14:textId="77777777" w:rsidR="0068337E" w:rsidRDefault="0068337E" w:rsidP="0068337E">
      <w:pPr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Wykonanie dochodów przedstawia załącznik Nr 1 (zestawienie tabelaryczne).</w:t>
      </w:r>
    </w:p>
    <w:p w14:paraId="24928BA4" w14:textId="19869D3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Dochody własne w wysokości 7</w:t>
      </w:r>
      <w:r w:rsidR="00B539F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838</w:t>
      </w:r>
      <w:r w:rsidR="00B539F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337,56 zł, wykonanie</w:t>
      </w:r>
      <w:r w:rsidR="00B539F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6 884 466,45</w:t>
      </w:r>
      <w:r w:rsidR="00B539F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zł, co stanowi </w:t>
      </w:r>
      <w:r>
        <w:rPr>
          <w:bCs/>
          <w:sz w:val="22"/>
          <w:szCs w:val="22"/>
        </w:rPr>
        <w:br/>
        <w:t>87,83 % planu.</w:t>
      </w:r>
    </w:p>
    <w:p w14:paraId="2503D44B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Cs/>
          <w:i/>
          <w:szCs w:val="22"/>
        </w:rPr>
      </w:pPr>
      <w:r>
        <w:rPr>
          <w:bCs/>
          <w:i/>
          <w:szCs w:val="22"/>
        </w:rPr>
        <w:t>Dochody od osób prawnych, od osób fizycznych i od innych jednostek nie posiadających osobowości prawnej oraz wydatki związane z ich poborem plan 9 848 873,89 zł, wykonanie 9 785 129,52 zł,</w:t>
      </w:r>
      <w:r>
        <w:rPr>
          <w:bCs/>
          <w:i/>
          <w:szCs w:val="22"/>
        </w:rPr>
        <w:br/>
        <w:t>tj. 99,35% planu.</w:t>
      </w:r>
    </w:p>
    <w:p w14:paraId="1EF41731" w14:textId="5C4A0D1D" w:rsidR="0068337E" w:rsidRDefault="0068337E" w:rsidP="00B539F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Rada Gminy Uchwałą Nr VII/50/24 z dnia 30 października 2024 roku określiła stawki podatku od nieruchomości. Powyższy podatek deklaruje 37 jednostek na kwotę 781 093,00 zł na 49 osób prawnych.</w:t>
      </w:r>
    </w:p>
    <w:p w14:paraId="152A7364" w14:textId="1FE5EBFA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Rada Gminy nie obniżyła ceny 1 q żyta z kwoty, została przyjęta cena ustawowa, i tak podatek rolny na 2025 rok z 1 ha przeliczeniowego w IV okręgu podatkowym wynosi 215,85 zł i od ha fizycznego </w:t>
      </w:r>
      <w:r w:rsidR="00B539F9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431,70 zł.</w:t>
      </w:r>
    </w:p>
    <w:p w14:paraId="18998CD6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Ustalenie podatku osobom fizycznym następuje w drodze decyzji wydanej przez Wójta, natomiast pozostali podatnicy (osoby prawne, jednostki organizacyjne, w tym spółki, nieposiadające osobowości prawnej) zobowiązani są bez wezwania wpłacić samodzielnie obliczony podatek na podstawie deklaracji podatkowej. </w:t>
      </w:r>
    </w:p>
    <w:p w14:paraId="55BCA87C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Wyżej wymieniony podatek płatny jest w czterech ustawowych ratach.</w:t>
      </w:r>
    </w:p>
    <w:p w14:paraId="41988679" w14:textId="42DBCAE4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Podatek rolny od osób prawnych i jednostek organizacyjnych itd. zadeklarowało 32 podatników                           na kwotę  68 311,25 zł.</w:t>
      </w:r>
    </w:p>
    <w:p w14:paraId="136B993D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2025 roku obciążonych jest 2713 osób fizycznych na łączną kwotę 1 486 802,00 zł.</w:t>
      </w:r>
    </w:p>
    <w:p w14:paraId="21E2855D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 rolników korzysta z ulgi inwestycyjnej w podatku rolnym w kwocie 141 324,20 zł.</w:t>
      </w:r>
    </w:p>
    <w:p w14:paraId="0A231036" w14:textId="4EC1DEBC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 rolników korzysta ze zwolnienia gruntów i ulg w podatku rolnym przeznaczonych na utworzenie nowego gospodarstwa rolnego lub powiększenie już istniejącego do powierzchni nieprzekraczającej </w:t>
      </w:r>
      <w:r w:rsidR="00DD0E46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100 ha, będących przedmiotem prawa własności, nabytych w drodze umowy sprzedaży lub wchodzących w skład Zasobu Własności Rolnej Skarbu Państwa, objętych w trwałe zagospodarowanie oraz wymiany gruntów w wysokości 7 463,35 zł.</w:t>
      </w:r>
    </w:p>
    <w:p w14:paraId="7E31AFC5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Rada Gminy przyjęła średnią cenę sprzedaży drewna uzyskaną przez nadleśnictwa za pierwsze trzy kwartały roku poprzedzającego rok podatkowy ogłoszoną na podstawie komunikatu Prezesa GUS i tak podatek leśny na 2025 rok z 1 ha fizycznego lasów powyżej 40 lat wynosi 61,017 zł.</w:t>
      </w:r>
    </w:p>
    <w:p w14:paraId="533115B2" w14:textId="77777777" w:rsidR="0068337E" w:rsidRDefault="0068337E" w:rsidP="0068337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Deklaracje na podatek leśny złożyło 18 podatników, którzy są osobami prawnymi bądź jednostkami organizacyjnymi, na kwotę 247 441,00 zł.</w:t>
      </w:r>
    </w:p>
    <w:p w14:paraId="1D1A34B1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Wpływy z podatku rolnego, podatku leśnego, podatku od czynności cywilnoprawnych, podatków i opłat lokalnych od osób prawnych i innych jednostek organizacyjnych – wykonanie – </w:t>
      </w:r>
      <w:r>
        <w:rPr>
          <w:b/>
          <w:bCs/>
          <w:szCs w:val="22"/>
        </w:rPr>
        <w:br/>
        <w:t>1 118 191,00 zł, tj. 104,86 % planu, w tym:</w:t>
      </w:r>
    </w:p>
    <w:p w14:paraId="11643AC7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od nieruchomości, wykonanie – 781 158,00 zł, tj. 106,72 % planu.</w:t>
      </w:r>
    </w:p>
    <w:p w14:paraId="4D2F9AEA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Pozostała zaległość  - 101,00 zł, która zostanie rozliczona w I kwartale 2026 roku. </w:t>
      </w:r>
    </w:p>
    <w:p w14:paraId="3656ECCF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rolny, wykonanie – 68 423,00 zł, tj. 101,93 %.</w:t>
      </w:r>
    </w:p>
    <w:p w14:paraId="3FC786F5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Pozostała zaległość </w:t>
      </w:r>
      <w:r w:rsidRPr="00DD0E46">
        <w:rPr>
          <w:b/>
          <w:bCs/>
          <w:szCs w:val="22"/>
        </w:rPr>
        <w:t>-</w:t>
      </w:r>
      <w:r>
        <w:rPr>
          <w:szCs w:val="22"/>
        </w:rPr>
        <w:t xml:space="preserve"> 94,00 zł, która zostanie rozliczona w I kwartale 2026 roku. </w:t>
      </w:r>
    </w:p>
    <w:p w14:paraId="649142F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leśny, wykonanie –247 441,00 zł, tj. 100,17 %.</w:t>
      </w:r>
    </w:p>
    <w:p w14:paraId="33C2CF07" w14:textId="7E8AB01B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od środków transportowych wykonanie – 9 052,00, zł, tj</w:t>
      </w:r>
      <w:r w:rsidR="00DD0E46">
        <w:rPr>
          <w:i/>
          <w:szCs w:val="22"/>
        </w:rPr>
        <w:t>.</w:t>
      </w:r>
      <w:r>
        <w:rPr>
          <w:i/>
          <w:szCs w:val="22"/>
        </w:rPr>
        <w:t xml:space="preserve"> 99,47 %.</w:t>
      </w:r>
    </w:p>
    <w:p w14:paraId="538D1C74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Cs/>
          <w:szCs w:val="22"/>
        </w:rPr>
      </w:pPr>
      <w:r>
        <w:rPr>
          <w:szCs w:val="22"/>
        </w:rPr>
        <w:t>Deklaracje złożył jeden beneficjent na 3 pojazdy transportowe.</w:t>
      </w:r>
    </w:p>
    <w:p w14:paraId="678970F8" w14:textId="037C77A3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 xml:space="preserve">Koszty upomnień oraz odsetki od nieterminowych wpłat z tytułu podatków i opłat – 1 330,00 zł, tj. </w:t>
      </w:r>
      <w:r w:rsidR="00DD0E46">
        <w:rPr>
          <w:i/>
          <w:szCs w:val="22"/>
        </w:rPr>
        <w:br/>
      </w:r>
      <w:r>
        <w:rPr>
          <w:i/>
          <w:szCs w:val="22"/>
        </w:rPr>
        <w:t>373,59</w:t>
      </w:r>
      <w:r w:rsidR="00DD0E46">
        <w:rPr>
          <w:i/>
          <w:szCs w:val="22"/>
        </w:rPr>
        <w:t xml:space="preserve"> </w:t>
      </w:r>
      <w:r>
        <w:rPr>
          <w:i/>
          <w:szCs w:val="22"/>
        </w:rPr>
        <w:t>%.</w:t>
      </w:r>
    </w:p>
    <w:p w14:paraId="1EBFCA57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Rekompensaty utraconych dochodów w podatkach i opłatach lokalnych – 10 787,00 zł, tj. 100%.</w:t>
      </w:r>
    </w:p>
    <w:p w14:paraId="3EC222D4" w14:textId="59066AE6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Wpływy z podatku rolnego, podatku leśnego, podatku od spadków i darowizn, podatku od czynności cywilnoprawnych oraz podatków i opłat lokalnych od osób fizycznych, wykonanie –</w:t>
      </w:r>
      <w:r>
        <w:rPr>
          <w:b/>
          <w:bCs/>
          <w:szCs w:val="22"/>
        </w:rPr>
        <w:br/>
        <w:t>1 918 852,76 zł, tj. 94,20</w:t>
      </w:r>
      <w:r w:rsidR="00DD0E46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% planu, w tym:</w:t>
      </w:r>
    </w:p>
    <w:p w14:paraId="38BEF3D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od nieruchomości, wykonanie – 568 520,62 zł, tj. 103,56 % planu.</w:t>
      </w:r>
    </w:p>
    <w:p w14:paraId="109D23E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Zaległości wynoszą 13 291,03 zł, nadpłaty 1 376,87 zł.</w:t>
      </w:r>
    </w:p>
    <w:p w14:paraId="7776E925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Nadpłata zostanie zwrócona lub na wniosek podatnika przeksięgowana w I kwartale 2026 roku.</w:t>
      </w:r>
    </w:p>
    <w:p w14:paraId="27DB324B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Zaległości zabezpieczone hipoteką w wysokości </w:t>
      </w:r>
      <w:r>
        <w:rPr>
          <w:b/>
          <w:bCs/>
          <w:i/>
          <w:iCs/>
          <w:szCs w:val="22"/>
        </w:rPr>
        <w:t>3 229,00 zł.</w:t>
      </w:r>
    </w:p>
    <w:p w14:paraId="1F2538D8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Do wszystkich zalegających wysłano upomnienia.</w:t>
      </w:r>
    </w:p>
    <w:p w14:paraId="720288E3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rolny, wykonanie – 909 430,74 zł, tj. 86,29% planu.</w:t>
      </w:r>
    </w:p>
    <w:p w14:paraId="664A652C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Zaległości z tytułu podatku rolnego wynoszą 7 964,16 zł, nadpłaty 246,30 zł.</w:t>
      </w:r>
    </w:p>
    <w:p w14:paraId="4F183ACD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Zabezpieczono hipoteką przymusową zaległości w wysokości </w:t>
      </w:r>
      <w:r w:rsidRPr="00DD0E46">
        <w:rPr>
          <w:b/>
          <w:bCs/>
          <w:i/>
          <w:iCs/>
          <w:szCs w:val="22"/>
        </w:rPr>
        <w:t>3 427,19</w:t>
      </w:r>
      <w:r w:rsidRPr="00DD0E46">
        <w:rPr>
          <w:b/>
          <w:bCs/>
          <w:szCs w:val="22"/>
        </w:rPr>
        <w:t xml:space="preserve"> zł.</w:t>
      </w:r>
    </w:p>
    <w:p w14:paraId="6F94A0F0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Nadpłata zostanie zwrócona lub na wniosek podatnika przeksięgowana w I kwartale 2026 r.</w:t>
      </w:r>
    </w:p>
    <w:p w14:paraId="33EF088E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Do wszystkich zalegających prowadzone jest postępowanie egzekucyjne.</w:t>
      </w:r>
    </w:p>
    <w:p w14:paraId="742802AE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leśny, wykonanie – 12 633,67 zł, tj.99,72 % planu.</w:t>
      </w:r>
    </w:p>
    <w:p w14:paraId="3DFBB7E9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Zaległości z tytułu podatku leśnego wynoszą 113,89 zł, nadpłata 1,23 zł.</w:t>
      </w:r>
    </w:p>
    <w:p w14:paraId="7CCB324B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Nadpłata zostanie rozliczona w I kwartale 2026 roku.</w:t>
      </w:r>
    </w:p>
    <w:p w14:paraId="1A55607C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>W roku 2025 wystawiono 357 szt. upomnień, 73 szt. tytułów wykonawczych.</w:t>
      </w:r>
    </w:p>
    <w:p w14:paraId="586324A0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i/>
          <w:szCs w:val="22"/>
        </w:rPr>
      </w:pPr>
      <w:r>
        <w:rPr>
          <w:i/>
          <w:szCs w:val="22"/>
        </w:rPr>
        <w:t>Podatek od środków transportowych, wykonanie – 24 745,00 zł, tj. 82,48 % planu.</w:t>
      </w:r>
    </w:p>
    <w:p w14:paraId="6E80F513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Złożyło deklarację dziesięciu podatników na 14 pojazdów transportowych.</w:t>
      </w:r>
    </w:p>
    <w:p w14:paraId="6446C9C5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Podatek od spadków i darowizn wykonanie – 33 247,00 zł, tj. 130,76%. Dochody realizuje i przekazuje US Bydgoszcz.</w:t>
      </w:r>
    </w:p>
    <w:p w14:paraId="0AB76BC1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i/>
          <w:szCs w:val="22"/>
        </w:rPr>
        <w:t>Opłata od posiadania psów</w:t>
      </w:r>
      <w:r>
        <w:rPr>
          <w:szCs w:val="22"/>
        </w:rPr>
        <w:t xml:space="preserve"> wykonanie – 1 734,00 zł, tj.100 % planu.</w:t>
      </w:r>
    </w:p>
    <w:p w14:paraId="39AD6EC8" w14:textId="4BD418A1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opłaty targowej wykonanie 188,00zł, tj. 188,</w:t>
      </w:r>
      <w:r w:rsidR="00AA755C">
        <w:rPr>
          <w:szCs w:val="22"/>
        </w:rPr>
        <w:t xml:space="preserve">00 </w:t>
      </w:r>
      <w:r>
        <w:rPr>
          <w:szCs w:val="22"/>
        </w:rPr>
        <w:t>%.</w:t>
      </w:r>
    </w:p>
    <w:p w14:paraId="4D7FB3D1" w14:textId="3B508204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i/>
          <w:szCs w:val="22"/>
        </w:rPr>
        <w:t xml:space="preserve">Podatek od czynności </w:t>
      </w:r>
      <w:bookmarkStart w:id="9" w:name="_Hlk46991133"/>
      <w:r>
        <w:rPr>
          <w:i/>
          <w:szCs w:val="22"/>
        </w:rPr>
        <w:t>cywilnoprawnyc</w:t>
      </w:r>
      <w:bookmarkEnd w:id="9"/>
      <w:r>
        <w:rPr>
          <w:i/>
          <w:szCs w:val="22"/>
        </w:rPr>
        <w:t>h</w:t>
      </w:r>
      <w:r>
        <w:rPr>
          <w:szCs w:val="22"/>
        </w:rPr>
        <w:t>, wykonanie – 351 152,04 zł, tj. 100,91 % planu.</w:t>
      </w:r>
    </w:p>
    <w:p w14:paraId="37222581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Podatek ten przekazywany jest przez Urząd Skarbowy w Bydgoszczy.</w:t>
      </w:r>
    </w:p>
    <w:p w14:paraId="340591C4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tytułu kosztów egzekucyjnych, opłaty komorniczej i kosztów upomnień wykonanie</w:t>
      </w:r>
    </w:p>
    <w:p w14:paraId="54B5E61E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 – 4 984,63 zł, tj. 124,62 % planu,</w:t>
      </w:r>
    </w:p>
    <w:p w14:paraId="6149E589" w14:textId="6B9F260C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i/>
          <w:szCs w:val="22"/>
        </w:rPr>
        <w:t>Odsetki od nieterminowych wpłat z tytułu podatków i opłat</w:t>
      </w:r>
      <w:r>
        <w:rPr>
          <w:szCs w:val="22"/>
        </w:rPr>
        <w:t>, wykonanie – 12 217,06</w:t>
      </w:r>
      <w:r w:rsidR="00BD2D0E">
        <w:rPr>
          <w:szCs w:val="22"/>
        </w:rPr>
        <w:t xml:space="preserve"> </w:t>
      </w:r>
      <w:r>
        <w:rPr>
          <w:szCs w:val="22"/>
        </w:rPr>
        <w:t>zł,</w:t>
      </w:r>
      <w:r>
        <w:rPr>
          <w:szCs w:val="22"/>
        </w:rPr>
        <w:br/>
        <w:t>tj. 101,81 % planu.</w:t>
      </w:r>
    </w:p>
    <w:p w14:paraId="6AF7B46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>Wpływy z innych opłat stanowiących dochody jednostek samorządu terytorialnego na podstawie ustaw, wykonanie – 116 916,89 zł, tj. 102,18 %, w tym:</w:t>
      </w:r>
    </w:p>
    <w:p w14:paraId="3BD0A205" w14:textId="22C1A5BE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wpływy z części opłaty za zezwolenie na sprzedaż napojów alkoholowych w obrocie hurtowym – 16 015,86 zł, tj. 100</w:t>
      </w:r>
      <w:r w:rsidR="00AA755C">
        <w:rPr>
          <w:bCs/>
          <w:szCs w:val="22"/>
        </w:rPr>
        <w:t xml:space="preserve"> </w:t>
      </w:r>
      <w:r>
        <w:rPr>
          <w:bCs/>
          <w:szCs w:val="22"/>
        </w:rPr>
        <w:t>%.</w:t>
      </w:r>
    </w:p>
    <w:p w14:paraId="4DE4621F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opłaty skarbowej, wykonanie – 30 066,00 zł, tj. 109,20 %.</w:t>
      </w:r>
    </w:p>
    <w:p w14:paraId="4D9523F7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opłat za zezwolenie na sprzedaż alkoholu, wykonanie – 58 147,16 zł, tj. 100 %.</w:t>
      </w:r>
    </w:p>
    <w:p w14:paraId="6D91995D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opłata za zezwolenie wpłacana jest w trzech ratach, tj. styczeń, maj, wrzesień.</w:t>
      </w:r>
    </w:p>
    <w:p w14:paraId="05B56E70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innych lokalnych opłat pobieranych przez jednostki samorządu terytorialnego na podstawie odrębnych ustaw - opłata planistyczna wykonanie – 10 512,00 zł, tj. 85,77 %.</w:t>
      </w:r>
    </w:p>
    <w:p w14:paraId="1C5A76A9" w14:textId="7A0027E9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opłat za zezwolenie, akredytacje oraz opłaty ewidencyjne, w tym opłaty za częstotliwości  wykonanie</w:t>
      </w:r>
      <w:r w:rsidR="00BD2D0E">
        <w:rPr>
          <w:szCs w:val="22"/>
        </w:rPr>
        <w:t xml:space="preserve"> </w:t>
      </w:r>
      <w:r w:rsidRPr="00BD2D0E">
        <w:rPr>
          <w:b/>
          <w:bCs/>
          <w:szCs w:val="22"/>
        </w:rPr>
        <w:t>-</w:t>
      </w:r>
      <w:r>
        <w:rPr>
          <w:szCs w:val="22"/>
        </w:rPr>
        <w:t xml:space="preserve"> 1 788,87</w:t>
      </w:r>
      <w:r w:rsidR="00BD2D0E">
        <w:rPr>
          <w:szCs w:val="22"/>
        </w:rPr>
        <w:t xml:space="preserve"> </w:t>
      </w:r>
      <w:r>
        <w:rPr>
          <w:szCs w:val="22"/>
        </w:rPr>
        <w:t>zł.</w:t>
      </w:r>
    </w:p>
    <w:p w14:paraId="5586FF2B" w14:textId="132EF0F5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pozostałych odsetek 387,00</w:t>
      </w:r>
      <w:r w:rsidR="00BD2D0E">
        <w:rPr>
          <w:szCs w:val="22"/>
        </w:rPr>
        <w:t xml:space="preserve"> </w:t>
      </w:r>
      <w:r>
        <w:rPr>
          <w:szCs w:val="22"/>
        </w:rPr>
        <w:t>zł.</w:t>
      </w:r>
    </w:p>
    <w:p w14:paraId="36F8034B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63A31296" w14:textId="77777777" w:rsidR="0068337E" w:rsidRDefault="0068337E" w:rsidP="0068337E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Należności podatkowe pozostałe do zapłaty  w poszczególnych sołectwach </w:t>
      </w:r>
    </w:p>
    <w:p w14:paraId="020CE321" w14:textId="77777777" w:rsidR="0068337E" w:rsidRDefault="0068337E" w:rsidP="0068337E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418"/>
        <w:gridCol w:w="992"/>
        <w:gridCol w:w="992"/>
        <w:gridCol w:w="993"/>
        <w:gridCol w:w="1246"/>
      </w:tblGrid>
      <w:tr w:rsidR="00AA755C" w14:paraId="1ABB9FA1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2C46" w14:textId="77777777" w:rsidR="0068337E" w:rsidRPr="00AA755C" w:rsidRDefault="0068337E">
            <w:pPr>
              <w:spacing w:line="276" w:lineRule="auto"/>
              <w:rPr>
                <w:b/>
                <w:bCs/>
              </w:rPr>
            </w:pPr>
            <w:r w:rsidRPr="00AA755C"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579F" w14:textId="77777777" w:rsidR="0068337E" w:rsidRPr="00AA755C" w:rsidRDefault="0068337E">
            <w:pPr>
              <w:spacing w:line="276" w:lineRule="auto"/>
              <w:jc w:val="center"/>
              <w:rPr>
                <w:b/>
                <w:bCs/>
              </w:rPr>
            </w:pPr>
            <w:r w:rsidRPr="00AA755C">
              <w:t>Nazwa sołectwa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1F3D" w14:textId="77777777" w:rsidR="0068337E" w:rsidRPr="00AA755C" w:rsidRDefault="0068337E">
            <w:pPr>
              <w:spacing w:line="276" w:lineRule="auto"/>
              <w:jc w:val="center"/>
              <w:rPr>
                <w:b/>
                <w:bCs/>
              </w:rPr>
            </w:pPr>
            <w:r w:rsidRPr="00AA755C">
              <w:t>Podatek od 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502" w14:textId="77777777" w:rsidR="0068337E" w:rsidRPr="00AA755C" w:rsidRDefault="0068337E">
            <w:pPr>
              <w:spacing w:line="276" w:lineRule="auto"/>
              <w:jc w:val="center"/>
              <w:rPr>
                <w:b/>
                <w:bCs/>
              </w:rPr>
            </w:pPr>
            <w:r w:rsidRPr="00AA755C">
              <w:t>Podatek rolny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C4B" w14:textId="77777777" w:rsidR="0068337E" w:rsidRPr="00AA755C" w:rsidRDefault="0068337E">
            <w:pPr>
              <w:spacing w:line="276" w:lineRule="auto"/>
              <w:jc w:val="center"/>
              <w:rPr>
                <w:b/>
                <w:bCs/>
              </w:rPr>
            </w:pPr>
            <w:r w:rsidRPr="00AA755C">
              <w:t>Podatek leśny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C66C" w14:textId="77777777" w:rsidR="0068337E" w:rsidRPr="00AA755C" w:rsidRDefault="0068337E">
            <w:pPr>
              <w:spacing w:line="276" w:lineRule="auto"/>
              <w:jc w:val="center"/>
            </w:pPr>
            <w:r w:rsidRPr="00AA755C">
              <w:t>Hipoteka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FA85" w14:textId="77777777" w:rsidR="0068337E" w:rsidRPr="00AA755C" w:rsidRDefault="0068337E">
            <w:pPr>
              <w:spacing w:line="276" w:lineRule="auto"/>
              <w:jc w:val="center"/>
              <w:rPr>
                <w:b/>
                <w:bCs/>
              </w:rPr>
            </w:pPr>
            <w:r w:rsidRPr="00AA755C">
              <w:t xml:space="preserve">Razem </w:t>
            </w:r>
          </w:p>
        </w:tc>
      </w:tr>
      <w:tr w:rsidR="00AA755C" w14:paraId="58C74895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8C4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504D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5D2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AB4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203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18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A0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A755C" w14:paraId="3056EBC7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6301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643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1D9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2CB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A88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51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5C1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243,00</w:t>
            </w:r>
          </w:p>
        </w:tc>
      </w:tr>
      <w:tr w:rsidR="00AA755C" w14:paraId="6860A3F4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F4F5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0F4E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DUDKI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F4E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473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0E3B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F2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0D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</w:tc>
      </w:tr>
      <w:tr w:rsidR="00AA755C" w14:paraId="18272153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C0A6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78E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DUNAJEK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7F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CF5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9A9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0F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FDA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54,60</w:t>
            </w:r>
          </w:p>
        </w:tc>
      </w:tr>
      <w:tr w:rsidR="00AA755C" w14:paraId="0A800E06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3A54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85CE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DYBOWO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E8C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1C4B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48B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B1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3CB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480,38</w:t>
            </w:r>
          </w:p>
        </w:tc>
      </w:tr>
      <w:tr w:rsidR="00AA755C" w14:paraId="68EE4F3E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6BD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118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DWORACKIE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46D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819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9BD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9E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34A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594,00</w:t>
            </w:r>
          </w:p>
        </w:tc>
      </w:tr>
      <w:tr w:rsidR="00AA755C" w14:paraId="75CF66D4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B4C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7A0F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GIŻE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54C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6E5B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6BC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F8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45D9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3 169,77</w:t>
            </w:r>
          </w:p>
        </w:tc>
      </w:tr>
      <w:tr w:rsidR="00AA755C" w14:paraId="77B61352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A6B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67D2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GRYZY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D20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689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D04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DD2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B5A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1 537,20</w:t>
            </w:r>
          </w:p>
        </w:tc>
      </w:tr>
      <w:tr w:rsidR="00AA755C" w14:paraId="660C2E1B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2574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A5F0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JELONEK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B703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CB3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417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FE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DC3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A755C" w14:paraId="15A16A8B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E1C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457C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61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D2D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FCB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F0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13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A755C" w14:paraId="7C234103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0313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F307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289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E28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0FF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615B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3 236,19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A5B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3 236,19</w:t>
            </w:r>
          </w:p>
        </w:tc>
      </w:tr>
      <w:tr w:rsidR="00AA755C" w14:paraId="4D8CE85F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BDE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468C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KRZYWE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4F4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90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6FE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D0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6E0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</w:t>
            </w:r>
          </w:p>
        </w:tc>
      </w:tr>
      <w:tr w:rsidR="00AA755C" w14:paraId="43B5ADB6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895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E52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KUKÓWKO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39F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43B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C4C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468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323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1 189,00</w:t>
            </w:r>
          </w:p>
        </w:tc>
      </w:tr>
      <w:tr w:rsidR="00AA755C" w14:paraId="0A0CD702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ECAB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35E3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MAZURY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102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1F2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293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7F3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2 597,00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EB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5 102,00</w:t>
            </w:r>
          </w:p>
        </w:tc>
      </w:tr>
      <w:tr w:rsidR="00AA755C" w14:paraId="76E59CAC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27DE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35B5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NIEMSTY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343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55E3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9D83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F5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CA6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A755C" w14:paraId="16F11ED2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409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595A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ORZECHÓWKO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DAF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069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54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D8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6B03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644,00</w:t>
            </w:r>
          </w:p>
        </w:tc>
      </w:tr>
      <w:tr w:rsidR="00AA755C" w14:paraId="4FA60CDB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11C4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DDF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3C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48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8B9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C15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549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127,00</w:t>
            </w:r>
          </w:p>
        </w:tc>
      </w:tr>
      <w:tr w:rsidR="00AA755C" w14:paraId="2ACDCA29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0BE5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1DF7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ROGOJNY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7B6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DCC2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D1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4D2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AA79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295,00</w:t>
            </w:r>
          </w:p>
        </w:tc>
      </w:tr>
      <w:tr w:rsidR="00AA755C" w14:paraId="46C4AA6F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772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6E02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ROGOWSZCZYZNA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20B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262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A5E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6D8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159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AA755C" w14:paraId="53CCAA84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36F9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AF58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SULEJKI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A85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45F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A9D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F4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59C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1 284,00</w:t>
            </w:r>
          </w:p>
        </w:tc>
      </w:tr>
      <w:tr w:rsidR="00AA755C" w14:paraId="50EE2950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5C86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60F7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ŚWIĘTAJNO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A6F1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42C4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4386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24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9F5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2 696,94</w:t>
            </w:r>
          </w:p>
        </w:tc>
      </w:tr>
      <w:tr w:rsidR="00AA755C" w14:paraId="6E308FBE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CD0F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0FA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WRONKI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593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D8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4EC9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76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F52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</w:tr>
      <w:tr w:rsidR="00AA755C" w14:paraId="15F6EE2A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687A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0549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PIETRASZE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89C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687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3FCD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4B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751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AA755C" w14:paraId="0A80A4D7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9002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72E4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ZALESIE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90B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D15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7A8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900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66D3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A755C" w14:paraId="091F35CA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8D13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186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2E2E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8602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8C2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91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99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AA755C" w14:paraId="63090913" w14:textId="77777777" w:rsidTr="00AA755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4CBE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DE02" w14:textId="77777777" w:rsidR="0068337E" w:rsidRDefault="006833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CHEŁCHY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A30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2FFF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104C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21A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5A7" w14:textId="77777777" w:rsidR="0068337E" w:rsidRDefault="0068337E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695,00</w:t>
            </w:r>
          </w:p>
        </w:tc>
      </w:tr>
      <w:tr w:rsidR="00AA755C" w14:paraId="5B2226D2" w14:textId="77777777" w:rsidTr="00AA755C"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CD6" w14:textId="77777777" w:rsidR="0068337E" w:rsidRDefault="0068337E" w:rsidP="00AA755C">
            <w:pPr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7CE6" w14:textId="77777777" w:rsidR="0068337E" w:rsidRDefault="0068337E" w:rsidP="00AA755C">
            <w:pPr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10 234,03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77C4" w14:textId="77777777" w:rsidR="0068337E" w:rsidRDefault="0068337E" w:rsidP="00AA755C">
            <w:pPr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4 547,97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8FD7" w14:textId="77777777" w:rsidR="0068337E" w:rsidRDefault="0068337E" w:rsidP="00AA755C">
            <w:pPr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0BD7" w14:textId="77777777" w:rsidR="0068337E" w:rsidRDefault="0068337E" w:rsidP="00AA755C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6 656,19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FDB1" w14:textId="77777777" w:rsidR="0068337E" w:rsidRDefault="0068337E" w:rsidP="00AA755C">
            <w:pPr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21 552,08</w:t>
            </w:r>
          </w:p>
        </w:tc>
      </w:tr>
    </w:tbl>
    <w:p w14:paraId="335FD49E" w14:textId="77777777" w:rsidR="009160EE" w:rsidRDefault="009160EE" w:rsidP="0068337E">
      <w:pPr>
        <w:pStyle w:val="Tekstpodstawowy31"/>
        <w:suppressAutoHyphens w:val="0"/>
        <w:spacing w:before="240" w:line="276" w:lineRule="auto"/>
        <w:rPr>
          <w:b/>
          <w:bCs/>
          <w:szCs w:val="22"/>
        </w:rPr>
      </w:pPr>
    </w:p>
    <w:p w14:paraId="2FA21C38" w14:textId="4871087F" w:rsidR="0068337E" w:rsidRDefault="0068337E" w:rsidP="0068337E">
      <w:pPr>
        <w:pStyle w:val="Tekstpodstawowy31"/>
        <w:suppressAutoHyphens w:val="0"/>
        <w:spacing w:before="240" w:line="276" w:lineRule="auto"/>
        <w:rPr>
          <w:b/>
          <w:bCs/>
          <w:szCs w:val="22"/>
        </w:rPr>
      </w:pPr>
      <w:r>
        <w:rPr>
          <w:b/>
          <w:bCs/>
          <w:szCs w:val="22"/>
        </w:rPr>
        <w:t>Należności  pozostałe do zapłaty  od osób prawnych i innych jednostek organizacyjnych</w:t>
      </w:r>
    </w:p>
    <w:p w14:paraId="79214C6F" w14:textId="77777777" w:rsidR="0068337E" w:rsidRDefault="0068337E" w:rsidP="0068337E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</w:rPr>
      </w:pPr>
    </w:p>
    <w:tbl>
      <w:tblPr>
        <w:tblW w:w="84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958"/>
        <w:gridCol w:w="1701"/>
        <w:gridCol w:w="2268"/>
        <w:gridCol w:w="1984"/>
      </w:tblGrid>
      <w:tr w:rsidR="0068337E" w14:paraId="1C019667" w14:textId="77777777" w:rsidTr="009160EE">
        <w:trPr>
          <w:trHeight w:val="72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0D7E3218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Lp.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3D546842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Podatek rolny</w:t>
            </w:r>
          </w:p>
          <w:p w14:paraId="6A3085E3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kwota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28D5477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Podatek leśny </w:t>
            </w:r>
          </w:p>
          <w:p w14:paraId="62EE54DC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kwota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C3A70E2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Podatek od nieruchomości kwota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9097CB3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Ogółem zł</w:t>
            </w:r>
          </w:p>
        </w:tc>
      </w:tr>
      <w:tr w:rsidR="0068337E" w14:paraId="183F2EE1" w14:textId="77777777" w:rsidTr="009160EE">
        <w:trPr>
          <w:trHeight w:val="4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3A9D0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65379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94,00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7D2AAB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A9034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101,00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E990" w14:textId="77777777" w:rsidR="0068337E" w:rsidRDefault="0068337E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195,00</w:t>
            </w:r>
          </w:p>
        </w:tc>
      </w:tr>
    </w:tbl>
    <w:p w14:paraId="4AF62110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5F5F4CE9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6616684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Udziały Gminy w podatkach stanowiących dochód budżetu państwa.</w:t>
      </w:r>
    </w:p>
    <w:p w14:paraId="04AB394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Udział Gmin w podatku dochodowym od osób fizycznych i prawnych  przyjęto do budżetu zgodnie </w:t>
      </w:r>
      <w:r>
        <w:rPr>
          <w:szCs w:val="22"/>
        </w:rPr>
        <w:br/>
        <w:t xml:space="preserve">z zawiadomieniem Ministra Finansów, wykonanie wynosi – </w:t>
      </w:r>
      <w:r>
        <w:rPr>
          <w:b/>
          <w:szCs w:val="22"/>
        </w:rPr>
        <w:t>6 631 168,87 zł</w:t>
      </w:r>
      <w:r>
        <w:rPr>
          <w:szCs w:val="22"/>
        </w:rPr>
        <w:t>, tj. 100 %, w tym:</w:t>
      </w:r>
    </w:p>
    <w:p w14:paraId="37C0DEDD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podatek dochodowy od osób fizycznych wykonanie wynosi – </w:t>
      </w:r>
      <w:r>
        <w:rPr>
          <w:b/>
          <w:szCs w:val="22"/>
        </w:rPr>
        <w:t>6 627 148,63 zł</w:t>
      </w:r>
      <w:r>
        <w:rPr>
          <w:szCs w:val="22"/>
        </w:rPr>
        <w:t>, tj. 100 %,</w:t>
      </w:r>
    </w:p>
    <w:p w14:paraId="7D32931B" w14:textId="7B9C1314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podatek dochodowy od osób prawnych – 4 020,24</w:t>
      </w:r>
      <w:r w:rsidR="00BB502F">
        <w:rPr>
          <w:szCs w:val="22"/>
        </w:rPr>
        <w:t xml:space="preserve"> </w:t>
      </w:r>
      <w:r>
        <w:rPr>
          <w:szCs w:val="22"/>
        </w:rPr>
        <w:t>zł. tj. 100</w:t>
      </w:r>
      <w:r w:rsidR="00BB502F">
        <w:rPr>
          <w:szCs w:val="22"/>
        </w:rPr>
        <w:t xml:space="preserve"> </w:t>
      </w:r>
      <w:r>
        <w:rPr>
          <w:szCs w:val="22"/>
        </w:rPr>
        <w:t>%.</w:t>
      </w:r>
    </w:p>
    <w:p w14:paraId="1842764F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Podatek od osób prawnych  realizują Urzędy Skarbowe według miejsca prowadzonej działalności.</w:t>
      </w:r>
    </w:p>
    <w:p w14:paraId="48C18625" w14:textId="77777777" w:rsidR="0068337E" w:rsidRDefault="0068337E" w:rsidP="0068337E">
      <w:pPr>
        <w:pStyle w:val="Tekstpodstawowy31"/>
        <w:suppressAutoHyphens w:val="0"/>
        <w:spacing w:before="120"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Pozostałe dochody w kwocie </w:t>
      </w:r>
      <w:r>
        <w:rPr>
          <w:b/>
          <w:color w:val="FF0000"/>
          <w:szCs w:val="22"/>
        </w:rPr>
        <w:t xml:space="preserve">  </w:t>
      </w:r>
      <w:r>
        <w:rPr>
          <w:b/>
          <w:szCs w:val="22"/>
        </w:rPr>
        <w:t>zł, zrealizowano z następujących tytułów:</w:t>
      </w:r>
    </w:p>
    <w:p w14:paraId="4344244A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Wpływy za dostarczone ciepło i centralne ogrzewanie, wykonanie – 62 479,94 zł,</w:t>
      </w:r>
    </w:p>
    <w:p w14:paraId="28310579" w14:textId="7777777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Pozostały zaległości z tego tytułu w kwocie 1 615,45 zł, nadpłata – 543,30 zł.</w:t>
      </w:r>
    </w:p>
    <w:p w14:paraId="0694FA0A" w14:textId="38E04833" w:rsidR="0068337E" w:rsidRDefault="0068337E" w:rsidP="00BB502F">
      <w:pPr>
        <w:pStyle w:val="Tekstpodstawowy31"/>
        <w:suppressAutoHyphens w:val="0"/>
        <w:spacing w:line="276" w:lineRule="auto"/>
        <w:ind w:left="567"/>
        <w:rPr>
          <w:szCs w:val="22"/>
        </w:rPr>
      </w:pPr>
      <w:r>
        <w:rPr>
          <w:szCs w:val="22"/>
        </w:rPr>
        <w:t xml:space="preserve">Zaległości została wpłacona w styczniu 2026 roku, nadpłata zostanie rozliczona kwartale </w:t>
      </w:r>
      <w:r w:rsidR="00BB502F">
        <w:rPr>
          <w:szCs w:val="22"/>
        </w:rPr>
        <w:t>r</w:t>
      </w:r>
      <w:r>
        <w:rPr>
          <w:szCs w:val="22"/>
        </w:rPr>
        <w:t xml:space="preserve">oku 2026.                            </w:t>
      </w:r>
    </w:p>
    <w:p w14:paraId="1C48FD52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Odsetki od nieterminowych wpłat – 287,96 zł.</w:t>
      </w:r>
    </w:p>
    <w:p w14:paraId="372AE24B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Wpływy z tytułu zimnej wody, wykonanie – 276 939,99 zł.</w:t>
      </w:r>
    </w:p>
    <w:p w14:paraId="0338373C" w14:textId="10B436F8" w:rsidR="0068337E" w:rsidRDefault="0068337E" w:rsidP="00BB502F">
      <w:pPr>
        <w:pStyle w:val="Tekstpodstawowy31"/>
        <w:suppressAutoHyphens w:val="0"/>
        <w:spacing w:line="276" w:lineRule="auto"/>
        <w:ind w:left="207" w:firstLine="360"/>
        <w:jc w:val="both"/>
        <w:rPr>
          <w:szCs w:val="22"/>
        </w:rPr>
      </w:pPr>
      <w:r>
        <w:rPr>
          <w:szCs w:val="22"/>
        </w:rPr>
        <w:t>Pozostały zaległości w wysokości 55 994,28 zł, nadpłata – 24 660,11 zł.</w:t>
      </w:r>
    </w:p>
    <w:p w14:paraId="1EABA010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425"/>
        <w:jc w:val="both"/>
        <w:rPr>
          <w:szCs w:val="22"/>
        </w:rPr>
      </w:pPr>
      <w:r>
        <w:rPr>
          <w:szCs w:val="22"/>
        </w:rPr>
        <w:t xml:space="preserve">       Do zalegających zostały wysłane wezwania do zapłaty w ilości 26 szt.  </w:t>
      </w:r>
    </w:p>
    <w:p w14:paraId="3928402F" w14:textId="5F700810" w:rsidR="0068337E" w:rsidRDefault="0068337E" w:rsidP="00BB502F">
      <w:pPr>
        <w:pStyle w:val="Tekstpodstawowy31"/>
        <w:suppressAutoHyphens w:val="0"/>
        <w:spacing w:line="276" w:lineRule="auto"/>
        <w:ind w:firstLine="567"/>
        <w:jc w:val="both"/>
        <w:rPr>
          <w:szCs w:val="22"/>
        </w:rPr>
      </w:pPr>
      <w:r>
        <w:rPr>
          <w:szCs w:val="22"/>
        </w:rPr>
        <w:t xml:space="preserve">Nadpłata zostanie rozliczona w 2026 roku. </w:t>
      </w:r>
    </w:p>
    <w:p w14:paraId="583328A9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Odsetki od nieterminowych wpłat – 577,23 zł.</w:t>
      </w:r>
    </w:p>
    <w:p w14:paraId="3DABB037" w14:textId="77777777" w:rsidR="0068337E" w:rsidRDefault="0068337E" w:rsidP="00BB502F">
      <w:pPr>
        <w:numPr>
          <w:ilvl w:val="0"/>
          <w:numId w:val="100"/>
        </w:numPr>
        <w:spacing w:line="276" w:lineRule="auto"/>
        <w:ind w:left="567" w:hanging="357"/>
        <w:contextualSpacing/>
        <w:rPr>
          <w:sz w:val="22"/>
          <w:szCs w:val="22"/>
        </w:rPr>
      </w:pPr>
      <w:r>
        <w:rPr>
          <w:sz w:val="22"/>
          <w:szCs w:val="22"/>
        </w:rPr>
        <w:t>Wpływy z usług – 69 728,70 zł. Zgodnie z zawartym porozumieniem w dniu 19 marca 2025 roku z Zarządem Głównym Związku Motorowego w Warszawie przekazano środki na pokrycie po odbytym rajdzie kosztów naprawy odcinków dróg na terenie gminy.</w:t>
      </w:r>
    </w:p>
    <w:p w14:paraId="7E93F921" w14:textId="67F22540" w:rsidR="0068337E" w:rsidRDefault="0068337E" w:rsidP="00BB502F">
      <w:pPr>
        <w:numPr>
          <w:ilvl w:val="0"/>
          <w:numId w:val="100"/>
        </w:numPr>
        <w:spacing w:line="276" w:lineRule="auto"/>
        <w:ind w:left="567" w:hanging="357"/>
        <w:contextualSpacing/>
        <w:rPr>
          <w:sz w:val="22"/>
          <w:szCs w:val="22"/>
        </w:rPr>
      </w:pPr>
      <w:r>
        <w:rPr>
          <w:sz w:val="22"/>
          <w:szCs w:val="22"/>
        </w:rPr>
        <w:t>Darowizna w postaci pieniężnej na remont dróg na terenie gminy Świętajno – 41 000,00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zł,</w:t>
      </w:r>
    </w:p>
    <w:p w14:paraId="0DC96E50" w14:textId="77777777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Zwrot za energię elektryczną za wynajmowane pomieszczenia – 799,55 zł.</w:t>
      </w:r>
    </w:p>
    <w:p w14:paraId="0399A857" w14:textId="4F8C077A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Pozostałe  odsetki – 3 970,01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38DBCAB4" w14:textId="4A07BD7E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Wpłata na dofinansowanie z funduszu prewencyjnego do założenia monitoringu na obiektach należących do gminy – 3 400,00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62FC1E99" w14:textId="77777777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Spłata zadłużenia za lokale socjalne – 8 814,01 zł.</w:t>
      </w:r>
    </w:p>
    <w:p w14:paraId="7D2ED129" w14:textId="073FF33C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Odszkodowanie z WARTY za samochód Chevrolet 13 100,00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081AFC39" w14:textId="6EF3088B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Zwrot dotacji niewykorzystanej przez Ełckie Stowarzyszenie Aktywnych ”STOPA”</w:t>
      </w:r>
      <w:r w:rsidR="00BB502F">
        <w:rPr>
          <w:sz w:val="22"/>
          <w:szCs w:val="22"/>
        </w:rPr>
        <w:t xml:space="preserve"> </w:t>
      </w:r>
      <w:r w:rsidR="00BB502F">
        <w:rPr>
          <w:sz w:val="22"/>
          <w:szCs w:val="22"/>
        </w:rPr>
        <w:br/>
      </w:r>
      <w:r w:rsidRPr="00BB502F"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4 500,00</w:t>
      </w:r>
      <w:r w:rsidR="00BB502F">
        <w:rPr>
          <w:sz w:val="22"/>
          <w:szCs w:val="22"/>
        </w:rPr>
        <w:t xml:space="preserve"> zł</w:t>
      </w:r>
      <w:r>
        <w:rPr>
          <w:sz w:val="22"/>
          <w:szCs w:val="22"/>
        </w:rPr>
        <w:t>.</w:t>
      </w:r>
    </w:p>
    <w:p w14:paraId="0E4AC098" w14:textId="7956023A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Wpłata za korektę faktury dotyczącej prenumeraty BIG INFO-Monitor  z roku 2024 </w:t>
      </w:r>
      <w:r w:rsidR="00BB502F">
        <w:rPr>
          <w:sz w:val="22"/>
          <w:szCs w:val="22"/>
        </w:rPr>
        <w:br/>
      </w:r>
      <w:r>
        <w:rPr>
          <w:sz w:val="22"/>
          <w:szCs w:val="22"/>
        </w:rPr>
        <w:t>– 1 328,40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64CB4F4C" w14:textId="73A0705D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Zwrot kosztów przez Starostwo Powiatowe w Olecku za kwalifikacje wojskowe – 247,80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66AE0CC5" w14:textId="6D03A561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Naliczone odsetki bankowe od rachunków prowadzonych w BS Świętajno – 59 335,25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3E2CCC90" w14:textId="3FEC7559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Rozliczenie  podatku VAT – 1 196 116,26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57B098D6" w14:textId="77777777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Wpłata odszkodowania z firmy ubezpieczeniowej GENERALI za autobus IVECO</w:t>
      </w:r>
    </w:p>
    <w:p w14:paraId="2CE4327E" w14:textId="6D5E9B97" w:rsidR="0068337E" w:rsidRDefault="0068337E" w:rsidP="00BB502F">
      <w:pPr>
        <w:spacing w:line="276" w:lineRule="auto"/>
        <w:ind w:left="567"/>
        <w:jc w:val="both"/>
        <w:rPr>
          <w:sz w:val="22"/>
          <w:szCs w:val="22"/>
        </w:rPr>
      </w:pPr>
      <w:r w:rsidRPr="00BB502F"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72 000,00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4971E311" w14:textId="6183DBE6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Zwrot niewykorzystanej opłaty sądowej za leczenie uzależnienia od alkoholu – 886,76</w:t>
      </w:r>
      <w:r w:rsidR="00BB502F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14:paraId="3120CE1B" w14:textId="1A980410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Zwrot za pobyt w Domach Pomocy Społecznej – 53 324,35</w:t>
      </w:r>
      <w:r w:rsidR="00BB502F">
        <w:rPr>
          <w:szCs w:val="22"/>
        </w:rPr>
        <w:t xml:space="preserve"> </w:t>
      </w:r>
      <w:r>
        <w:rPr>
          <w:szCs w:val="22"/>
        </w:rPr>
        <w:t>zł.</w:t>
      </w:r>
    </w:p>
    <w:p w14:paraId="528FADDC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dochody związane z realizacją zadań z zakresu administracji rządowej oraz innych zadań zleconych ustawami z tytułu świadczeń rodzinnych, świadczeń z funduszu alimentacyjnego, usług opiekuńczych  – 9 420,99 zł.</w:t>
      </w:r>
    </w:p>
    <w:p w14:paraId="6D0DB8C5" w14:textId="7777777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 xml:space="preserve">Na koniec grudnia pozostała zaległość z tytułu zaliczki i funduszu alimentacyjnego </w:t>
      </w:r>
      <w:r>
        <w:rPr>
          <w:szCs w:val="22"/>
        </w:rPr>
        <w:br/>
        <w:t>w wysokości 1 476 576,37 zł.</w:t>
      </w:r>
    </w:p>
    <w:p w14:paraId="42765454" w14:textId="7777777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Gminny Ośrodek Pomocy Społecznej w Świętajnie przeprowadził:</w:t>
      </w:r>
    </w:p>
    <w:p w14:paraId="508DF09C" w14:textId="7777777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wywiadów alimentacyjnych z dłużnikami alimentacyjnymi przebywającymi na terenie naszej gminy – 5 szt.</w:t>
      </w:r>
    </w:p>
    <w:p w14:paraId="70545F32" w14:textId="7777777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Wystąpił:</w:t>
      </w:r>
    </w:p>
    <w:p w14:paraId="6FD4E8CA" w14:textId="7BCB97CB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z wnioskiem o przyłączenie się do postępowania egzekucyjnego do komornika sądowego</w:t>
      </w:r>
      <w:r w:rsidR="00BB502F">
        <w:rPr>
          <w:szCs w:val="22"/>
        </w:rPr>
        <w:br/>
      </w:r>
      <w:r>
        <w:rPr>
          <w:szCs w:val="22"/>
        </w:rPr>
        <w:t xml:space="preserve"> – 17 szt.,</w:t>
      </w:r>
    </w:p>
    <w:p w14:paraId="55F36F50" w14:textId="5397A61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 xml:space="preserve">z wnioskiem o ściąganie działając na podstawie art. </w:t>
      </w:r>
      <w:bookmarkStart w:id="10" w:name="_Hlk65744145"/>
      <w:r>
        <w:rPr>
          <w:szCs w:val="22"/>
        </w:rPr>
        <w:t xml:space="preserve">209 §2 </w:t>
      </w:r>
      <w:bookmarkEnd w:id="10"/>
      <w:r>
        <w:rPr>
          <w:szCs w:val="22"/>
        </w:rPr>
        <w:t xml:space="preserve">ustawy z dnia 6 czerwca 1997r. </w:t>
      </w:r>
      <w:r w:rsidR="00BB502F">
        <w:rPr>
          <w:szCs w:val="22"/>
        </w:rPr>
        <w:br/>
      </w:r>
      <w:r>
        <w:rPr>
          <w:szCs w:val="22"/>
        </w:rPr>
        <w:t xml:space="preserve">– Kodeks karny – 13 szt., </w:t>
      </w:r>
    </w:p>
    <w:p w14:paraId="7702397C" w14:textId="47063121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 xml:space="preserve">zawiadomieniem o możliwości popełnienia czynu określonego w art. 209 §1 ustawy z dnia </w:t>
      </w:r>
      <w:r w:rsidR="00BB502F">
        <w:rPr>
          <w:szCs w:val="22"/>
        </w:rPr>
        <w:br/>
      </w:r>
      <w:r>
        <w:rPr>
          <w:szCs w:val="22"/>
        </w:rPr>
        <w:t>6 czerwca 1997 r. Kodeks karny – 13 szt.</w:t>
      </w:r>
    </w:p>
    <w:p w14:paraId="2B6439B1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wpływy za ścieki, wykonanie – 226 665,78 zł.</w:t>
      </w:r>
    </w:p>
    <w:p w14:paraId="1C20F8BF" w14:textId="77777777" w:rsidR="00BB502F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Pozostały zaległości w wysokości  - 42 608,07 zł.</w:t>
      </w:r>
    </w:p>
    <w:p w14:paraId="65606F07" w14:textId="37F3815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Nadpłata w kwocie 13 140,68 zł, która zostanie rozliczona w II półroczu 2026 r.</w:t>
      </w:r>
    </w:p>
    <w:p w14:paraId="3F9045D2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141"/>
        <w:jc w:val="both"/>
        <w:rPr>
          <w:szCs w:val="22"/>
        </w:rPr>
      </w:pPr>
      <w:r>
        <w:rPr>
          <w:szCs w:val="22"/>
        </w:rPr>
        <w:t xml:space="preserve">  Do wszystkich zalegających zostały wysłane wezwania do zapłaty. Z niektórymi  odbiorcami przeprowadzono rozmowy w celu ustalenia terminu wpłaty.</w:t>
      </w:r>
    </w:p>
    <w:p w14:paraId="1CD360CF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Pozostałe odsetki  za ścieki – 881,58 zł.</w:t>
      </w:r>
    </w:p>
    <w:p w14:paraId="74359EAB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Wpływy z innych opłat lokalnych pobieranych przez jednostki samorządu terytorialnego</w:t>
      </w:r>
      <w:r>
        <w:rPr>
          <w:szCs w:val="22"/>
        </w:rPr>
        <w:br/>
        <w:t>na podstawie odrębnych ustaw – opłata za gospodarowanie odpadami komunalnymi –</w:t>
      </w:r>
      <w:r>
        <w:rPr>
          <w:szCs w:val="22"/>
        </w:rPr>
        <w:br/>
        <w:t>987 212,49 zł.</w:t>
      </w:r>
    </w:p>
    <w:p w14:paraId="4814EC2C" w14:textId="6938C7AE" w:rsidR="0068337E" w:rsidRDefault="0068337E" w:rsidP="00BB502F">
      <w:pPr>
        <w:pStyle w:val="Tekstpodstawowy31"/>
        <w:suppressAutoHyphens w:val="0"/>
        <w:spacing w:line="276" w:lineRule="auto"/>
        <w:ind w:left="567"/>
        <w:rPr>
          <w:szCs w:val="22"/>
        </w:rPr>
      </w:pPr>
      <w:r>
        <w:rPr>
          <w:szCs w:val="22"/>
        </w:rPr>
        <w:t>Na kontach zobowiązanych pozostała zaległość w wysokości 205 237,06 zł, nadpłata</w:t>
      </w:r>
      <w:r w:rsidR="00BB502F">
        <w:rPr>
          <w:szCs w:val="22"/>
        </w:rPr>
        <w:t xml:space="preserve"> </w:t>
      </w:r>
      <w:r w:rsidR="00BB502F">
        <w:rPr>
          <w:szCs w:val="22"/>
        </w:rPr>
        <w:br/>
      </w:r>
      <w:r>
        <w:rPr>
          <w:szCs w:val="22"/>
        </w:rPr>
        <w:t>49 275,11 zł.</w:t>
      </w:r>
    </w:p>
    <w:p w14:paraId="65B53D1B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1134"/>
        <w:jc w:val="both"/>
        <w:rPr>
          <w:szCs w:val="22"/>
        </w:rPr>
      </w:pPr>
      <w:r>
        <w:rPr>
          <w:szCs w:val="22"/>
        </w:rPr>
        <w:t xml:space="preserve">                    Z niektórymi zalegającymi przeprowadzono rozmowy dotyczące zaległości. Wysłano 279 szt.  upomnień. Wystawiono tytuły wykonawcze w ilości 70 szt.</w:t>
      </w:r>
    </w:p>
    <w:p w14:paraId="74F62EF0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Wpływy z odsetek oraz koszty upomnień z tytułu opłaty za odpady komunalne to kwota – 16 198,29 zł.</w:t>
      </w:r>
    </w:p>
    <w:p w14:paraId="2373B03D" w14:textId="75A825A1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 xml:space="preserve">Wpłata przez Pensjonat dla Zwierząt Cyganowo – korekta faktury za pobyt psów za okres </w:t>
      </w:r>
      <w:r w:rsidR="00BB502F">
        <w:rPr>
          <w:szCs w:val="22"/>
        </w:rPr>
        <w:br/>
      </w:r>
      <w:r>
        <w:rPr>
          <w:szCs w:val="22"/>
        </w:rPr>
        <w:t>2022-2024 – 11 831,75</w:t>
      </w:r>
      <w:r w:rsidR="00BB502F">
        <w:rPr>
          <w:szCs w:val="22"/>
        </w:rPr>
        <w:t xml:space="preserve"> </w:t>
      </w:r>
      <w:r>
        <w:rPr>
          <w:szCs w:val="22"/>
        </w:rPr>
        <w:t>zł.</w:t>
      </w:r>
    </w:p>
    <w:p w14:paraId="283CE22A" w14:textId="48DC0E9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Wpływy i wydatki związane z gromadzeniem środków z opłat i kar za korzystanie ze środowiska wykonanie – 2 414,03 zł.</w:t>
      </w:r>
    </w:p>
    <w:p w14:paraId="42BD1C1B" w14:textId="77777777" w:rsidR="0068337E" w:rsidRDefault="0068337E" w:rsidP="00BB502F">
      <w:pPr>
        <w:pStyle w:val="Tekstpodstawowy31"/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Są to dochody z tytułu opłat i kar za korzystanie ze środowiska na terenie Gminy przekazywane przez Wojewódzki Inspektorat Ochrony Środowiska w Olsztynie,</w:t>
      </w:r>
    </w:p>
    <w:p w14:paraId="6BEC1026" w14:textId="77777777" w:rsidR="0068337E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lastRenderedPageBreak/>
        <w:t>Zwrot środków z Powiatowego Urzędu Pracy w Olecku za osoby zatrudnione w ramach robót publicznych i interwencyjnych – 180 448,31 zł.</w:t>
      </w:r>
    </w:p>
    <w:p w14:paraId="5A346190" w14:textId="77777777" w:rsidR="0068337E" w:rsidRDefault="0068337E" w:rsidP="00BB502F">
      <w:pPr>
        <w:numPr>
          <w:ilvl w:val="0"/>
          <w:numId w:val="100"/>
        </w:numPr>
        <w:spacing w:line="276" w:lineRule="auto"/>
        <w:ind w:left="567"/>
        <w:jc w:val="both"/>
        <w:rPr>
          <w:sz w:val="22"/>
          <w:szCs w:val="22"/>
        </w:rPr>
      </w:pPr>
      <w:bookmarkStart w:id="11" w:name="_Hlk191019272"/>
      <w:r>
        <w:rPr>
          <w:sz w:val="22"/>
          <w:szCs w:val="22"/>
        </w:rPr>
        <w:t xml:space="preserve">Dochody budżetowe </w:t>
      </w:r>
      <w:r>
        <w:rPr>
          <w:b/>
          <w:sz w:val="22"/>
          <w:szCs w:val="22"/>
        </w:rPr>
        <w:t xml:space="preserve">Szkoły Podstawowej Świętajno, </w:t>
      </w:r>
      <w:r>
        <w:rPr>
          <w:sz w:val="22"/>
          <w:szCs w:val="22"/>
        </w:rPr>
        <w:t xml:space="preserve">wykonanie – </w:t>
      </w:r>
      <w:r>
        <w:rPr>
          <w:b/>
          <w:sz w:val="22"/>
          <w:szCs w:val="22"/>
        </w:rPr>
        <w:t>225 274,35 zł, tj. 97,89 % zł, w tym:</w:t>
      </w:r>
    </w:p>
    <w:bookmarkEnd w:id="11"/>
    <w:p w14:paraId="268FB08C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t xml:space="preserve">       odsetki od rachunku bankowego – 640,73 zł,</w:t>
      </w:r>
    </w:p>
    <w:p w14:paraId="7174BF87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t xml:space="preserve">       odpłatność za posiłki – 188 213,00 zł,</w:t>
      </w:r>
    </w:p>
    <w:p w14:paraId="26E481A0" w14:textId="4A638AD8" w:rsidR="0068337E" w:rsidRDefault="0068337E" w:rsidP="00BB502F">
      <w:pPr>
        <w:pStyle w:val="Tekstpodstawowy31"/>
        <w:suppressAutoHyphens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t xml:space="preserve">       odpłatność rodziców za pobyt dziecka w przedszkolu – 6 513,00 zł,</w:t>
      </w:r>
    </w:p>
    <w:p w14:paraId="274D9A0A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t xml:space="preserve">       odpłatność za świadectwa – 26,00 zł,</w:t>
      </w:r>
    </w:p>
    <w:p w14:paraId="671B2CF9" w14:textId="77777777" w:rsidR="0068337E" w:rsidRDefault="0068337E" w:rsidP="00BB502F">
      <w:pPr>
        <w:pStyle w:val="Tekstpodstawowy31"/>
        <w:suppressAutoHyphens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t xml:space="preserve">       czynsz za wynajęte pomieszczenia – 29 881,62 zł,</w:t>
      </w:r>
    </w:p>
    <w:p w14:paraId="4B4FCA61" w14:textId="233AD46C" w:rsidR="0068337E" w:rsidRPr="00BB502F" w:rsidRDefault="0068337E" w:rsidP="00BB502F">
      <w:pPr>
        <w:pStyle w:val="Tekstpodstawowy31"/>
        <w:numPr>
          <w:ilvl w:val="0"/>
          <w:numId w:val="100"/>
        </w:numPr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 xml:space="preserve">dochody budżetowe </w:t>
      </w:r>
      <w:r>
        <w:rPr>
          <w:b/>
          <w:szCs w:val="22"/>
        </w:rPr>
        <w:t>Gminnego Ośrodka Pomocy Społecznej Świętajno</w:t>
      </w:r>
      <w:r w:rsidR="00BB502F">
        <w:rPr>
          <w:szCs w:val="22"/>
        </w:rPr>
        <w:t xml:space="preserve"> </w:t>
      </w:r>
      <w:r w:rsidRPr="00BB502F">
        <w:rPr>
          <w:szCs w:val="22"/>
        </w:rPr>
        <w:t>– wykonanie</w:t>
      </w:r>
      <w:r w:rsidRPr="00BB502F">
        <w:rPr>
          <w:b/>
          <w:szCs w:val="22"/>
        </w:rPr>
        <w:t xml:space="preserve"> 75 618,40 zł, tj.</w:t>
      </w:r>
      <w:r w:rsidRPr="00BB502F">
        <w:rPr>
          <w:szCs w:val="22"/>
        </w:rPr>
        <w:t xml:space="preserve"> </w:t>
      </w:r>
      <w:r w:rsidRPr="00BB502F">
        <w:rPr>
          <w:b/>
          <w:szCs w:val="22"/>
        </w:rPr>
        <w:t>87,83 %, w tym:</w:t>
      </w:r>
    </w:p>
    <w:p w14:paraId="4F13BA70" w14:textId="77777777" w:rsidR="0068337E" w:rsidRDefault="0068337E" w:rsidP="00BB502F">
      <w:pPr>
        <w:pStyle w:val="Tekstpodstawowy31"/>
        <w:tabs>
          <w:tab w:val="left" w:pos="709"/>
        </w:tabs>
        <w:suppressAutoHyphens w:val="0"/>
        <w:spacing w:line="276" w:lineRule="auto"/>
        <w:ind w:left="567" w:hanging="283"/>
        <w:rPr>
          <w:szCs w:val="22"/>
        </w:rPr>
      </w:pPr>
      <w:r>
        <w:rPr>
          <w:szCs w:val="22"/>
        </w:rPr>
        <w:t xml:space="preserve">       odsetki od rachunku bankowego – 281,38 zł,</w:t>
      </w:r>
    </w:p>
    <w:p w14:paraId="42E4344D" w14:textId="77777777" w:rsidR="0068337E" w:rsidRDefault="0068337E" w:rsidP="00BB502F">
      <w:pPr>
        <w:pStyle w:val="Tekstpodstawowy31"/>
        <w:tabs>
          <w:tab w:val="left" w:pos="709"/>
        </w:tabs>
        <w:suppressAutoHyphens w:val="0"/>
        <w:spacing w:line="276" w:lineRule="auto"/>
        <w:ind w:left="567" w:hanging="283"/>
        <w:rPr>
          <w:szCs w:val="22"/>
        </w:rPr>
      </w:pPr>
      <w:r>
        <w:rPr>
          <w:szCs w:val="22"/>
        </w:rPr>
        <w:t xml:space="preserve">       odpłatność za pobyt w schronisku dla bezdomnych - 303,00 zł,</w:t>
      </w:r>
    </w:p>
    <w:p w14:paraId="47B7511A" w14:textId="36778816" w:rsidR="0068337E" w:rsidRDefault="0068337E" w:rsidP="00BB502F">
      <w:pPr>
        <w:pStyle w:val="Tekstpodstawowy31"/>
        <w:suppressAutoHyphens w:val="0"/>
        <w:spacing w:line="276" w:lineRule="auto"/>
        <w:ind w:left="567" w:hanging="283"/>
        <w:rPr>
          <w:szCs w:val="22"/>
        </w:rPr>
      </w:pPr>
      <w:r>
        <w:rPr>
          <w:szCs w:val="22"/>
        </w:rPr>
        <w:t xml:space="preserve">       wpływy z odpłatności za usługi opiekuńcze – 25 459,00 zł,</w:t>
      </w:r>
    </w:p>
    <w:p w14:paraId="5EAF3832" w14:textId="748B4EC0" w:rsidR="0068337E" w:rsidRDefault="0068337E" w:rsidP="00BB502F">
      <w:pPr>
        <w:pStyle w:val="Tekstpodstawowy31"/>
        <w:suppressAutoHyphens w:val="0"/>
        <w:spacing w:line="276" w:lineRule="auto"/>
        <w:ind w:left="567" w:hanging="283"/>
        <w:rPr>
          <w:szCs w:val="22"/>
        </w:rPr>
      </w:pPr>
      <w:r>
        <w:rPr>
          <w:szCs w:val="22"/>
        </w:rPr>
        <w:t xml:space="preserve">       nienależnie pobrane świadczenia rodzinne wraz z odsetkami – zwroty – 33 746,98 zł,</w:t>
      </w:r>
    </w:p>
    <w:p w14:paraId="030BC9A2" w14:textId="1F5900AE" w:rsidR="0068337E" w:rsidRDefault="0068337E" w:rsidP="00BB502F">
      <w:pPr>
        <w:pStyle w:val="Tekstpodstawowy31"/>
        <w:suppressAutoHyphens w:val="0"/>
        <w:spacing w:line="276" w:lineRule="auto"/>
        <w:ind w:left="567" w:hanging="283"/>
        <w:rPr>
          <w:szCs w:val="22"/>
        </w:rPr>
      </w:pPr>
      <w:r>
        <w:rPr>
          <w:szCs w:val="22"/>
        </w:rPr>
        <w:t xml:space="preserve">       nienależnie pobrane  świadczenia wychowawcze wraz z odsetkami  – 15 828,04 zł</w:t>
      </w:r>
      <w:r w:rsidR="00BB502F">
        <w:rPr>
          <w:szCs w:val="22"/>
        </w:rPr>
        <w:t>.</w:t>
      </w:r>
    </w:p>
    <w:p w14:paraId="7642FBCD" w14:textId="77777777" w:rsidR="0068337E" w:rsidRDefault="0068337E" w:rsidP="0068337E">
      <w:pPr>
        <w:spacing w:line="276" w:lineRule="auto"/>
        <w:ind w:left="1080"/>
        <w:jc w:val="both"/>
        <w:rPr>
          <w:bCs/>
          <w:sz w:val="22"/>
          <w:szCs w:val="22"/>
        </w:rPr>
      </w:pPr>
    </w:p>
    <w:p w14:paraId="02C2F146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Dochody z majątku gminy </w:t>
      </w:r>
      <w:r>
        <w:rPr>
          <w:szCs w:val="22"/>
        </w:rPr>
        <w:t xml:space="preserve"> wykonanie – </w:t>
      </w:r>
      <w:r>
        <w:rPr>
          <w:b/>
          <w:szCs w:val="22"/>
        </w:rPr>
        <w:t>125 703,62 zł</w:t>
      </w:r>
      <w:r>
        <w:rPr>
          <w:szCs w:val="22"/>
        </w:rPr>
        <w:t>, w tym:</w:t>
      </w:r>
    </w:p>
    <w:p w14:paraId="0BAEAFF9" w14:textId="77777777" w:rsidR="0068337E" w:rsidRDefault="0068337E" w:rsidP="0068337E">
      <w:pPr>
        <w:pStyle w:val="Tekstpodstawowy31"/>
        <w:numPr>
          <w:ilvl w:val="0"/>
          <w:numId w:val="101"/>
        </w:numPr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Dzierżawa obwodów łowieckich – 35 552,82 zł.</w:t>
      </w:r>
    </w:p>
    <w:p w14:paraId="47A19703" w14:textId="77777777" w:rsidR="0068337E" w:rsidRDefault="0068337E" w:rsidP="0068337E">
      <w:pPr>
        <w:pStyle w:val="Tekstpodstawowy31"/>
        <w:numPr>
          <w:ilvl w:val="0"/>
          <w:numId w:val="101"/>
        </w:numPr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Czynsz za wynajem lokali mieszkalnych i użytkowych (budynki komunalne) – 66 876,66 zł. </w:t>
      </w:r>
    </w:p>
    <w:p w14:paraId="1D2B175D" w14:textId="77777777" w:rsidR="0068337E" w:rsidRDefault="0068337E" w:rsidP="0068337E">
      <w:pPr>
        <w:pStyle w:val="Tekstpodstawowy31"/>
        <w:suppressAutoHyphens w:val="0"/>
        <w:spacing w:line="276" w:lineRule="auto"/>
        <w:ind w:left="810"/>
        <w:jc w:val="both"/>
        <w:rPr>
          <w:color w:val="000000"/>
          <w:szCs w:val="22"/>
        </w:rPr>
      </w:pPr>
      <w:r>
        <w:rPr>
          <w:color w:val="000000"/>
          <w:szCs w:val="22"/>
        </w:rPr>
        <w:t>Pozostałe zaległości w wysokości 55 558,88 zł. Do wszystkich zalegających wysłano wezwania do zapłaty.</w:t>
      </w:r>
    </w:p>
    <w:p w14:paraId="192C07B4" w14:textId="77777777" w:rsidR="0068337E" w:rsidRDefault="0068337E" w:rsidP="0068337E">
      <w:pPr>
        <w:pStyle w:val="Tekstpodstawowy31"/>
        <w:suppressAutoHyphens w:val="0"/>
        <w:spacing w:line="276" w:lineRule="auto"/>
        <w:ind w:left="810"/>
        <w:jc w:val="both"/>
        <w:rPr>
          <w:szCs w:val="22"/>
        </w:rPr>
      </w:pPr>
      <w:r>
        <w:rPr>
          <w:szCs w:val="22"/>
        </w:rPr>
        <w:t>Nadpłata w wysokości 2 997,07 zł, która zostanie rozliczona w  roku 2026.</w:t>
      </w:r>
    </w:p>
    <w:p w14:paraId="493051B7" w14:textId="77777777" w:rsidR="0068337E" w:rsidRDefault="0068337E" w:rsidP="0068337E">
      <w:pPr>
        <w:pStyle w:val="Tekstpodstawowy31"/>
        <w:numPr>
          <w:ilvl w:val="0"/>
          <w:numId w:val="101"/>
        </w:numPr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>Wpływy z opłat za trwały zarząd użytkowanie i służebności – 18,11 zł.</w:t>
      </w:r>
    </w:p>
    <w:p w14:paraId="5DBBC4B4" w14:textId="77777777" w:rsidR="0068337E" w:rsidRDefault="0068337E" w:rsidP="0068337E">
      <w:pPr>
        <w:pStyle w:val="Tekstpodstawowy31"/>
        <w:numPr>
          <w:ilvl w:val="0"/>
          <w:numId w:val="101"/>
        </w:numPr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Wpływy z opłat z tytułu użytkowania wieczystego nieruchomości – 4 869,03 zł. </w:t>
      </w:r>
    </w:p>
    <w:p w14:paraId="07760476" w14:textId="77777777" w:rsidR="0068337E" w:rsidRDefault="0068337E" w:rsidP="0068337E">
      <w:pPr>
        <w:pStyle w:val="Tekstpodstawowy31"/>
        <w:suppressAutoHyphens w:val="0"/>
        <w:spacing w:line="276" w:lineRule="auto"/>
        <w:ind w:left="810"/>
        <w:jc w:val="both"/>
        <w:rPr>
          <w:szCs w:val="22"/>
        </w:rPr>
      </w:pPr>
      <w:r>
        <w:rPr>
          <w:szCs w:val="22"/>
        </w:rPr>
        <w:t>Pozostałe zaległości 6 865,73 zł. Do zalegających zostały wysłane wezwania do uiszczenia opłaty w ilości 6 szt.</w:t>
      </w:r>
    </w:p>
    <w:p w14:paraId="5595D8E4" w14:textId="6011F958" w:rsidR="0068337E" w:rsidRDefault="0068337E" w:rsidP="0068337E">
      <w:pPr>
        <w:pStyle w:val="Tekstpodstawowy31"/>
        <w:numPr>
          <w:ilvl w:val="0"/>
          <w:numId w:val="101"/>
        </w:numPr>
        <w:suppressAutoHyphens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Wpływy z tytułu przekształcenia prawa użytkowania wieczystego w prawo własności </w:t>
      </w:r>
      <w:r w:rsidR="00892DEB">
        <w:rPr>
          <w:szCs w:val="22"/>
        </w:rPr>
        <w:br/>
      </w:r>
      <w:r>
        <w:rPr>
          <w:szCs w:val="22"/>
        </w:rPr>
        <w:t>– 121,00</w:t>
      </w:r>
      <w:r w:rsidR="00892DEB">
        <w:rPr>
          <w:szCs w:val="22"/>
        </w:rPr>
        <w:t xml:space="preserve"> </w:t>
      </w:r>
      <w:r>
        <w:rPr>
          <w:szCs w:val="22"/>
        </w:rPr>
        <w:t>zł.</w:t>
      </w:r>
    </w:p>
    <w:p w14:paraId="70AE7B3E" w14:textId="5E9952C3" w:rsidR="0068337E" w:rsidRDefault="0068337E" w:rsidP="0068337E">
      <w:pPr>
        <w:pStyle w:val="Tekstpodstawowy31"/>
        <w:suppressAutoHyphens w:val="0"/>
        <w:spacing w:line="276" w:lineRule="auto"/>
        <w:ind w:left="810"/>
        <w:jc w:val="both"/>
        <w:rPr>
          <w:szCs w:val="22"/>
        </w:rPr>
      </w:pPr>
      <w:r>
        <w:rPr>
          <w:szCs w:val="22"/>
        </w:rPr>
        <w:t>Pozostały należności do zapłaty w wysokości 35,32</w:t>
      </w:r>
      <w:r w:rsidR="00892DEB">
        <w:rPr>
          <w:szCs w:val="22"/>
        </w:rPr>
        <w:t xml:space="preserve"> </w:t>
      </w:r>
      <w:r>
        <w:rPr>
          <w:szCs w:val="22"/>
        </w:rPr>
        <w:t xml:space="preserve">zł. </w:t>
      </w:r>
    </w:p>
    <w:p w14:paraId="70BAE03F" w14:textId="77777777" w:rsidR="0068337E" w:rsidRDefault="0068337E" w:rsidP="0068337E">
      <w:pPr>
        <w:pStyle w:val="Tekstpodstawowy31"/>
        <w:numPr>
          <w:ilvl w:val="0"/>
          <w:numId w:val="101"/>
        </w:numPr>
        <w:suppressAutoHyphens w:val="0"/>
        <w:spacing w:line="276" w:lineRule="auto"/>
        <w:rPr>
          <w:szCs w:val="22"/>
        </w:rPr>
      </w:pPr>
      <w:r>
        <w:rPr>
          <w:szCs w:val="22"/>
        </w:rPr>
        <w:t>Spłata za raty za lokal mieszkalny w miejscowości Pietrasze i działkę w miejscowości Świętajno  sprzedaną w latach poprzednich – 5 500,00 zł.</w:t>
      </w:r>
    </w:p>
    <w:p w14:paraId="4C39D24A" w14:textId="4D6C7FE7" w:rsidR="0068337E" w:rsidRDefault="0068337E" w:rsidP="0068337E">
      <w:pPr>
        <w:pStyle w:val="Tekstpodstawowy31"/>
        <w:numPr>
          <w:ilvl w:val="0"/>
          <w:numId w:val="101"/>
        </w:numPr>
        <w:tabs>
          <w:tab w:val="right" w:pos="5954"/>
        </w:tabs>
        <w:suppressAutoHyphens w:val="0"/>
        <w:spacing w:line="276" w:lineRule="auto"/>
        <w:rPr>
          <w:szCs w:val="22"/>
        </w:rPr>
      </w:pPr>
      <w:r>
        <w:rPr>
          <w:szCs w:val="22"/>
        </w:rPr>
        <w:t>Zamiana nieruchomości dokonanej pomiędzy Gminą, a osobą fizyczną w miejscowości Sulejki. Różnica wartości w wysokości 8 170,00</w:t>
      </w:r>
      <w:r w:rsidR="00892DEB">
        <w:rPr>
          <w:szCs w:val="22"/>
        </w:rPr>
        <w:t xml:space="preserve"> </w:t>
      </w:r>
      <w:r>
        <w:rPr>
          <w:szCs w:val="22"/>
        </w:rPr>
        <w:t>zł, została dokonana no rzecz Gminy.</w:t>
      </w:r>
    </w:p>
    <w:p w14:paraId="61452F08" w14:textId="567397E9" w:rsidR="0068337E" w:rsidRDefault="0068337E" w:rsidP="0068337E">
      <w:pPr>
        <w:pStyle w:val="Tekstpodstawowy31"/>
        <w:numPr>
          <w:ilvl w:val="0"/>
          <w:numId w:val="101"/>
        </w:numPr>
        <w:tabs>
          <w:tab w:val="right" w:pos="5954"/>
        </w:tabs>
        <w:suppressAutoHyphens w:val="0"/>
        <w:spacing w:line="276" w:lineRule="auto"/>
        <w:rPr>
          <w:szCs w:val="22"/>
        </w:rPr>
      </w:pPr>
      <w:r>
        <w:rPr>
          <w:szCs w:val="22"/>
        </w:rPr>
        <w:t>Demontaż pojazdu KIA</w:t>
      </w:r>
      <w:r w:rsidR="00892DEB">
        <w:rPr>
          <w:szCs w:val="22"/>
        </w:rPr>
        <w:t xml:space="preserve"> </w:t>
      </w:r>
      <w:r w:rsidRPr="00892DEB">
        <w:rPr>
          <w:b/>
          <w:bCs/>
          <w:szCs w:val="22"/>
        </w:rPr>
        <w:t>-</w:t>
      </w:r>
      <w:r>
        <w:rPr>
          <w:szCs w:val="22"/>
        </w:rPr>
        <w:t xml:space="preserve"> 700,00zł.</w:t>
      </w:r>
    </w:p>
    <w:p w14:paraId="362A310E" w14:textId="72249159" w:rsidR="0068337E" w:rsidRDefault="0068337E" w:rsidP="0068337E">
      <w:pPr>
        <w:pStyle w:val="Tekstpodstawowy31"/>
        <w:numPr>
          <w:ilvl w:val="0"/>
          <w:numId w:val="101"/>
        </w:numPr>
        <w:tabs>
          <w:tab w:val="right" w:pos="5954"/>
        </w:tabs>
        <w:suppressAutoHyphens w:val="0"/>
        <w:spacing w:line="276" w:lineRule="auto"/>
        <w:rPr>
          <w:szCs w:val="22"/>
        </w:rPr>
      </w:pPr>
      <w:r>
        <w:rPr>
          <w:szCs w:val="22"/>
        </w:rPr>
        <w:t>Odszkodowanie za prawo własności dz.</w:t>
      </w:r>
      <w:r w:rsidR="00892DEB">
        <w:rPr>
          <w:szCs w:val="22"/>
        </w:rPr>
        <w:t xml:space="preserve"> </w:t>
      </w:r>
      <w:r>
        <w:rPr>
          <w:szCs w:val="22"/>
        </w:rPr>
        <w:t>95/1 i 60/1 w miejscowości Dunajek wpłacone przez Zarząd Dróg Wojewódzkich w Olsztynie – 3 896,00</w:t>
      </w:r>
      <w:r w:rsidR="00892DEB">
        <w:rPr>
          <w:szCs w:val="22"/>
        </w:rPr>
        <w:t xml:space="preserve"> </w:t>
      </w:r>
      <w:r>
        <w:rPr>
          <w:szCs w:val="22"/>
        </w:rPr>
        <w:t>zł.</w:t>
      </w:r>
    </w:p>
    <w:p w14:paraId="62620995" w14:textId="61B91CB0" w:rsidR="0068337E" w:rsidRDefault="0068337E" w:rsidP="00892DEB">
      <w:pPr>
        <w:pStyle w:val="Tekstpodstawowy31"/>
        <w:suppressAutoHyphens w:val="0"/>
        <w:spacing w:before="120" w:line="276" w:lineRule="auto"/>
        <w:jc w:val="both"/>
        <w:rPr>
          <w:szCs w:val="22"/>
        </w:rPr>
      </w:pPr>
      <w:r>
        <w:rPr>
          <w:szCs w:val="22"/>
        </w:rPr>
        <w:t>Subwencj</w:t>
      </w:r>
      <w:r>
        <w:rPr>
          <w:b/>
          <w:bCs/>
          <w:szCs w:val="22"/>
        </w:rPr>
        <w:t>e</w:t>
      </w:r>
      <w:r>
        <w:rPr>
          <w:szCs w:val="22"/>
        </w:rPr>
        <w:t xml:space="preserve"> przyjęto do budżetu gminy zgodnie z zawiadomieniem Ministra Finansów to kwota </w:t>
      </w:r>
      <w:r w:rsidR="00892DEB">
        <w:rPr>
          <w:szCs w:val="22"/>
        </w:rPr>
        <w:br/>
      </w:r>
      <w:r>
        <w:rPr>
          <w:szCs w:val="22"/>
        </w:rPr>
        <w:t>- 7 547 095,93</w:t>
      </w:r>
      <w:r w:rsidR="00892DEB">
        <w:rPr>
          <w:szCs w:val="22"/>
        </w:rPr>
        <w:t xml:space="preserve"> </w:t>
      </w:r>
      <w:r>
        <w:rPr>
          <w:szCs w:val="22"/>
        </w:rPr>
        <w:t>zł.</w:t>
      </w:r>
    </w:p>
    <w:p w14:paraId="6616712B" w14:textId="211FF2FA" w:rsidR="0068337E" w:rsidRDefault="0068337E" w:rsidP="0068337E">
      <w:pPr>
        <w:pStyle w:val="Tekstpodstawowy31"/>
        <w:suppressAutoHyphens w:val="0"/>
        <w:spacing w:before="120" w:line="276" w:lineRule="auto"/>
        <w:rPr>
          <w:szCs w:val="22"/>
        </w:rPr>
      </w:pPr>
      <w:r>
        <w:rPr>
          <w:szCs w:val="22"/>
        </w:rPr>
        <w:t>Środki na uzupełnienie dochodów gmin to kwota -  43 183,00</w:t>
      </w:r>
      <w:r w:rsidR="00892DEB">
        <w:rPr>
          <w:szCs w:val="22"/>
        </w:rPr>
        <w:t xml:space="preserve"> </w:t>
      </w:r>
      <w:r>
        <w:rPr>
          <w:szCs w:val="22"/>
        </w:rPr>
        <w:t>zł.</w:t>
      </w:r>
    </w:p>
    <w:p w14:paraId="060068E0" w14:textId="77777777" w:rsidR="0068337E" w:rsidRDefault="0068337E" w:rsidP="0068337E">
      <w:pPr>
        <w:pStyle w:val="Tekstpodstawowy31"/>
        <w:suppressAutoHyphens w:val="0"/>
        <w:spacing w:before="120" w:line="276" w:lineRule="auto"/>
        <w:rPr>
          <w:b/>
          <w:bCs/>
          <w:szCs w:val="22"/>
        </w:rPr>
      </w:pPr>
    </w:p>
    <w:p w14:paraId="71AFB593" w14:textId="77777777" w:rsidR="0068337E" w:rsidRDefault="0068337E" w:rsidP="0068337E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Dotacje otrzymane</w:t>
      </w:r>
    </w:p>
    <w:p w14:paraId="7CD5C24F" w14:textId="77777777" w:rsidR="0068337E" w:rsidRDefault="0068337E" w:rsidP="0068337E">
      <w:pPr>
        <w:pStyle w:val="Tekstpodstawowy31"/>
        <w:numPr>
          <w:ilvl w:val="0"/>
          <w:numId w:val="103"/>
        </w:numPr>
        <w:suppressAutoHyphens w:val="0"/>
        <w:spacing w:line="276" w:lineRule="auto"/>
        <w:ind w:left="426" w:right="-143" w:hanging="426"/>
        <w:jc w:val="both"/>
        <w:rPr>
          <w:b/>
          <w:szCs w:val="22"/>
        </w:rPr>
      </w:pPr>
      <w:r>
        <w:rPr>
          <w:b/>
          <w:szCs w:val="22"/>
        </w:rPr>
        <w:t>zadania zlecone – 4 903 847,50 zł,</w:t>
      </w:r>
      <w:r>
        <w:rPr>
          <w:bCs/>
          <w:szCs w:val="22"/>
        </w:rPr>
        <w:t xml:space="preserve"> </w:t>
      </w:r>
      <w:r>
        <w:rPr>
          <w:b/>
          <w:szCs w:val="22"/>
        </w:rPr>
        <w:t>w tym:</w:t>
      </w:r>
    </w:p>
    <w:p w14:paraId="2F8C3EEC" w14:textId="77777777" w:rsidR="0068337E" w:rsidRDefault="0068337E" w:rsidP="0068337E">
      <w:pPr>
        <w:pStyle w:val="Tekstpodstawowy31"/>
        <w:numPr>
          <w:ilvl w:val="0"/>
          <w:numId w:val="104"/>
        </w:numPr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>zwrot podatku akcyzowego w cenie oleju napędowego</w:t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           1 127 393,33 zł</w:t>
      </w:r>
    </w:p>
    <w:p w14:paraId="32569EB4" w14:textId="1E89F802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072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>lokalny transport zbiorowy                                                                                       22 000,00 zł</w:t>
      </w:r>
    </w:p>
    <w:p w14:paraId="4013375B" w14:textId="50DA0D30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072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 xml:space="preserve">administracja – urzędy wojewódzkie                                                                  </w:t>
      </w:r>
      <w:r w:rsidR="00BB749F">
        <w:rPr>
          <w:szCs w:val="22"/>
        </w:rPr>
        <w:t xml:space="preserve"> </w:t>
      </w:r>
      <w:r>
        <w:rPr>
          <w:szCs w:val="22"/>
        </w:rPr>
        <w:t xml:space="preserve">      66 662,34zł</w:t>
      </w:r>
      <w:r>
        <w:rPr>
          <w:szCs w:val="22"/>
        </w:rPr>
        <w:tab/>
        <w:t xml:space="preserve">                                                                                         </w:t>
      </w:r>
    </w:p>
    <w:p w14:paraId="3C3F8157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072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>prowadzenie stałego rejestru wyborców                                                                     1 000,00 zł</w:t>
      </w:r>
    </w:p>
    <w:p w14:paraId="6B51B3EE" w14:textId="3E91EE06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072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lastRenderedPageBreak/>
        <w:t xml:space="preserve">wybory Prezydenta Rzeczypospolitej Polskiej </w:t>
      </w:r>
      <w:r>
        <w:rPr>
          <w:szCs w:val="22"/>
        </w:rPr>
        <w:tab/>
        <w:t>64 297,00</w:t>
      </w:r>
      <w:r w:rsidR="00892DEB">
        <w:rPr>
          <w:szCs w:val="22"/>
        </w:rPr>
        <w:t xml:space="preserve"> </w:t>
      </w:r>
      <w:r>
        <w:rPr>
          <w:szCs w:val="22"/>
        </w:rPr>
        <w:t>zł</w:t>
      </w:r>
    </w:p>
    <w:p w14:paraId="38709CAF" w14:textId="68B3B10A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214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 xml:space="preserve">wybory do rad gmin                                                                                                  20 153,25 zł                 </w:t>
      </w:r>
    </w:p>
    <w:p w14:paraId="5337BCB7" w14:textId="66386189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072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>zapewnienie uczniom prawa do bezpłatnego dostępu do podręczników,</w:t>
      </w:r>
      <w:r>
        <w:rPr>
          <w:szCs w:val="22"/>
        </w:rPr>
        <w:br/>
        <w:t>materiałów edukacyjnych lub materiałów ćwiczeniowych                                      17 864,38 zł</w:t>
      </w:r>
    </w:p>
    <w:p w14:paraId="1C4F9BD6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left" w:pos="7620"/>
          <w:tab w:val="right" w:pos="9214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>ochrona zdrowia</w:t>
      </w:r>
      <w:r>
        <w:rPr>
          <w:szCs w:val="22"/>
        </w:rPr>
        <w:tab/>
        <w:t xml:space="preserve">           345,20 zł</w:t>
      </w:r>
    </w:p>
    <w:p w14:paraId="351A350A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left" w:pos="7635"/>
          <w:tab w:val="right" w:pos="9072"/>
        </w:tabs>
        <w:suppressAutoHyphens w:val="0"/>
        <w:spacing w:line="276" w:lineRule="auto"/>
        <w:ind w:right="-2"/>
        <w:jc w:val="both"/>
        <w:rPr>
          <w:szCs w:val="22"/>
        </w:rPr>
      </w:pPr>
      <w:r>
        <w:rPr>
          <w:szCs w:val="22"/>
        </w:rPr>
        <w:t xml:space="preserve">ośrodki wsparcia </w:t>
      </w:r>
      <w:r>
        <w:rPr>
          <w:szCs w:val="22"/>
        </w:rPr>
        <w:tab/>
      </w:r>
      <w:r>
        <w:rPr>
          <w:szCs w:val="22"/>
        </w:rPr>
        <w:tab/>
        <w:t>1 452 753,22 zł</w:t>
      </w:r>
    </w:p>
    <w:p w14:paraId="4971815F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072"/>
        </w:tabs>
        <w:suppressAutoHyphens w:val="0"/>
        <w:spacing w:line="276" w:lineRule="auto"/>
        <w:ind w:right="-2"/>
        <w:jc w:val="both"/>
        <w:rPr>
          <w:szCs w:val="22"/>
        </w:rPr>
      </w:pPr>
      <w:r>
        <w:rPr>
          <w:szCs w:val="22"/>
        </w:rPr>
        <w:t xml:space="preserve">ośrodki pomocy społecznej </w:t>
      </w:r>
      <w:r>
        <w:rPr>
          <w:szCs w:val="22"/>
        </w:rPr>
        <w:tab/>
        <w:t>13 286,81 zł</w:t>
      </w:r>
    </w:p>
    <w:p w14:paraId="227CF0F5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left" w:pos="7620"/>
          <w:tab w:val="right" w:pos="9072"/>
        </w:tabs>
        <w:suppressAutoHyphens w:val="0"/>
        <w:spacing w:line="276" w:lineRule="auto"/>
        <w:ind w:left="760" w:right="-2" w:hanging="357"/>
        <w:contextualSpacing/>
        <w:rPr>
          <w:szCs w:val="22"/>
        </w:rPr>
      </w:pPr>
      <w:r>
        <w:rPr>
          <w:szCs w:val="22"/>
        </w:rPr>
        <w:t xml:space="preserve">pozostała działalność                                                                                                    5 295,15zł </w:t>
      </w:r>
    </w:p>
    <w:p w14:paraId="2E349982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left" w:pos="7335"/>
          <w:tab w:val="left" w:pos="7620"/>
          <w:tab w:val="right" w:pos="9214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 xml:space="preserve">świadczenia rodzinne, świadczenia z funduszu alimentacyjnego oraz składki na </w:t>
      </w:r>
    </w:p>
    <w:p w14:paraId="32F1D40A" w14:textId="77777777" w:rsidR="0068337E" w:rsidRDefault="0068337E" w:rsidP="0068337E">
      <w:pPr>
        <w:pStyle w:val="Tekstpodstawowy31"/>
        <w:tabs>
          <w:tab w:val="left" w:pos="7335"/>
          <w:tab w:val="left" w:pos="7620"/>
          <w:tab w:val="right" w:pos="9072"/>
        </w:tabs>
        <w:suppressAutoHyphens w:val="0"/>
        <w:spacing w:line="276" w:lineRule="auto"/>
        <w:ind w:left="765" w:right="-2"/>
        <w:jc w:val="both"/>
        <w:rPr>
          <w:szCs w:val="22"/>
        </w:rPr>
      </w:pPr>
      <w:r>
        <w:rPr>
          <w:szCs w:val="22"/>
        </w:rPr>
        <w:t xml:space="preserve">ubezpieczenia emerytalne i rentowe z ubezpieczenia społecznego                     2 081 712,50 zł                                   </w:t>
      </w:r>
    </w:p>
    <w:p w14:paraId="026045E0" w14:textId="158E6ACD" w:rsidR="0068337E" w:rsidRDefault="0068337E" w:rsidP="0068337E">
      <w:pPr>
        <w:pStyle w:val="Tekstpodstawowy31"/>
        <w:numPr>
          <w:ilvl w:val="0"/>
          <w:numId w:val="104"/>
        </w:numPr>
        <w:tabs>
          <w:tab w:val="left" w:pos="7335"/>
          <w:tab w:val="left" w:pos="7620"/>
          <w:tab w:val="right" w:pos="9072"/>
        </w:tabs>
        <w:suppressAutoHyphens w:val="0"/>
        <w:spacing w:line="276" w:lineRule="auto"/>
        <w:ind w:right="-2"/>
        <w:rPr>
          <w:szCs w:val="22"/>
        </w:rPr>
      </w:pPr>
      <w:r>
        <w:rPr>
          <w:szCs w:val="22"/>
        </w:rPr>
        <w:t xml:space="preserve">karta dużej rodziny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318,00 zł                       </w:t>
      </w:r>
    </w:p>
    <w:p w14:paraId="4265455E" w14:textId="77777777" w:rsidR="0068337E" w:rsidRDefault="0068337E" w:rsidP="0068337E">
      <w:pPr>
        <w:pStyle w:val="Tekstpodstawowy31"/>
        <w:numPr>
          <w:ilvl w:val="0"/>
          <w:numId w:val="104"/>
        </w:numPr>
        <w:tabs>
          <w:tab w:val="right" w:pos="9214"/>
        </w:tabs>
        <w:suppressAutoHyphens w:val="0"/>
        <w:spacing w:line="276" w:lineRule="auto"/>
        <w:ind w:right="-2"/>
        <w:jc w:val="both"/>
        <w:rPr>
          <w:szCs w:val="22"/>
        </w:rPr>
      </w:pPr>
      <w:r>
        <w:rPr>
          <w:szCs w:val="22"/>
        </w:rPr>
        <w:t>składki na ubezpieczenia zdrowotne opłacane za osoby pobierające niektóre</w:t>
      </w:r>
    </w:p>
    <w:p w14:paraId="4222FA52" w14:textId="77777777" w:rsidR="0068337E" w:rsidRDefault="0068337E" w:rsidP="0068337E">
      <w:pPr>
        <w:pStyle w:val="Tekstpodstawowy31"/>
        <w:tabs>
          <w:tab w:val="right" w:pos="9214"/>
        </w:tabs>
        <w:suppressAutoHyphens w:val="0"/>
        <w:spacing w:line="276" w:lineRule="auto"/>
        <w:ind w:left="765" w:right="-2"/>
        <w:rPr>
          <w:szCs w:val="22"/>
        </w:rPr>
      </w:pPr>
      <w:r>
        <w:rPr>
          <w:szCs w:val="22"/>
        </w:rPr>
        <w:t xml:space="preserve">świadczenia z pomocy społecznej                                                                             30 766,32 zł                                                                 </w:t>
      </w:r>
    </w:p>
    <w:p w14:paraId="52E9FE18" w14:textId="77777777" w:rsidR="0068337E" w:rsidRDefault="0068337E" w:rsidP="00892DEB">
      <w:pPr>
        <w:pStyle w:val="Tekstpodstawowy31"/>
        <w:numPr>
          <w:ilvl w:val="0"/>
          <w:numId w:val="103"/>
        </w:numPr>
        <w:suppressAutoHyphens w:val="0"/>
        <w:spacing w:before="240" w:line="276" w:lineRule="auto"/>
        <w:ind w:left="567" w:hanging="567"/>
        <w:jc w:val="both"/>
        <w:rPr>
          <w:szCs w:val="22"/>
        </w:rPr>
      </w:pPr>
      <w:r>
        <w:rPr>
          <w:b/>
          <w:szCs w:val="22"/>
        </w:rPr>
        <w:t xml:space="preserve"> zadania własne </w:t>
      </w:r>
      <w:r>
        <w:rPr>
          <w:szCs w:val="22"/>
        </w:rPr>
        <w:t xml:space="preserve">– </w:t>
      </w:r>
      <w:r>
        <w:rPr>
          <w:b/>
          <w:szCs w:val="22"/>
        </w:rPr>
        <w:t>1 349 740,39 zł, w tym:</w:t>
      </w:r>
    </w:p>
    <w:p w14:paraId="75C5C48B" w14:textId="4E982D18" w:rsidR="0068337E" w:rsidRPr="00892DEB" w:rsidRDefault="0068337E" w:rsidP="003070A1">
      <w:pPr>
        <w:pStyle w:val="Tekstpodstawowy31"/>
        <w:numPr>
          <w:ilvl w:val="0"/>
          <w:numId w:val="106"/>
        </w:numPr>
        <w:suppressAutoHyphens w:val="0"/>
        <w:spacing w:line="276" w:lineRule="auto"/>
        <w:ind w:left="567" w:right="-2"/>
        <w:rPr>
          <w:szCs w:val="22"/>
        </w:rPr>
      </w:pPr>
      <w:r>
        <w:rPr>
          <w:szCs w:val="22"/>
        </w:rPr>
        <w:t>zwrot części wydatków wykonanych  w ramach funduszu sołeckiego</w:t>
      </w:r>
      <w:r w:rsidR="00892DEB">
        <w:rPr>
          <w:szCs w:val="22"/>
        </w:rPr>
        <w:t xml:space="preserve">           </w:t>
      </w:r>
      <w:r w:rsidR="003070A1">
        <w:rPr>
          <w:szCs w:val="22"/>
        </w:rPr>
        <w:t xml:space="preserve">       </w:t>
      </w:r>
      <w:r w:rsidRPr="00892DEB">
        <w:rPr>
          <w:szCs w:val="22"/>
        </w:rPr>
        <w:t xml:space="preserve">87 427,51zł                                                                                                                                                                                   </w:t>
      </w:r>
    </w:p>
    <w:p w14:paraId="3F1202EE" w14:textId="6AEDE7F7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 xml:space="preserve">inne formy wychowania przedszkolnego                                                                   </w:t>
      </w:r>
      <w:r w:rsidR="00892DEB">
        <w:rPr>
          <w:szCs w:val="22"/>
        </w:rPr>
        <w:t xml:space="preserve">   </w:t>
      </w:r>
      <w:r>
        <w:rPr>
          <w:szCs w:val="22"/>
        </w:rPr>
        <w:t>15 000,00 zł</w:t>
      </w:r>
    </w:p>
    <w:p w14:paraId="310736CF" w14:textId="2981FD5B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>zadania w zakresie przeciwdziałania przemocy domowej                                              6 000,00 zł</w:t>
      </w:r>
    </w:p>
    <w:p w14:paraId="7CCE6E93" w14:textId="717C5121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>składka na ubezpieczenie zdrowotne opłacane za osoby pobierające niektóre</w:t>
      </w:r>
    </w:p>
    <w:p w14:paraId="1674F344" w14:textId="4C683495" w:rsidR="0068337E" w:rsidRDefault="0068337E" w:rsidP="00892DEB">
      <w:pPr>
        <w:pStyle w:val="Tekstpodstawowy31"/>
        <w:tabs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 xml:space="preserve">świadczenia z pomocy społecznej, niektóre świadczenia rodzinne oraz za osoby </w:t>
      </w:r>
    </w:p>
    <w:p w14:paraId="1FA546E8" w14:textId="581005BF" w:rsidR="0068337E" w:rsidRDefault="0068337E" w:rsidP="00892DEB">
      <w:pPr>
        <w:pStyle w:val="Tekstpodstawowy31"/>
        <w:tabs>
          <w:tab w:val="right" w:pos="9072"/>
        </w:tabs>
        <w:suppressAutoHyphens w:val="0"/>
        <w:spacing w:line="276" w:lineRule="auto"/>
        <w:ind w:left="567" w:right="-2"/>
        <w:rPr>
          <w:szCs w:val="22"/>
        </w:rPr>
      </w:pPr>
      <w:r>
        <w:rPr>
          <w:szCs w:val="22"/>
        </w:rPr>
        <w:t xml:space="preserve">uczestniczące w zajęciach w centrum integracji społecznej </w:t>
      </w:r>
      <w:r>
        <w:rPr>
          <w:szCs w:val="22"/>
        </w:rPr>
        <w:tab/>
        <w:t xml:space="preserve">                      30 723,95 zł</w:t>
      </w:r>
    </w:p>
    <w:p w14:paraId="229DE589" w14:textId="3368E040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  <w:tab w:val="right" w:pos="10834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 xml:space="preserve">zasiłki i pomoc w naturze oraz składki na ubezpieczenia emerytalne i rentowe </w:t>
      </w:r>
      <w:r>
        <w:rPr>
          <w:szCs w:val="22"/>
        </w:rPr>
        <w:tab/>
        <w:t xml:space="preserve">      431 266,76 zł</w:t>
      </w:r>
      <w:r>
        <w:rPr>
          <w:szCs w:val="22"/>
        </w:rPr>
        <w:tab/>
      </w:r>
    </w:p>
    <w:p w14:paraId="1E7B758A" w14:textId="05450077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>zasiłki stałe</w:t>
      </w:r>
      <w:r>
        <w:rPr>
          <w:szCs w:val="22"/>
        </w:rPr>
        <w:tab/>
        <w:t xml:space="preserve">      268 629,23 zł</w:t>
      </w:r>
    </w:p>
    <w:p w14:paraId="0158EE87" w14:textId="12ECDFF9" w:rsidR="0068337E" w:rsidRDefault="0068337E" w:rsidP="00892DEB">
      <w:pPr>
        <w:pStyle w:val="Tekstpodstawowy31"/>
        <w:numPr>
          <w:ilvl w:val="0"/>
          <w:numId w:val="106"/>
        </w:numPr>
        <w:tabs>
          <w:tab w:val="left" w:pos="2187"/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>ośrodek pomocy społecznej</w:t>
      </w:r>
      <w:r>
        <w:rPr>
          <w:szCs w:val="22"/>
        </w:rPr>
        <w:tab/>
        <w:t xml:space="preserve">  202 988,53 zł</w:t>
      </w:r>
    </w:p>
    <w:p w14:paraId="4BC357C8" w14:textId="54019E74" w:rsidR="0068337E" w:rsidRDefault="0068337E" w:rsidP="00892DEB">
      <w:pPr>
        <w:pStyle w:val="Tekstpodstawowy31"/>
        <w:numPr>
          <w:ilvl w:val="0"/>
          <w:numId w:val="106"/>
        </w:numPr>
        <w:tabs>
          <w:tab w:val="left" w:pos="2187"/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>usługi opiekuńcze</w:t>
      </w:r>
      <w:r>
        <w:rPr>
          <w:szCs w:val="22"/>
        </w:rPr>
        <w:tab/>
      </w:r>
      <w:r>
        <w:rPr>
          <w:szCs w:val="22"/>
        </w:rPr>
        <w:tab/>
        <w:t>42 132,00 zł</w:t>
      </w:r>
    </w:p>
    <w:p w14:paraId="200B69FA" w14:textId="1B047A63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</w:tabs>
        <w:suppressAutoHyphens w:val="0"/>
        <w:spacing w:line="276" w:lineRule="auto"/>
        <w:ind w:left="567" w:right="-2"/>
        <w:rPr>
          <w:szCs w:val="22"/>
        </w:rPr>
      </w:pPr>
      <w:r>
        <w:rPr>
          <w:szCs w:val="22"/>
        </w:rPr>
        <w:t>pomoc państwa w zakresie dożywiania</w:t>
      </w:r>
      <w:r>
        <w:rPr>
          <w:szCs w:val="22"/>
        </w:rPr>
        <w:tab/>
        <w:t xml:space="preserve">  200 000,00 zł</w:t>
      </w:r>
    </w:p>
    <w:p w14:paraId="70ED6459" w14:textId="64757406" w:rsidR="0068337E" w:rsidRDefault="0068337E" w:rsidP="00892DEB">
      <w:pPr>
        <w:pStyle w:val="Tekstpodstawowy31"/>
        <w:numPr>
          <w:ilvl w:val="0"/>
          <w:numId w:val="106"/>
        </w:numPr>
        <w:tabs>
          <w:tab w:val="right" w:pos="9072"/>
        </w:tabs>
        <w:suppressAutoHyphens w:val="0"/>
        <w:spacing w:line="276" w:lineRule="auto"/>
        <w:ind w:left="567" w:right="-2"/>
        <w:rPr>
          <w:szCs w:val="22"/>
          <w:lang w:eastAsia="pl-PL"/>
        </w:rPr>
      </w:pPr>
      <w:r>
        <w:rPr>
          <w:szCs w:val="22"/>
        </w:rPr>
        <w:t>pomoc materialna dla uczniów</w:t>
      </w:r>
      <w:r>
        <w:rPr>
          <w:szCs w:val="22"/>
        </w:rPr>
        <w:tab/>
        <w:t>51 800,00 zł</w:t>
      </w:r>
      <w:r>
        <w:rPr>
          <w:szCs w:val="22"/>
          <w:lang w:eastAsia="pl-PL"/>
        </w:rPr>
        <w:t xml:space="preserve">      </w:t>
      </w:r>
      <w:bookmarkStart w:id="12" w:name="_Hlk128391944"/>
    </w:p>
    <w:p w14:paraId="5E2FA3F0" w14:textId="794B6BC9" w:rsidR="0068337E" w:rsidRDefault="0068337E" w:rsidP="00892DEB">
      <w:pPr>
        <w:pStyle w:val="Tekstpodstawowy31"/>
        <w:numPr>
          <w:ilvl w:val="0"/>
          <w:numId w:val="106"/>
        </w:numPr>
        <w:tabs>
          <w:tab w:val="left" w:pos="2187"/>
          <w:tab w:val="right" w:pos="9072"/>
        </w:tabs>
        <w:suppressAutoHyphens w:val="0"/>
        <w:spacing w:line="276" w:lineRule="auto"/>
        <w:ind w:left="567" w:right="-2"/>
        <w:jc w:val="both"/>
        <w:rPr>
          <w:szCs w:val="22"/>
        </w:rPr>
      </w:pPr>
      <w:r>
        <w:rPr>
          <w:szCs w:val="22"/>
        </w:rPr>
        <w:t>wspieranie rodziny</w:t>
      </w:r>
      <w:r>
        <w:rPr>
          <w:szCs w:val="22"/>
        </w:rPr>
        <w:tab/>
        <w:t xml:space="preserve">13 772,41 zł    </w:t>
      </w:r>
    </w:p>
    <w:p w14:paraId="64B126E5" w14:textId="77777777" w:rsidR="0068337E" w:rsidRDefault="0068337E" w:rsidP="00892DEB">
      <w:pPr>
        <w:pStyle w:val="Tekstpodstawowy31"/>
        <w:tabs>
          <w:tab w:val="left" w:pos="2187"/>
          <w:tab w:val="right" w:pos="9070"/>
        </w:tabs>
        <w:suppressAutoHyphens w:val="0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 xml:space="preserve">       </w:t>
      </w:r>
    </w:p>
    <w:p w14:paraId="7B2E10EE" w14:textId="07EA7B91" w:rsidR="0068337E" w:rsidRDefault="0068337E" w:rsidP="0068337E">
      <w:pPr>
        <w:pStyle w:val="Tekstpodstawowy31"/>
        <w:numPr>
          <w:ilvl w:val="0"/>
          <w:numId w:val="103"/>
        </w:numPr>
        <w:tabs>
          <w:tab w:val="left" w:pos="709"/>
        </w:tabs>
        <w:suppressAutoHyphens w:val="0"/>
        <w:spacing w:line="276" w:lineRule="auto"/>
        <w:ind w:left="709" w:hanging="709"/>
        <w:rPr>
          <w:szCs w:val="22"/>
        </w:rPr>
      </w:pPr>
      <w:r>
        <w:rPr>
          <w:szCs w:val="22"/>
        </w:rPr>
        <w:t xml:space="preserve">Środki z Funduszu Pomocy na finansowanie lub dofinansowanie zadań bieżących w zakresie pomocy obywatelom Ukrainy – zadania oświatowe oraz ośrodek wsparcia            </w:t>
      </w:r>
      <w:r w:rsidR="003070A1">
        <w:rPr>
          <w:szCs w:val="22"/>
        </w:rPr>
        <w:t xml:space="preserve"> </w:t>
      </w:r>
      <w:r>
        <w:rPr>
          <w:szCs w:val="22"/>
        </w:rPr>
        <w:t xml:space="preserve"> 43 696,00zł                                                                      </w:t>
      </w:r>
      <w:bookmarkEnd w:id="12"/>
    </w:p>
    <w:p w14:paraId="314C7053" w14:textId="499322EC" w:rsidR="0068337E" w:rsidRDefault="0068337E" w:rsidP="0068337E">
      <w:pPr>
        <w:pStyle w:val="Tekstpodstawowy31"/>
        <w:numPr>
          <w:ilvl w:val="0"/>
          <w:numId w:val="103"/>
        </w:numPr>
        <w:tabs>
          <w:tab w:val="left" w:pos="709"/>
          <w:tab w:val="right" w:pos="9070"/>
        </w:tabs>
        <w:suppressAutoHyphens w:val="0"/>
        <w:spacing w:line="276" w:lineRule="auto"/>
        <w:jc w:val="both"/>
        <w:rPr>
          <w:szCs w:val="22"/>
        </w:rPr>
      </w:pPr>
      <w:r>
        <w:rPr>
          <w:bCs/>
          <w:szCs w:val="22"/>
        </w:rPr>
        <w:t xml:space="preserve">Dotacja otrzymana z powiatu oleckiego na organizację dożynek                               </w:t>
      </w:r>
      <w:r w:rsidR="003070A1">
        <w:rPr>
          <w:bCs/>
          <w:szCs w:val="22"/>
        </w:rPr>
        <w:t xml:space="preserve"> </w:t>
      </w:r>
      <w:r>
        <w:rPr>
          <w:bCs/>
          <w:szCs w:val="22"/>
        </w:rPr>
        <w:t>3 000,00 zł</w:t>
      </w:r>
    </w:p>
    <w:p w14:paraId="5C7DEF5A" w14:textId="77777777" w:rsidR="0068337E" w:rsidRDefault="0068337E" w:rsidP="0068337E">
      <w:pPr>
        <w:numPr>
          <w:ilvl w:val="0"/>
          <w:numId w:val="103"/>
        </w:numPr>
        <w:tabs>
          <w:tab w:val="left" w:pos="709"/>
        </w:tabs>
        <w:spacing w:line="276" w:lineRule="auto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Dotacje celowe otrzymane z budżetu państwa na realizację inwestycji </w:t>
      </w:r>
    </w:p>
    <w:p w14:paraId="6654294F" w14:textId="77777777" w:rsidR="0068337E" w:rsidRDefault="0068337E" w:rsidP="0068337E">
      <w:pPr>
        <w:tabs>
          <w:tab w:val="left" w:pos="709"/>
        </w:tabs>
        <w:spacing w:line="276" w:lineRule="auto"/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 zakupów inwestycyjnych własnych gmin                                                              396 709,11zł w tym:</w:t>
      </w:r>
    </w:p>
    <w:p w14:paraId="45C19ED4" w14:textId="77777777" w:rsidR="0068337E" w:rsidRDefault="0068337E" w:rsidP="0068337E">
      <w:pPr>
        <w:tabs>
          <w:tab w:val="left" w:pos="709"/>
        </w:tabs>
        <w:spacing w:line="276" w:lineRule="auto"/>
        <w:ind w:left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zwrot wydatków funduszu sołeckiego   40 709,11zł,   </w:t>
      </w:r>
      <w:r>
        <w:rPr>
          <w:bCs/>
          <w:sz w:val="22"/>
          <w:szCs w:val="22"/>
        </w:rPr>
        <w:tab/>
        <w:t xml:space="preserve">                                                        </w:t>
      </w:r>
    </w:p>
    <w:p w14:paraId="2FF710C5" w14:textId="77777777" w:rsidR="0068337E" w:rsidRDefault="0068337E" w:rsidP="0068337E">
      <w:pPr>
        <w:tabs>
          <w:tab w:val="left" w:pos="709"/>
        </w:tabs>
        <w:spacing w:line="276" w:lineRule="auto"/>
        <w:ind w:left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zadań wynikających z ustawy o ochronie ludności i obronie cywilnej     356 000,00 zł</w:t>
      </w:r>
    </w:p>
    <w:p w14:paraId="344B22AB" w14:textId="77777777" w:rsidR="0068337E" w:rsidRDefault="0068337E" w:rsidP="0068337E">
      <w:pPr>
        <w:numPr>
          <w:ilvl w:val="0"/>
          <w:numId w:val="103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Środki z funduszu celowego na asystenta rodziny                                                      23 678,07zł</w:t>
      </w:r>
    </w:p>
    <w:p w14:paraId="417DD070" w14:textId="77777777" w:rsidR="0068337E" w:rsidRDefault="0068337E" w:rsidP="0068337E">
      <w:pPr>
        <w:numPr>
          <w:ilvl w:val="0"/>
          <w:numId w:val="103"/>
        </w:numPr>
        <w:spacing w:line="276" w:lineRule="auto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Środki otrzymane z Rządowego Funduszu Polski Ład: Program Inwestycji Strategicznych na</w:t>
      </w:r>
    </w:p>
    <w:p w14:paraId="12B23C1F" w14:textId="0DEC64FA" w:rsidR="0068337E" w:rsidRDefault="0068337E" w:rsidP="0068337E">
      <w:pPr>
        <w:spacing w:line="276" w:lineRule="auto"/>
        <w:ind w:left="993" w:hanging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realizację zadań inwestycyjnych  w tym:                                                             </w:t>
      </w:r>
      <w:r w:rsidR="0030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7 025 405,19zł             </w:t>
      </w:r>
    </w:p>
    <w:p w14:paraId="5AB92629" w14:textId="3EAD2634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budowa sieci wodociągowej Zalesie- Wronki- Jelonek Pietrasze –                         3 075 292,50 zł</w:t>
      </w:r>
    </w:p>
    <w:p w14:paraId="0BF9D5E1" w14:textId="139F647F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30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budowa sieci wodociągowej Krzywe-Leśniki-Dworackie-Kolonia</w:t>
      </w:r>
      <w:r w:rsidR="0030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Dudki-Sulejki -</w:t>
      </w:r>
    </w:p>
    <w:p w14:paraId="0A8ECA32" w14:textId="5DFC1978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bookmarkStart w:id="13" w:name="_Hlk223520644"/>
      <w:r>
        <w:rPr>
          <w:bCs/>
          <w:sz w:val="22"/>
          <w:szCs w:val="22"/>
        </w:rPr>
        <w:t xml:space="preserve">        - 3 333 544,05</w:t>
      </w:r>
      <w:r w:rsidR="0030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zł</w:t>
      </w:r>
    </w:p>
    <w:bookmarkEnd w:id="13"/>
    <w:p w14:paraId="22EF8F25" w14:textId="2B6A0ABA" w:rsidR="0068337E" w:rsidRDefault="0068337E" w:rsidP="0068337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modernizacja infrastruktury oświetleniowej na terenie Gminy Świętajno - 616 568,64</w:t>
      </w:r>
      <w:r w:rsidR="0030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zł.                 </w:t>
      </w:r>
    </w:p>
    <w:p w14:paraId="5B535402" w14:textId="77777777" w:rsidR="0068337E" w:rsidRDefault="0068337E" w:rsidP="003070A1">
      <w:pPr>
        <w:spacing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VIII</w:t>
      </w:r>
      <w:r>
        <w:rPr>
          <w:bCs/>
          <w:sz w:val="22"/>
          <w:szCs w:val="22"/>
        </w:rPr>
        <w:t>. Środki otrzymane od pozostałych jednostek zaliczanych do sektora finansów publicznych na finansowanie kosztów realizacji inwestycji i zakupów inwestycyjnych  w wysokości 239 714,54zł.</w:t>
      </w:r>
    </w:p>
    <w:p w14:paraId="4A7C71A3" w14:textId="4E6FEE17" w:rsidR="0068337E" w:rsidRDefault="0068337E" w:rsidP="0068337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Środki otrzymano z KOWR Olsztyn na przystosowanie obiektu zlokalizowanego na działce</w:t>
      </w:r>
      <w:r w:rsidR="0030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nr 244/8 obrębu Dunajek w miejscowości Dunajek z przeznaczeniem na świetlicę wiejską.      </w:t>
      </w:r>
    </w:p>
    <w:p w14:paraId="23205973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2B146573" w14:textId="77777777" w:rsidR="0068337E" w:rsidRDefault="0068337E" w:rsidP="0068337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</w:p>
    <w:p w14:paraId="68F8A02D" w14:textId="6BB6B0B0" w:rsidR="003A3A9B" w:rsidRPr="007129C1" w:rsidRDefault="003A3A9B" w:rsidP="006A0CF7">
      <w:pPr>
        <w:spacing w:line="276" w:lineRule="auto"/>
        <w:jc w:val="center"/>
        <w:rPr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WYDATKI</w:t>
      </w:r>
    </w:p>
    <w:p w14:paraId="2525D7C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</w:rPr>
      </w:pPr>
    </w:p>
    <w:p w14:paraId="37D4E489" w14:textId="325D473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Planowane wydatki to kwota </w:t>
      </w:r>
      <w:r w:rsidR="00473D86" w:rsidRPr="007129C1">
        <w:rPr>
          <w:b/>
          <w:bCs/>
          <w:szCs w:val="22"/>
        </w:rPr>
        <w:t>37 835 713,07</w:t>
      </w:r>
      <w:r w:rsidRPr="007129C1">
        <w:rPr>
          <w:b/>
          <w:bCs/>
          <w:szCs w:val="22"/>
        </w:rPr>
        <w:t xml:space="preserve"> zł, wykonanie </w:t>
      </w:r>
      <w:r w:rsidR="00473D86" w:rsidRPr="007129C1">
        <w:rPr>
          <w:b/>
          <w:bCs/>
          <w:szCs w:val="22"/>
        </w:rPr>
        <w:t>33 996 841,92</w:t>
      </w:r>
      <w:r w:rsidRPr="007129C1">
        <w:rPr>
          <w:b/>
          <w:bCs/>
          <w:szCs w:val="22"/>
        </w:rPr>
        <w:t xml:space="preserve"> zł, tj. </w:t>
      </w:r>
      <w:r w:rsidR="00473D86" w:rsidRPr="007129C1">
        <w:rPr>
          <w:b/>
          <w:bCs/>
          <w:szCs w:val="22"/>
        </w:rPr>
        <w:t>89,85</w:t>
      </w:r>
      <w:r w:rsidRPr="007129C1">
        <w:rPr>
          <w:b/>
          <w:bCs/>
          <w:szCs w:val="22"/>
        </w:rPr>
        <w:t xml:space="preserve"> %.</w:t>
      </w:r>
    </w:p>
    <w:p w14:paraId="7D50286B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930"/>
        <w:jc w:val="both"/>
        <w:rPr>
          <w:szCs w:val="22"/>
        </w:rPr>
      </w:pPr>
    </w:p>
    <w:p w14:paraId="072B8A1C" w14:textId="77777777" w:rsidR="003A3A9B" w:rsidRPr="007129C1" w:rsidRDefault="003A3A9B" w:rsidP="006A0CF7">
      <w:pPr>
        <w:pStyle w:val="Tekstpodstawowy31"/>
        <w:suppressAutoHyphens w:val="0"/>
        <w:spacing w:after="120" w:line="276" w:lineRule="auto"/>
        <w:jc w:val="center"/>
        <w:rPr>
          <w:b/>
          <w:bCs/>
          <w:szCs w:val="22"/>
        </w:rPr>
      </w:pPr>
      <w:r w:rsidRPr="007129C1">
        <w:rPr>
          <w:b/>
          <w:bCs/>
          <w:szCs w:val="22"/>
        </w:rPr>
        <w:t>Realizacja wydatków jednostek organizacyjnych przedstawia się następująco: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559"/>
        <w:gridCol w:w="1559"/>
        <w:gridCol w:w="1276"/>
        <w:gridCol w:w="1276"/>
      </w:tblGrid>
      <w:tr w:rsidR="003A3A9B" w:rsidRPr="007129C1" w14:paraId="283F9F6D" w14:textId="77777777" w:rsidTr="001C4E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C5E03C1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Jednostka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C2C3B4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Plan po zmianach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DA99E6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Wykonanie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44EC74D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Zobowiązania niewymagalne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409809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W tym wydatki funduszu sołeckiego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155A8D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% wykonania</w:t>
            </w:r>
          </w:p>
        </w:tc>
      </w:tr>
      <w:tr w:rsidR="003A3A9B" w:rsidRPr="007129C1" w14:paraId="0F05001F" w14:textId="77777777" w:rsidTr="001C4E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3E806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rPr>
                <w:szCs w:val="22"/>
              </w:rPr>
            </w:pPr>
            <w:r w:rsidRPr="007129C1">
              <w:rPr>
                <w:szCs w:val="22"/>
              </w:rPr>
              <w:t>Urząd Gminy Świętajno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8F655" w14:textId="52F3036A" w:rsidR="003A3A9B" w:rsidRPr="007129C1" w:rsidRDefault="005751FB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24 812 228,90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F1802" w14:textId="34A783CF" w:rsidR="003A3A9B" w:rsidRPr="007129C1" w:rsidRDefault="00472BA9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21 721 276,14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8EBC2" w14:textId="1DFEAC55" w:rsidR="003A3A9B" w:rsidRPr="007129C1" w:rsidRDefault="00D9050E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color w:val="EE0000"/>
                <w:szCs w:val="22"/>
              </w:rPr>
            </w:pPr>
            <w:r w:rsidRPr="007129C1">
              <w:rPr>
                <w:color w:val="000000" w:themeColor="text1"/>
                <w:szCs w:val="22"/>
              </w:rPr>
              <w:t>534 122,94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1B97" w14:textId="31C8B790" w:rsidR="003A3A9B" w:rsidRPr="007129C1" w:rsidRDefault="00392C6C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527 370,97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267A" w14:textId="08AEC026" w:rsidR="003A3A9B" w:rsidRPr="007129C1" w:rsidRDefault="00392C6C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87,54</w:t>
            </w:r>
          </w:p>
        </w:tc>
      </w:tr>
      <w:tr w:rsidR="003A3A9B" w:rsidRPr="007129C1" w14:paraId="737064D2" w14:textId="77777777" w:rsidTr="001C4E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26B05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rPr>
                <w:szCs w:val="22"/>
              </w:rPr>
            </w:pPr>
            <w:r w:rsidRPr="007129C1">
              <w:rPr>
                <w:szCs w:val="22"/>
              </w:rPr>
              <w:t>Szkoła Podstawowa Świętajno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07CC8" w14:textId="1E02A087" w:rsidR="003A3A9B" w:rsidRPr="007129C1" w:rsidRDefault="005751FB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5 924 535,99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FAF98" w14:textId="435D11BB" w:rsidR="003A3A9B" w:rsidRPr="007129C1" w:rsidRDefault="00472BA9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5 553 336,35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010C5" w14:textId="437601E1" w:rsidR="00D9050E" w:rsidRPr="007129C1" w:rsidRDefault="00D9050E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color w:val="000000" w:themeColor="text1"/>
                <w:szCs w:val="22"/>
              </w:rPr>
            </w:pPr>
            <w:r w:rsidRPr="007129C1">
              <w:rPr>
                <w:color w:val="000000" w:themeColor="text1"/>
                <w:szCs w:val="22"/>
              </w:rPr>
              <w:t>305 667,04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2909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2573" w14:textId="439EAB76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93,7</w:t>
            </w:r>
            <w:r w:rsidR="00392C6C" w:rsidRPr="007129C1">
              <w:rPr>
                <w:szCs w:val="22"/>
              </w:rPr>
              <w:t>4</w:t>
            </w:r>
          </w:p>
        </w:tc>
      </w:tr>
      <w:tr w:rsidR="003A3A9B" w:rsidRPr="007129C1" w14:paraId="347E9908" w14:textId="77777777" w:rsidTr="001C4E7C">
        <w:trPr>
          <w:trHeight w:val="4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8C766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rPr>
                <w:szCs w:val="22"/>
              </w:rPr>
            </w:pPr>
            <w:r w:rsidRPr="007129C1">
              <w:rPr>
                <w:szCs w:val="22"/>
              </w:rPr>
              <w:t>GOPS Świętajno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65850" w14:textId="0C3E0F14" w:rsidR="003A3A9B" w:rsidRPr="007129C1" w:rsidRDefault="005751FB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5</w:t>
            </w:r>
            <w:r w:rsidR="00BD2823" w:rsidRPr="007129C1">
              <w:rPr>
                <w:szCs w:val="22"/>
              </w:rPr>
              <w:t> </w:t>
            </w:r>
            <w:r w:rsidRPr="007129C1">
              <w:rPr>
                <w:szCs w:val="22"/>
              </w:rPr>
              <w:t>551</w:t>
            </w:r>
            <w:r w:rsidR="00BD2823" w:rsidRPr="007129C1">
              <w:rPr>
                <w:szCs w:val="22"/>
              </w:rPr>
              <w:t xml:space="preserve"> </w:t>
            </w:r>
            <w:r w:rsidRPr="007129C1">
              <w:rPr>
                <w:szCs w:val="22"/>
              </w:rPr>
              <w:t>375,46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6E11D" w14:textId="57F72523" w:rsidR="003A3A9B" w:rsidRPr="007129C1" w:rsidRDefault="00472BA9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5 237 257,21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6C62A" w14:textId="07E91367" w:rsidR="003A3A9B" w:rsidRPr="007129C1" w:rsidRDefault="00D9050E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color w:val="000000" w:themeColor="text1"/>
                <w:szCs w:val="22"/>
              </w:rPr>
            </w:pPr>
            <w:r w:rsidRPr="007129C1">
              <w:rPr>
                <w:color w:val="000000" w:themeColor="text1"/>
                <w:szCs w:val="22"/>
              </w:rPr>
              <w:t>74 367,67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0EAC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DF62" w14:textId="3AF9C3AE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94,</w:t>
            </w:r>
            <w:r w:rsidR="00392C6C" w:rsidRPr="007129C1">
              <w:rPr>
                <w:szCs w:val="22"/>
              </w:rPr>
              <w:t>34</w:t>
            </w:r>
          </w:p>
        </w:tc>
      </w:tr>
      <w:tr w:rsidR="003A3A9B" w:rsidRPr="007129C1" w14:paraId="5012E446" w14:textId="77777777" w:rsidTr="001C4E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186FE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rPr>
                <w:szCs w:val="22"/>
              </w:rPr>
            </w:pPr>
            <w:r w:rsidRPr="007129C1">
              <w:rPr>
                <w:szCs w:val="22"/>
              </w:rPr>
              <w:t>Środowiskowy Dom Samopomocy Wronki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4BC3A" w14:textId="312B72B2" w:rsidR="003A3A9B" w:rsidRPr="007129C1" w:rsidRDefault="005751FB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1 547 572,72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5E3F2" w14:textId="3F90EEE5" w:rsidR="003A3A9B" w:rsidRPr="007129C1" w:rsidRDefault="00472BA9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szCs w:val="22"/>
              </w:rPr>
            </w:pPr>
            <w:r w:rsidRPr="007129C1">
              <w:rPr>
                <w:szCs w:val="22"/>
              </w:rPr>
              <w:t>1 484 972,22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6A3D1" w14:textId="14DE913E" w:rsidR="003A3A9B" w:rsidRPr="007129C1" w:rsidRDefault="00D9050E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color w:val="000000" w:themeColor="text1"/>
                <w:szCs w:val="22"/>
              </w:rPr>
            </w:pPr>
            <w:r w:rsidRPr="007129C1">
              <w:rPr>
                <w:color w:val="000000" w:themeColor="text1"/>
                <w:szCs w:val="22"/>
              </w:rPr>
              <w:t>73 345,55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47CA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F96E" w14:textId="33E074BC" w:rsidR="003A3A9B" w:rsidRPr="007129C1" w:rsidRDefault="00392C6C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szCs w:val="22"/>
              </w:rPr>
            </w:pPr>
            <w:r w:rsidRPr="007129C1">
              <w:rPr>
                <w:szCs w:val="22"/>
              </w:rPr>
              <w:t>95,96</w:t>
            </w:r>
          </w:p>
        </w:tc>
      </w:tr>
      <w:tr w:rsidR="003A3A9B" w:rsidRPr="007129C1" w14:paraId="2B029473" w14:textId="77777777" w:rsidTr="001C4E7C">
        <w:trPr>
          <w:trHeight w:val="3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402C" w14:textId="77777777" w:rsidR="003A3A9B" w:rsidRPr="007129C1" w:rsidRDefault="003A3A9B" w:rsidP="006A0CF7">
            <w:pPr>
              <w:pStyle w:val="Tekstpodstawowy31"/>
              <w:suppressAutoHyphens w:val="0"/>
              <w:snapToGrid w:val="0"/>
              <w:spacing w:line="276" w:lineRule="auto"/>
              <w:jc w:val="both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6C3A8" w14:textId="1C077ABF" w:rsidR="003A3A9B" w:rsidRPr="007129C1" w:rsidRDefault="005751FB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37 835 713,07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CDE9F" w14:textId="4E1A90DD" w:rsidR="003A3A9B" w:rsidRPr="007129C1" w:rsidRDefault="00472BA9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33 996 841,92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54464" w14:textId="264F6A00" w:rsidR="003A3A9B" w:rsidRPr="007129C1" w:rsidRDefault="00D9050E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b/>
                <w:bCs/>
                <w:color w:val="EE0000"/>
                <w:szCs w:val="22"/>
              </w:rPr>
            </w:pPr>
            <w:r w:rsidRPr="007129C1">
              <w:rPr>
                <w:b/>
                <w:color w:val="000000" w:themeColor="text1"/>
                <w:szCs w:val="22"/>
              </w:rPr>
              <w:t>987 503,20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86DF" w14:textId="1616F759" w:rsidR="003A3A9B" w:rsidRPr="007129C1" w:rsidRDefault="006E2824" w:rsidP="006A0CF7">
            <w:pPr>
              <w:pStyle w:val="Tekstpodstawowy31"/>
              <w:suppressAutoHyphens w:val="0"/>
              <w:snapToGrid w:val="0"/>
              <w:spacing w:line="276" w:lineRule="auto"/>
              <w:jc w:val="right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527 370,97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AFB" w14:textId="241DF0A6" w:rsidR="003A3A9B" w:rsidRPr="007129C1" w:rsidRDefault="00392C6C" w:rsidP="006A0CF7">
            <w:pPr>
              <w:pStyle w:val="Tekstpodstawowy31"/>
              <w:suppressAutoHyphens w:val="0"/>
              <w:snapToGrid w:val="0"/>
              <w:spacing w:line="276" w:lineRule="auto"/>
              <w:jc w:val="center"/>
              <w:rPr>
                <w:b/>
                <w:bCs/>
                <w:szCs w:val="22"/>
              </w:rPr>
            </w:pPr>
            <w:r w:rsidRPr="007129C1">
              <w:rPr>
                <w:b/>
                <w:bCs/>
                <w:szCs w:val="22"/>
              </w:rPr>
              <w:t>89,85</w:t>
            </w:r>
          </w:p>
        </w:tc>
      </w:tr>
    </w:tbl>
    <w:p w14:paraId="1D05BD98" w14:textId="77777777" w:rsidR="003A3A9B" w:rsidRPr="007129C1" w:rsidRDefault="003A3A9B" w:rsidP="006A0CF7">
      <w:pPr>
        <w:pStyle w:val="Tekstpodstawowy31"/>
        <w:suppressAutoHyphens w:val="0"/>
        <w:spacing w:before="240"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Szczegółowa realizacja wydatków stanowi załącznik Nr 2 do informacji.</w:t>
      </w:r>
    </w:p>
    <w:p w14:paraId="0047447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i/>
          <w:szCs w:val="22"/>
          <w:u w:val="single"/>
        </w:rPr>
      </w:pPr>
    </w:p>
    <w:p w14:paraId="6DDBB5F9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iCs/>
          <w:szCs w:val="22"/>
        </w:rPr>
      </w:pPr>
    </w:p>
    <w:p w14:paraId="49195CD2" w14:textId="7DD4F584" w:rsidR="003A3A9B" w:rsidRPr="00433693" w:rsidRDefault="00433693" w:rsidP="006A0CF7">
      <w:pPr>
        <w:pStyle w:val="Tekstpodstawowy31"/>
        <w:suppressAutoHyphens w:val="0"/>
        <w:spacing w:line="276" w:lineRule="auto"/>
        <w:jc w:val="center"/>
        <w:rPr>
          <w:b/>
          <w:iCs/>
          <w:szCs w:val="22"/>
        </w:rPr>
      </w:pPr>
      <w:r w:rsidRPr="00433693">
        <w:rPr>
          <w:b/>
          <w:iCs/>
          <w:szCs w:val="22"/>
        </w:rPr>
        <w:t>URZĄD GMINY ŚWIĘTAJNO</w:t>
      </w:r>
    </w:p>
    <w:p w14:paraId="6D0ABFDA" w14:textId="77777777" w:rsidR="003A3A9B" w:rsidRPr="007129C1" w:rsidRDefault="003A3A9B" w:rsidP="006A0CF7">
      <w:pPr>
        <w:spacing w:line="276" w:lineRule="auto"/>
        <w:rPr>
          <w:b/>
          <w:i/>
          <w:sz w:val="22"/>
          <w:szCs w:val="22"/>
          <w:u w:val="single"/>
        </w:rPr>
      </w:pPr>
    </w:p>
    <w:p w14:paraId="506EF512" w14:textId="0DDDC4FC" w:rsidR="003A3A9B" w:rsidRPr="007129C1" w:rsidRDefault="003A3A9B" w:rsidP="006A0CF7">
      <w:pPr>
        <w:spacing w:line="276" w:lineRule="auto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 xml:space="preserve">Plan wydatków ogółem – </w:t>
      </w:r>
      <w:r w:rsidR="00584D88" w:rsidRPr="007129C1">
        <w:rPr>
          <w:b/>
          <w:bCs/>
          <w:sz w:val="22"/>
          <w:szCs w:val="22"/>
        </w:rPr>
        <w:t>24 812 228,90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bCs/>
          <w:sz w:val="22"/>
          <w:szCs w:val="22"/>
        </w:rPr>
        <w:t xml:space="preserve">, wykonanie – </w:t>
      </w:r>
      <w:r w:rsidR="00584D88" w:rsidRPr="007129C1">
        <w:rPr>
          <w:b/>
          <w:bCs/>
          <w:sz w:val="22"/>
          <w:szCs w:val="22"/>
        </w:rPr>
        <w:t>21 721 276,14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bCs/>
          <w:sz w:val="22"/>
          <w:szCs w:val="22"/>
        </w:rPr>
        <w:t xml:space="preserve">, co stanowi – </w:t>
      </w:r>
      <w:r w:rsidR="00584D88" w:rsidRPr="007129C1">
        <w:rPr>
          <w:b/>
          <w:bCs/>
          <w:sz w:val="22"/>
          <w:szCs w:val="22"/>
        </w:rPr>
        <w:t>87,54</w:t>
      </w:r>
      <w:r w:rsidRPr="007129C1">
        <w:rPr>
          <w:b/>
          <w:bCs/>
          <w:sz w:val="22"/>
          <w:szCs w:val="22"/>
        </w:rPr>
        <w:t xml:space="preserve"> %</w:t>
      </w:r>
      <w:r w:rsidRPr="007129C1">
        <w:rPr>
          <w:bCs/>
          <w:sz w:val="22"/>
          <w:szCs w:val="22"/>
        </w:rPr>
        <w:t xml:space="preserve"> planu budżetowego, z tego:</w:t>
      </w:r>
    </w:p>
    <w:p w14:paraId="4BBC9C83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ROLNICTWO I ŁOWIECTWO</w:t>
      </w:r>
    </w:p>
    <w:p w14:paraId="1DCD39C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652EB8F2" w14:textId="400907C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14" w:name="_Hlk110163802"/>
      <w:r w:rsidRPr="007129C1">
        <w:rPr>
          <w:szCs w:val="22"/>
        </w:rPr>
        <w:t xml:space="preserve">Wydatki wykonano w wysokości – </w:t>
      </w:r>
      <w:r w:rsidR="00B80B3F" w:rsidRPr="007129C1">
        <w:rPr>
          <w:b/>
          <w:szCs w:val="22"/>
        </w:rPr>
        <w:t>6 584 835,14</w:t>
      </w:r>
      <w:r w:rsidRPr="007129C1">
        <w:rPr>
          <w:szCs w:val="22"/>
        </w:rPr>
        <w:t xml:space="preserve">, co stanowi </w:t>
      </w:r>
      <w:r w:rsidRPr="007129C1">
        <w:rPr>
          <w:b/>
          <w:szCs w:val="22"/>
        </w:rPr>
        <w:t xml:space="preserve"> </w:t>
      </w:r>
      <w:r w:rsidR="00B80B3F" w:rsidRPr="007129C1">
        <w:rPr>
          <w:b/>
          <w:szCs w:val="22"/>
        </w:rPr>
        <w:t>82,79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bookmarkEnd w:id="14"/>
    <w:p w14:paraId="1FCBCCE4" w14:textId="77777777" w:rsidR="008C12BE" w:rsidRPr="007129C1" w:rsidRDefault="008C12BE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4C7A0F74" w14:textId="06D1202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IZBY ROLNICZE</w:t>
      </w:r>
    </w:p>
    <w:p w14:paraId="01AFB26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010 rozdział 01030</w:t>
      </w:r>
    </w:p>
    <w:p w14:paraId="4C5CDEE8" w14:textId="3F881E1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15" w:name="_Hlk109390232"/>
      <w:r w:rsidRPr="007129C1">
        <w:rPr>
          <w:szCs w:val="22"/>
        </w:rPr>
        <w:t xml:space="preserve">Wydatki wykonano w wysokości – </w:t>
      </w:r>
      <w:r w:rsidR="00B80B3F" w:rsidRPr="007129C1">
        <w:rPr>
          <w:b/>
          <w:bCs/>
          <w:szCs w:val="22"/>
        </w:rPr>
        <w:t>19 566,07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B80B3F" w:rsidRPr="007129C1">
        <w:rPr>
          <w:b/>
          <w:szCs w:val="22"/>
        </w:rPr>
        <w:t>93,17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budżetowego.</w:t>
      </w:r>
    </w:p>
    <w:bookmarkEnd w:id="15"/>
    <w:p w14:paraId="21E045EC" w14:textId="3D35BD19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2850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 xml:space="preserve">wpłaty gmin na rzecz izb rolniczych w wysokości 2% uzyskanych wpływów </w:t>
      </w:r>
      <w:r w:rsidRPr="007129C1">
        <w:rPr>
          <w:b/>
          <w:bCs/>
          <w:szCs w:val="22"/>
        </w:rPr>
        <w:br/>
        <w:t xml:space="preserve"> z podatku rolnego, </w:t>
      </w:r>
      <w:r w:rsidRPr="007129C1">
        <w:rPr>
          <w:szCs w:val="22"/>
        </w:rPr>
        <w:t>wykonanie –</w:t>
      </w:r>
      <w:r w:rsidRPr="007129C1">
        <w:rPr>
          <w:b/>
          <w:bCs/>
          <w:szCs w:val="22"/>
        </w:rPr>
        <w:t xml:space="preserve"> </w:t>
      </w:r>
      <w:r w:rsidR="00B80B3F" w:rsidRPr="007129C1">
        <w:rPr>
          <w:b/>
          <w:bCs/>
          <w:szCs w:val="22"/>
        </w:rPr>
        <w:t xml:space="preserve">19 566,07 </w:t>
      </w:r>
      <w:r w:rsidRPr="007129C1">
        <w:rPr>
          <w:b/>
          <w:bCs/>
          <w:szCs w:val="22"/>
        </w:rPr>
        <w:t>zł.</w:t>
      </w:r>
    </w:p>
    <w:p w14:paraId="33E73ED5" w14:textId="77777777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bCs/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bCs/>
          <w:szCs w:val="22"/>
        </w:rPr>
        <w:t>Składka została odprowadzona do Izby Rolniczej w Olsztynie.</w:t>
      </w:r>
    </w:p>
    <w:p w14:paraId="496251E3" w14:textId="005AB56C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bCs/>
          <w:szCs w:val="22"/>
        </w:rPr>
      </w:pPr>
      <w:r w:rsidRPr="007129C1">
        <w:rPr>
          <w:bCs/>
          <w:szCs w:val="22"/>
        </w:rPr>
        <w:tab/>
        <w:t xml:space="preserve">Na koniec roku </w:t>
      </w:r>
      <w:r w:rsidR="00EF456D" w:rsidRPr="007129C1">
        <w:rPr>
          <w:bCs/>
          <w:szCs w:val="22"/>
        </w:rPr>
        <w:t xml:space="preserve">2025 </w:t>
      </w:r>
      <w:r w:rsidRPr="007129C1">
        <w:rPr>
          <w:bCs/>
          <w:szCs w:val="22"/>
        </w:rPr>
        <w:t xml:space="preserve">pozostały zobowiązania w wysokości </w:t>
      </w:r>
      <w:r w:rsidR="00B80B3F" w:rsidRPr="007129C1">
        <w:rPr>
          <w:bCs/>
          <w:szCs w:val="22"/>
        </w:rPr>
        <w:t>307,60</w:t>
      </w:r>
      <w:r w:rsidRPr="007129C1">
        <w:rPr>
          <w:bCs/>
          <w:szCs w:val="22"/>
        </w:rPr>
        <w:t xml:space="preserve"> zł (składki za grudzień).</w:t>
      </w:r>
    </w:p>
    <w:p w14:paraId="0D656B46" w14:textId="77777777" w:rsidR="008C12BE" w:rsidRPr="007129C1" w:rsidRDefault="008C12BE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3E5F9AF7" w14:textId="2765F499" w:rsidR="008C12BE" w:rsidRPr="007129C1" w:rsidRDefault="008C12BE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INFRASTRUKTURA WODOCIĄGOWA WSI</w:t>
      </w:r>
    </w:p>
    <w:p w14:paraId="5BEC4981" w14:textId="27352F2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010 rozdział 01043</w:t>
      </w:r>
    </w:p>
    <w:p w14:paraId="12CCC41D" w14:textId="6904F1D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131821" w:rsidRPr="007129C1">
        <w:rPr>
          <w:b/>
          <w:bCs/>
          <w:szCs w:val="22"/>
        </w:rPr>
        <w:t>5 436 881,85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131821" w:rsidRPr="007129C1">
        <w:rPr>
          <w:b/>
          <w:szCs w:val="22"/>
        </w:rPr>
        <w:t>79,91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budżetowego.</w:t>
      </w:r>
    </w:p>
    <w:p w14:paraId="3C99B7C2" w14:textId="4F6577A6" w:rsidR="004C17D7" w:rsidRPr="007129C1" w:rsidRDefault="004C17D7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4210 zakup materiałów i wyposażenia, </w:t>
      </w:r>
      <w:r w:rsidRPr="007129C1">
        <w:rPr>
          <w:szCs w:val="22"/>
        </w:rPr>
        <w:t xml:space="preserve">wykonanie – </w:t>
      </w:r>
      <w:r w:rsidRPr="007129C1">
        <w:rPr>
          <w:b/>
          <w:bCs/>
          <w:szCs w:val="22"/>
        </w:rPr>
        <w:t xml:space="preserve">18 255,90 zł </w:t>
      </w:r>
      <w:r w:rsidRPr="007129C1">
        <w:rPr>
          <w:color w:val="000000" w:themeColor="text1"/>
          <w:szCs w:val="22"/>
        </w:rPr>
        <w:t>(materiały naprawcze do sieci wodociągowych)</w:t>
      </w:r>
      <w:r w:rsidRPr="007129C1">
        <w:rPr>
          <w:b/>
          <w:bCs/>
          <w:szCs w:val="22"/>
        </w:rPr>
        <w:t>,</w:t>
      </w:r>
    </w:p>
    <w:p w14:paraId="548C55BD" w14:textId="6B983B81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bookmarkStart w:id="16" w:name="_Hlk191457141"/>
      <w:r w:rsidRPr="007129C1">
        <w:rPr>
          <w:szCs w:val="22"/>
        </w:rPr>
        <w:lastRenderedPageBreak/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4270 </w:t>
      </w:r>
      <w:r w:rsidRPr="007129C1">
        <w:rPr>
          <w:b/>
          <w:bCs/>
          <w:szCs w:val="22"/>
        </w:rPr>
        <w:t>zakup usług remontowych</w:t>
      </w:r>
      <w:r w:rsidRPr="007129C1">
        <w:rPr>
          <w:szCs w:val="22"/>
        </w:rPr>
        <w:t xml:space="preserve">, wykonanie – </w:t>
      </w:r>
      <w:r w:rsidR="004C17D7" w:rsidRPr="007129C1">
        <w:rPr>
          <w:b/>
          <w:bCs/>
          <w:szCs w:val="22"/>
        </w:rPr>
        <w:t>20 949,86</w:t>
      </w:r>
      <w:r w:rsidRPr="007129C1">
        <w:rPr>
          <w:b/>
          <w:bCs/>
          <w:szCs w:val="22"/>
        </w:rPr>
        <w:t xml:space="preserve"> zł,</w:t>
      </w:r>
    </w:p>
    <w:p w14:paraId="26C21F42" w14:textId="1FB1B83E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>Są to wydatki na usuniecie awarii przyłączy wodociągowych, hydrantu</w:t>
      </w:r>
      <w:r w:rsidR="004C17D7" w:rsidRPr="007129C1">
        <w:rPr>
          <w:szCs w:val="22"/>
        </w:rPr>
        <w:t>.</w:t>
      </w:r>
    </w:p>
    <w:p w14:paraId="4FF0146D" w14:textId="1AFD9FD6" w:rsidR="007A1E74" w:rsidRPr="007129C1" w:rsidRDefault="004C17D7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20 297,19 zł</w:t>
      </w:r>
      <w:r w:rsidRPr="007129C1">
        <w:rPr>
          <w:szCs w:val="22"/>
        </w:rPr>
        <w:t>,</w:t>
      </w:r>
      <w:r w:rsidR="0059637F" w:rsidRPr="007129C1">
        <w:rPr>
          <w:szCs w:val="22"/>
        </w:rPr>
        <w:t xml:space="preserve"> </w:t>
      </w:r>
      <w:r w:rsidR="00A254DF" w:rsidRPr="007129C1">
        <w:rPr>
          <w:szCs w:val="22"/>
        </w:rPr>
        <w:t>z tego:</w:t>
      </w:r>
      <w:r w:rsidR="0059637F" w:rsidRPr="007129C1">
        <w:rPr>
          <w:szCs w:val="22"/>
        </w:rPr>
        <w:t xml:space="preserve"> </w:t>
      </w:r>
    </w:p>
    <w:p w14:paraId="01C9D154" w14:textId="4289BD87" w:rsidR="004C17D7" w:rsidRPr="007129C1" w:rsidRDefault="007A1E7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M</w:t>
      </w:r>
      <w:r w:rsidR="0059637F" w:rsidRPr="007129C1">
        <w:rPr>
          <w:szCs w:val="22"/>
        </w:rPr>
        <w:t>ontaż studni wodomierzowej</w:t>
      </w:r>
      <w:r w:rsidR="00DE3DB9" w:rsidRPr="007129C1">
        <w:rPr>
          <w:szCs w:val="22"/>
        </w:rPr>
        <w:t xml:space="preserve"> w miejscowości Wronki</w:t>
      </w:r>
      <w:r w:rsidRPr="007129C1">
        <w:rPr>
          <w:szCs w:val="22"/>
        </w:rPr>
        <w:t xml:space="preserve"> - Fundusz Sołecki Wronki</w:t>
      </w:r>
      <w:r w:rsidRPr="007129C1">
        <w:rPr>
          <w:szCs w:val="22"/>
        </w:rPr>
        <w:br/>
        <w:t xml:space="preserve"> – 3 500,00 zł,</w:t>
      </w:r>
    </w:p>
    <w:p w14:paraId="4DEB1A87" w14:textId="2AEF37D2" w:rsidR="007A1E74" w:rsidRPr="007129C1" w:rsidRDefault="007A1E7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Wymiana uszkodzonych zasuw wodociągowych i dobudowa hydrantu w miejscowości Giże</w:t>
      </w:r>
      <w:r w:rsidRPr="007129C1">
        <w:rPr>
          <w:szCs w:val="22"/>
        </w:rPr>
        <w:br/>
        <w:t xml:space="preserve"> – 16 036,80 zł,</w:t>
      </w:r>
    </w:p>
    <w:p w14:paraId="7F081A3E" w14:textId="712C9795" w:rsidR="007A1E74" w:rsidRPr="007129C1" w:rsidRDefault="007A1E7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Dzierżawa gruntu pod sieć wodociągową</w:t>
      </w:r>
      <w:r w:rsidR="00A254DF" w:rsidRPr="007129C1">
        <w:rPr>
          <w:szCs w:val="22"/>
        </w:rPr>
        <w:t xml:space="preserve"> i zakup usług pozostałych</w:t>
      </w:r>
      <w:r w:rsidRPr="007129C1">
        <w:rPr>
          <w:szCs w:val="22"/>
        </w:rPr>
        <w:t xml:space="preserve"> – </w:t>
      </w:r>
      <w:r w:rsidR="00A254DF" w:rsidRPr="007129C1">
        <w:rPr>
          <w:szCs w:val="22"/>
        </w:rPr>
        <w:t>760,39</w:t>
      </w:r>
      <w:r w:rsidRPr="007129C1">
        <w:rPr>
          <w:szCs w:val="22"/>
        </w:rPr>
        <w:t xml:space="preserve"> zł</w:t>
      </w:r>
      <w:r w:rsidR="00A254DF" w:rsidRPr="007129C1">
        <w:rPr>
          <w:szCs w:val="22"/>
        </w:rPr>
        <w:t>.</w:t>
      </w:r>
    </w:p>
    <w:bookmarkEnd w:id="16"/>
    <w:p w14:paraId="0035FA87" w14:textId="00FFF1F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bookmarkStart w:id="17" w:name="_Hlk191457100"/>
      <w:r w:rsidRPr="007129C1">
        <w:rPr>
          <w:b/>
          <w:bCs/>
          <w:szCs w:val="22"/>
        </w:rPr>
        <w:t xml:space="preserve">4430 różne opłaty i składki, wykonanie – </w:t>
      </w:r>
      <w:r w:rsidR="004C17D7" w:rsidRPr="007129C1">
        <w:rPr>
          <w:b/>
          <w:bCs/>
          <w:szCs w:val="22"/>
        </w:rPr>
        <w:t>55 231,25</w:t>
      </w:r>
      <w:r w:rsidRPr="007129C1">
        <w:rPr>
          <w:b/>
          <w:bCs/>
          <w:szCs w:val="22"/>
        </w:rPr>
        <w:t xml:space="preserve"> zł.</w:t>
      </w:r>
    </w:p>
    <w:p w14:paraId="31D8AE76" w14:textId="4F4F5E0F" w:rsidR="003A3A9B" w:rsidRPr="007129C1" w:rsidRDefault="003A3A9B" w:rsidP="006A0CF7">
      <w:pPr>
        <w:pStyle w:val="Tekstpodstawowy31"/>
        <w:suppressAutoHyphens w:val="0"/>
        <w:spacing w:line="276" w:lineRule="auto"/>
        <w:ind w:left="705" w:firstLine="3"/>
        <w:jc w:val="both"/>
        <w:rPr>
          <w:szCs w:val="22"/>
        </w:rPr>
      </w:pPr>
      <w:r w:rsidRPr="007129C1">
        <w:rPr>
          <w:szCs w:val="22"/>
        </w:rPr>
        <w:t xml:space="preserve">Opłaty za </w:t>
      </w:r>
      <w:r w:rsidR="004C17D7" w:rsidRPr="007129C1">
        <w:rPr>
          <w:szCs w:val="22"/>
        </w:rPr>
        <w:t xml:space="preserve">służebność </w:t>
      </w:r>
      <w:r w:rsidR="0059637F" w:rsidRPr="007129C1">
        <w:rPr>
          <w:szCs w:val="22"/>
        </w:rPr>
        <w:t>przesyłu</w:t>
      </w:r>
      <w:r w:rsidR="004C17D7" w:rsidRPr="007129C1">
        <w:rPr>
          <w:szCs w:val="22"/>
        </w:rPr>
        <w:t xml:space="preserve"> pod sieć wodociągową, za </w:t>
      </w:r>
      <w:r w:rsidRPr="007129C1">
        <w:rPr>
          <w:szCs w:val="22"/>
        </w:rPr>
        <w:t>umieszczenie urządzeń infrastruktury technicznej sieci wodociągowej w pasie drogowym</w:t>
      </w:r>
      <w:r w:rsidR="004C17D7" w:rsidRPr="007129C1">
        <w:rPr>
          <w:szCs w:val="22"/>
        </w:rPr>
        <w:t>, opłata za ubezpieczenie sieci wodociągowej.</w:t>
      </w:r>
    </w:p>
    <w:p w14:paraId="60A9BF28" w14:textId="7965785C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bookmarkStart w:id="18" w:name="_Hlk191473846"/>
      <w:r w:rsidRPr="007129C1">
        <w:rPr>
          <w:szCs w:val="22"/>
        </w:rPr>
        <w:t>§</w:t>
      </w:r>
      <w:bookmarkEnd w:id="17"/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4C17D7" w:rsidRPr="007129C1">
        <w:rPr>
          <w:b/>
          <w:szCs w:val="22"/>
        </w:rPr>
        <w:t>99 727,43</w:t>
      </w:r>
      <w:r w:rsidRPr="007129C1">
        <w:rPr>
          <w:b/>
          <w:szCs w:val="22"/>
        </w:rPr>
        <w:t xml:space="preserve"> zł, w tym:</w:t>
      </w:r>
    </w:p>
    <w:p w14:paraId="2E275DD3" w14:textId="5622054A" w:rsidR="004C17D7" w:rsidRPr="007129C1" w:rsidRDefault="004C17D7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Cs/>
          <w:szCs w:val="22"/>
        </w:rPr>
      </w:pPr>
      <w:r w:rsidRPr="007129C1">
        <w:rPr>
          <w:b/>
          <w:szCs w:val="22"/>
        </w:rPr>
        <w:tab/>
      </w:r>
      <w:r w:rsidRPr="007129C1">
        <w:rPr>
          <w:bCs/>
          <w:szCs w:val="22"/>
        </w:rPr>
        <w:t xml:space="preserve">Wykonanie dokumentacji projektowej na budowę wodociągu w miejscowości Gryzy do nieruchomości Nr 22 </w:t>
      </w:r>
      <w:r w:rsidR="00EC2D0E" w:rsidRPr="007129C1">
        <w:rPr>
          <w:bCs/>
          <w:szCs w:val="22"/>
        </w:rPr>
        <w:t>–</w:t>
      </w:r>
      <w:r w:rsidRPr="007129C1">
        <w:rPr>
          <w:bCs/>
          <w:szCs w:val="22"/>
        </w:rPr>
        <w:t xml:space="preserve"> </w:t>
      </w:r>
      <w:r w:rsidR="00EC2D0E" w:rsidRPr="007129C1">
        <w:rPr>
          <w:bCs/>
          <w:szCs w:val="22"/>
        </w:rPr>
        <w:t>9 840,00 zł</w:t>
      </w:r>
      <w:r w:rsidR="0029477A" w:rsidRPr="007129C1">
        <w:rPr>
          <w:bCs/>
          <w:szCs w:val="22"/>
        </w:rPr>
        <w:t xml:space="preserve"> (Fundusz Sołecki Gryzy)</w:t>
      </w:r>
      <w:r w:rsidR="00EC2D0E" w:rsidRPr="007129C1">
        <w:rPr>
          <w:bCs/>
          <w:szCs w:val="22"/>
        </w:rPr>
        <w:t>,</w:t>
      </w:r>
    </w:p>
    <w:bookmarkEnd w:id="18"/>
    <w:p w14:paraId="76C04C7F" w14:textId="59B731E0" w:rsidR="003A3A9B" w:rsidRPr="007129C1" w:rsidRDefault="00EC2D0E" w:rsidP="006A0CF7">
      <w:pPr>
        <w:pStyle w:val="Tekstpodstawowy31"/>
        <w:suppressAutoHyphens w:val="0"/>
        <w:spacing w:line="276" w:lineRule="auto"/>
        <w:ind w:left="705" w:firstLine="3"/>
        <w:jc w:val="both"/>
        <w:rPr>
          <w:szCs w:val="22"/>
        </w:rPr>
      </w:pPr>
      <w:r w:rsidRPr="007129C1">
        <w:rPr>
          <w:bCs/>
          <w:szCs w:val="22"/>
        </w:rPr>
        <w:t>Nadzór inwestorski nad b</w:t>
      </w:r>
      <w:r w:rsidR="003A3A9B" w:rsidRPr="007129C1">
        <w:rPr>
          <w:bCs/>
          <w:szCs w:val="22"/>
        </w:rPr>
        <w:t>udow</w:t>
      </w:r>
      <w:r w:rsidRPr="007129C1">
        <w:rPr>
          <w:bCs/>
          <w:szCs w:val="22"/>
        </w:rPr>
        <w:t>ą</w:t>
      </w:r>
      <w:r w:rsidR="003A3A9B" w:rsidRPr="007129C1">
        <w:rPr>
          <w:szCs w:val="22"/>
        </w:rPr>
        <w:t xml:space="preserve"> sieci wodociągowej do miejscowości Krzywe, Leśniki, Dworackie, Kolonia Dudki</w:t>
      </w:r>
      <w:r w:rsidRPr="007129C1">
        <w:rPr>
          <w:szCs w:val="22"/>
        </w:rPr>
        <w:t xml:space="preserve"> </w:t>
      </w:r>
      <w:r w:rsidR="003A3A9B" w:rsidRPr="007129C1">
        <w:rPr>
          <w:szCs w:val="22"/>
        </w:rPr>
        <w:t xml:space="preserve">i Sulejki o łącznej długości ok. 25km  </w:t>
      </w:r>
      <w:r w:rsidR="003A3A9B" w:rsidRPr="007129C1">
        <w:rPr>
          <w:b/>
          <w:bCs/>
          <w:szCs w:val="22"/>
        </w:rPr>
        <w:t xml:space="preserve">- </w:t>
      </w:r>
      <w:r w:rsidRPr="007129C1">
        <w:rPr>
          <w:szCs w:val="22"/>
        </w:rPr>
        <w:t>30 000,00 zł,</w:t>
      </w:r>
    </w:p>
    <w:p w14:paraId="2FE4D09F" w14:textId="6A4852F2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Budowa sieci wodociągowej do miejscowości Zalesie, Wronki, Jelonek, Pietrasze </w:t>
      </w:r>
      <w:r w:rsidRPr="007129C1">
        <w:rPr>
          <w:b/>
          <w:bCs/>
          <w:szCs w:val="22"/>
        </w:rPr>
        <w:t xml:space="preserve">– </w:t>
      </w:r>
      <w:r w:rsidR="00EC2D0E" w:rsidRPr="007129C1">
        <w:rPr>
          <w:b/>
          <w:bCs/>
          <w:szCs w:val="22"/>
        </w:rPr>
        <w:br/>
        <w:t xml:space="preserve">- </w:t>
      </w:r>
      <w:r w:rsidR="00EC2D0E" w:rsidRPr="007129C1">
        <w:rPr>
          <w:szCs w:val="22"/>
        </w:rPr>
        <w:t>59 887,43 zł.</w:t>
      </w:r>
      <w:r w:rsidRPr="007129C1">
        <w:rPr>
          <w:bCs/>
          <w:szCs w:val="22"/>
        </w:rPr>
        <w:t xml:space="preserve"> </w:t>
      </w:r>
    </w:p>
    <w:p w14:paraId="782420FA" w14:textId="2546ED80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6370  wydatki poniesione ze środków z</w:t>
      </w:r>
      <w:r w:rsidR="001B03BA" w:rsidRPr="007129C1">
        <w:rPr>
          <w:b/>
          <w:szCs w:val="22"/>
        </w:rPr>
        <w:t xml:space="preserve"> R</w:t>
      </w:r>
      <w:r w:rsidRPr="007129C1">
        <w:rPr>
          <w:b/>
          <w:szCs w:val="22"/>
        </w:rPr>
        <w:t>ządowego Funduszu Polski Ład</w:t>
      </w:r>
      <w:r w:rsidR="001B03BA" w:rsidRPr="007129C1">
        <w:rPr>
          <w:b/>
          <w:szCs w:val="22"/>
        </w:rPr>
        <w:t>:</w:t>
      </w:r>
      <w:r w:rsidRPr="007129C1">
        <w:rPr>
          <w:b/>
          <w:szCs w:val="22"/>
        </w:rPr>
        <w:t xml:space="preserve"> Program Inwestycji Strategicznych na realizację zadań inwestycyjnych - </w:t>
      </w:r>
      <w:r w:rsidRPr="007129C1">
        <w:rPr>
          <w:szCs w:val="22"/>
        </w:rPr>
        <w:t>wykonanie</w:t>
      </w:r>
    </w:p>
    <w:p w14:paraId="1D120006" w14:textId="2449D2E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 xml:space="preserve">            </w:t>
      </w:r>
      <w:r w:rsidRPr="007129C1">
        <w:rPr>
          <w:b/>
          <w:szCs w:val="22"/>
        </w:rPr>
        <w:t xml:space="preserve"> – 5</w:t>
      </w:r>
      <w:r w:rsidR="001B03BA" w:rsidRPr="007129C1">
        <w:rPr>
          <w:b/>
          <w:szCs w:val="22"/>
        </w:rPr>
        <w:t> 222 420,22</w:t>
      </w:r>
      <w:r w:rsidRPr="007129C1">
        <w:rPr>
          <w:b/>
          <w:szCs w:val="22"/>
        </w:rPr>
        <w:t xml:space="preserve"> zł.</w:t>
      </w:r>
    </w:p>
    <w:p w14:paraId="11111228" w14:textId="561D8BAE" w:rsidR="003A3A9B" w:rsidRPr="007129C1" w:rsidRDefault="001B03BA" w:rsidP="006A0CF7">
      <w:pPr>
        <w:pStyle w:val="Tekstpodstawowy31"/>
        <w:suppressAutoHyphens w:val="0"/>
        <w:spacing w:line="276" w:lineRule="auto"/>
        <w:ind w:left="708" w:firstLine="1"/>
        <w:jc w:val="both"/>
        <w:rPr>
          <w:szCs w:val="22"/>
        </w:rPr>
      </w:pPr>
      <w:r w:rsidRPr="007129C1">
        <w:rPr>
          <w:szCs w:val="22"/>
        </w:rPr>
        <w:t xml:space="preserve">Budowa sieci wodociągowej do miejscowości Krzywe, Leśniki, Dworackie, Kolonia Dudki </w:t>
      </w:r>
      <w:r w:rsidR="000A355C" w:rsidRPr="007129C1">
        <w:rPr>
          <w:szCs w:val="22"/>
        </w:rPr>
        <w:br/>
      </w:r>
      <w:r w:rsidRPr="007129C1">
        <w:rPr>
          <w:szCs w:val="22"/>
        </w:rPr>
        <w:t>i Sulejki o łącznej długości ok.25km</w:t>
      </w:r>
      <w:r w:rsidR="003A3A9B" w:rsidRPr="007129C1">
        <w:rPr>
          <w:szCs w:val="22"/>
        </w:rPr>
        <w:t xml:space="preserve">  </w:t>
      </w:r>
      <w:r w:rsidR="003A3A9B" w:rsidRPr="007129C1">
        <w:rPr>
          <w:b/>
          <w:bCs/>
          <w:szCs w:val="22"/>
        </w:rPr>
        <w:t xml:space="preserve">- </w:t>
      </w:r>
      <w:r w:rsidRPr="007129C1">
        <w:rPr>
          <w:szCs w:val="22"/>
        </w:rPr>
        <w:t>2 716 431,87</w:t>
      </w:r>
      <w:r w:rsidR="003A3A9B" w:rsidRPr="007129C1">
        <w:rPr>
          <w:szCs w:val="22"/>
        </w:rPr>
        <w:t xml:space="preserve"> zł,</w:t>
      </w:r>
    </w:p>
    <w:p w14:paraId="56F23078" w14:textId="5DA49781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b/>
          <w:bCs/>
          <w:szCs w:val="22"/>
        </w:rPr>
      </w:pPr>
      <w:r w:rsidRPr="007129C1">
        <w:rPr>
          <w:szCs w:val="22"/>
        </w:rPr>
        <w:t xml:space="preserve">Budowa sieci wodociągowej do miejscowości Zalesie, Wronki, Jelonek, Pietrasze </w:t>
      </w:r>
      <w:r w:rsidRPr="007129C1">
        <w:rPr>
          <w:b/>
          <w:bCs/>
          <w:szCs w:val="22"/>
        </w:rPr>
        <w:t xml:space="preserve">– </w:t>
      </w:r>
      <w:r w:rsidRPr="007129C1">
        <w:rPr>
          <w:b/>
          <w:bCs/>
          <w:szCs w:val="22"/>
        </w:rPr>
        <w:br/>
      </w:r>
      <w:r w:rsidRPr="007129C1">
        <w:rPr>
          <w:szCs w:val="22"/>
        </w:rPr>
        <w:t xml:space="preserve">- </w:t>
      </w:r>
      <w:r w:rsidR="001B03BA" w:rsidRPr="007129C1">
        <w:rPr>
          <w:szCs w:val="22"/>
        </w:rPr>
        <w:t xml:space="preserve">2 505 988,35 </w:t>
      </w:r>
      <w:r w:rsidRPr="007129C1">
        <w:rPr>
          <w:szCs w:val="22"/>
        </w:rPr>
        <w:t>zł.</w:t>
      </w:r>
    </w:p>
    <w:p w14:paraId="243A3E51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</w:p>
    <w:p w14:paraId="6975714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POZOSTAŁA DZIAŁALNOŚĆ</w:t>
      </w:r>
    </w:p>
    <w:p w14:paraId="5987B86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010 rozdział 01095</w:t>
      </w:r>
    </w:p>
    <w:p w14:paraId="46BA8B81" w14:textId="2272C07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F8424D" w:rsidRPr="007129C1">
        <w:rPr>
          <w:b/>
          <w:bCs/>
          <w:szCs w:val="22"/>
        </w:rPr>
        <w:t>1 128 387,22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F8424D" w:rsidRPr="007129C1">
        <w:rPr>
          <w:b/>
          <w:bCs/>
          <w:szCs w:val="22"/>
        </w:rPr>
        <w:t>99,91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7D86BB43" w14:textId="25DA9E4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osobowe pracowników</w:t>
      </w:r>
      <w:r w:rsidRPr="007129C1">
        <w:rPr>
          <w:szCs w:val="22"/>
        </w:rPr>
        <w:t xml:space="preserve">, wykonanie – </w:t>
      </w:r>
      <w:r w:rsidR="003B3079" w:rsidRPr="007129C1">
        <w:rPr>
          <w:b/>
          <w:bCs/>
          <w:szCs w:val="22"/>
        </w:rPr>
        <w:t>14 950,00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34CAECA8" w14:textId="53A4A91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 xml:space="preserve">składki na ubezpieczenia społeczne,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3B3079" w:rsidRPr="007129C1">
        <w:rPr>
          <w:b/>
          <w:bCs/>
          <w:szCs w:val="22"/>
        </w:rPr>
        <w:t>2 531,03</w:t>
      </w:r>
      <w:r w:rsidRPr="007129C1">
        <w:rPr>
          <w:b/>
          <w:bCs/>
          <w:szCs w:val="22"/>
        </w:rPr>
        <w:t xml:space="preserve"> zł,</w:t>
      </w:r>
    </w:p>
    <w:p w14:paraId="59AA3A54" w14:textId="383768A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 xml:space="preserve">składki na fundusz pracy,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3B3079" w:rsidRPr="007129C1">
        <w:rPr>
          <w:b/>
          <w:bCs/>
          <w:szCs w:val="22"/>
        </w:rPr>
        <w:t>17,15</w:t>
      </w:r>
      <w:r w:rsidRPr="007129C1">
        <w:rPr>
          <w:b/>
          <w:bCs/>
          <w:szCs w:val="22"/>
        </w:rPr>
        <w:t xml:space="preserve"> zł,</w:t>
      </w:r>
    </w:p>
    <w:p w14:paraId="728C92FC" w14:textId="48A11C8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bookmarkStart w:id="19" w:name="_Hlk97292067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4210 zakup materiałów i wyposażenia, </w:t>
      </w:r>
      <w:r w:rsidRPr="007129C1">
        <w:rPr>
          <w:szCs w:val="22"/>
        </w:rPr>
        <w:t xml:space="preserve">wykonanie – </w:t>
      </w:r>
      <w:r w:rsidR="003B3079" w:rsidRPr="007129C1">
        <w:rPr>
          <w:b/>
          <w:bCs/>
          <w:szCs w:val="22"/>
        </w:rPr>
        <w:t>1 338,22</w:t>
      </w:r>
      <w:r w:rsidRPr="007129C1">
        <w:rPr>
          <w:b/>
          <w:bCs/>
          <w:szCs w:val="22"/>
        </w:rPr>
        <w:t xml:space="preserve"> zł,</w:t>
      </w:r>
    </w:p>
    <w:bookmarkEnd w:id="19"/>
    <w:p w14:paraId="15EFD206" w14:textId="1C9F33CB" w:rsidR="003A3A9B" w:rsidRPr="007129C1" w:rsidRDefault="003A3A9B" w:rsidP="006A0CF7">
      <w:pPr>
        <w:pStyle w:val="Tekstpodstawowy31"/>
        <w:suppressAutoHyphens w:val="0"/>
        <w:spacing w:line="276" w:lineRule="auto"/>
        <w:ind w:left="1410" w:hanging="705"/>
        <w:jc w:val="both"/>
        <w:rPr>
          <w:szCs w:val="22"/>
        </w:rPr>
      </w:pPr>
      <w:r w:rsidRPr="007129C1">
        <w:rPr>
          <w:szCs w:val="22"/>
        </w:rPr>
        <w:t xml:space="preserve">Materiały biurowe, druki – </w:t>
      </w:r>
      <w:r w:rsidR="003B3079" w:rsidRPr="007129C1">
        <w:rPr>
          <w:szCs w:val="22"/>
        </w:rPr>
        <w:t>344,33</w:t>
      </w:r>
      <w:r w:rsidRPr="007129C1">
        <w:rPr>
          <w:szCs w:val="22"/>
        </w:rPr>
        <w:t xml:space="preserve"> zł,</w:t>
      </w:r>
    </w:p>
    <w:p w14:paraId="16B37C7C" w14:textId="158F8369" w:rsidR="003A3A9B" w:rsidRPr="007129C1" w:rsidRDefault="003B3079" w:rsidP="006A0CF7">
      <w:pPr>
        <w:pStyle w:val="Tekstpodstawowy31"/>
        <w:suppressAutoHyphens w:val="0"/>
        <w:spacing w:line="276" w:lineRule="auto"/>
        <w:ind w:left="1410" w:hanging="705"/>
        <w:jc w:val="both"/>
        <w:rPr>
          <w:szCs w:val="22"/>
        </w:rPr>
      </w:pPr>
      <w:r w:rsidRPr="007129C1">
        <w:rPr>
          <w:szCs w:val="22"/>
        </w:rPr>
        <w:t>Nagrody na Olimpiadę Wiedzy Rolniczej- 993,89 zł.</w:t>
      </w:r>
    </w:p>
    <w:p w14:paraId="7EBB556B" w14:textId="4A452CEE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222B89" w:rsidRPr="007129C1">
        <w:rPr>
          <w:b/>
          <w:bCs/>
          <w:szCs w:val="22"/>
        </w:rPr>
        <w:t>3 713,24</w:t>
      </w:r>
      <w:r w:rsidRPr="007129C1">
        <w:rPr>
          <w:b/>
          <w:bCs/>
          <w:szCs w:val="22"/>
        </w:rPr>
        <w:t xml:space="preserve"> zł, </w:t>
      </w:r>
    </w:p>
    <w:p w14:paraId="7D97CEEB" w14:textId="7399F29D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 xml:space="preserve">Przesyłki pocztowe, opłaty za dzierżawę kopiarko-drukarki – </w:t>
      </w:r>
      <w:r w:rsidR="00222B89" w:rsidRPr="007129C1">
        <w:rPr>
          <w:szCs w:val="22"/>
        </w:rPr>
        <w:t>3 713,24</w:t>
      </w:r>
      <w:r w:rsidRPr="007129C1">
        <w:rPr>
          <w:szCs w:val="22"/>
        </w:rPr>
        <w:t xml:space="preserve"> zł</w:t>
      </w:r>
      <w:r w:rsidR="00222B89" w:rsidRPr="007129C1">
        <w:rPr>
          <w:szCs w:val="22"/>
        </w:rPr>
        <w:t>.</w:t>
      </w:r>
    </w:p>
    <w:p w14:paraId="06200641" w14:textId="6B15E11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b/>
          <w:bCs/>
          <w:szCs w:val="22"/>
        </w:rPr>
        <w:tab/>
        <w:t xml:space="preserve">4430 różne opłaty i składki, wykonanie – </w:t>
      </w:r>
      <w:r w:rsidR="00222B89" w:rsidRPr="007129C1">
        <w:rPr>
          <w:b/>
          <w:bCs/>
          <w:szCs w:val="22"/>
        </w:rPr>
        <w:t>1 105 287,58</w:t>
      </w:r>
      <w:r w:rsidRPr="007129C1">
        <w:rPr>
          <w:b/>
          <w:bCs/>
          <w:szCs w:val="22"/>
        </w:rPr>
        <w:t xml:space="preserve"> zł.</w:t>
      </w:r>
    </w:p>
    <w:p w14:paraId="159CAA1B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Są to wydatki na zwrot części podatku akcyzowego zawartego w cenie oleju napędowego, </w:t>
      </w:r>
    </w:p>
    <w:p w14:paraId="3636940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wykorzystywanego do produkcji rolnej w I i II  terminie płatniczym.</w:t>
      </w:r>
    </w:p>
    <w:p w14:paraId="374D5CDB" w14:textId="1E377E84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4700 szkolenia pracowników niebędących członkami korpusu służby cywilnej</w:t>
      </w:r>
      <w:r w:rsidRPr="007129C1">
        <w:rPr>
          <w:szCs w:val="22"/>
        </w:rPr>
        <w:t xml:space="preserve">, wykonanie – </w:t>
      </w:r>
      <w:r w:rsidR="00222B89" w:rsidRPr="007129C1">
        <w:rPr>
          <w:b/>
          <w:bCs/>
          <w:szCs w:val="22"/>
        </w:rPr>
        <w:t>550</w:t>
      </w:r>
      <w:r w:rsidRPr="007129C1">
        <w:rPr>
          <w:b/>
          <w:bCs/>
          <w:szCs w:val="22"/>
        </w:rPr>
        <w:t>,00 zł</w:t>
      </w:r>
      <w:r w:rsidR="00BA1077" w:rsidRPr="007129C1">
        <w:rPr>
          <w:b/>
          <w:bCs/>
          <w:szCs w:val="22"/>
        </w:rPr>
        <w:t>.</w:t>
      </w:r>
    </w:p>
    <w:p w14:paraId="7CA9E049" w14:textId="77777777" w:rsidR="00BA1077" w:rsidRPr="007129C1" w:rsidRDefault="00BA1077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bCs/>
          <w:szCs w:val="22"/>
        </w:rPr>
      </w:pPr>
    </w:p>
    <w:p w14:paraId="40B29FF7" w14:textId="77777777" w:rsidR="00BA1077" w:rsidRPr="007129C1" w:rsidRDefault="00BA1077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bCs/>
          <w:szCs w:val="22"/>
        </w:rPr>
      </w:pPr>
    </w:p>
    <w:p w14:paraId="71590137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i/>
          <w:szCs w:val="22"/>
          <w:u w:val="single"/>
        </w:rPr>
      </w:pPr>
    </w:p>
    <w:p w14:paraId="086DFC23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i/>
          <w:szCs w:val="22"/>
          <w:u w:val="single"/>
        </w:rPr>
      </w:pPr>
    </w:p>
    <w:p w14:paraId="7258D389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i/>
          <w:szCs w:val="22"/>
          <w:u w:val="single"/>
        </w:rPr>
      </w:pPr>
    </w:p>
    <w:p w14:paraId="0E71D220" w14:textId="7E6E8E5F" w:rsidR="00BA1077" w:rsidRPr="007129C1" w:rsidRDefault="00BA1077" w:rsidP="006A0CF7">
      <w:pPr>
        <w:pStyle w:val="Tekstpodstawowy31"/>
        <w:suppressAutoHyphens w:val="0"/>
        <w:spacing w:line="276" w:lineRule="auto"/>
        <w:jc w:val="center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lastRenderedPageBreak/>
        <w:t>LEŚNICTWO</w:t>
      </w:r>
    </w:p>
    <w:p w14:paraId="3F96BFCF" w14:textId="77777777" w:rsidR="00BA1077" w:rsidRPr="007129C1" w:rsidRDefault="00BA1077" w:rsidP="006A0CF7">
      <w:pPr>
        <w:pStyle w:val="Tekstpodstawowy31"/>
        <w:suppressAutoHyphens w:val="0"/>
        <w:spacing w:line="276" w:lineRule="auto"/>
        <w:jc w:val="center"/>
        <w:rPr>
          <w:b/>
          <w:iCs/>
          <w:szCs w:val="22"/>
        </w:rPr>
      </w:pPr>
    </w:p>
    <w:p w14:paraId="15494C28" w14:textId="71453828" w:rsidR="00BA1077" w:rsidRPr="007129C1" w:rsidRDefault="00BA1077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>5 000,00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100,00 %</w:t>
      </w:r>
      <w:r w:rsidRPr="007129C1">
        <w:rPr>
          <w:szCs w:val="22"/>
        </w:rPr>
        <w:t xml:space="preserve"> planu budżetowego.</w:t>
      </w:r>
    </w:p>
    <w:p w14:paraId="14B65926" w14:textId="77777777" w:rsidR="00BA1077" w:rsidRPr="007129C1" w:rsidRDefault="00BA1077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348002A3" w14:textId="36BF5492" w:rsidR="00BA1077" w:rsidRPr="007129C1" w:rsidRDefault="00BA1077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GOSPODARKA LEŚNA</w:t>
      </w:r>
    </w:p>
    <w:p w14:paraId="2DF209F9" w14:textId="44FEBDB1" w:rsidR="00BA1077" w:rsidRPr="007129C1" w:rsidRDefault="00BA1077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>5 000,00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100,00 %</w:t>
      </w:r>
      <w:r w:rsidRPr="007129C1">
        <w:rPr>
          <w:szCs w:val="22"/>
        </w:rPr>
        <w:t xml:space="preserve"> planu budżetowego.</w:t>
      </w:r>
    </w:p>
    <w:p w14:paraId="3975585E" w14:textId="039708E2" w:rsidR="00BA1077" w:rsidRPr="007129C1" w:rsidRDefault="00BA1077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020 rozdział 02001</w:t>
      </w:r>
    </w:p>
    <w:p w14:paraId="24DF18B4" w14:textId="77777777" w:rsidR="00BA1077" w:rsidRPr="007129C1" w:rsidRDefault="00BA1077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 xml:space="preserve">5 000,00 zł, </w:t>
      </w:r>
    </w:p>
    <w:p w14:paraId="68C0830B" w14:textId="10020454" w:rsidR="00BA1077" w:rsidRPr="007129C1" w:rsidRDefault="00BA1077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Wykonanie uproszczonych planów wykonania lasu dla lasów gminnych</w:t>
      </w:r>
      <w:r w:rsidR="008A7A56" w:rsidRPr="007129C1">
        <w:rPr>
          <w:szCs w:val="22"/>
        </w:rPr>
        <w:t>.</w:t>
      </w:r>
    </w:p>
    <w:p w14:paraId="35DDA23F" w14:textId="77777777" w:rsidR="00BA1077" w:rsidRPr="007129C1" w:rsidRDefault="00BA1077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bCs/>
          <w:szCs w:val="22"/>
        </w:rPr>
      </w:pPr>
    </w:p>
    <w:p w14:paraId="2DF01CB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iCs/>
          <w:szCs w:val="22"/>
        </w:rPr>
      </w:pPr>
      <w:r w:rsidRPr="007129C1">
        <w:rPr>
          <w:szCs w:val="22"/>
        </w:rPr>
        <w:tab/>
      </w:r>
    </w:p>
    <w:p w14:paraId="6F8A8C8B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bCs/>
          <w:iCs/>
          <w:szCs w:val="22"/>
        </w:rPr>
      </w:pPr>
    </w:p>
    <w:p w14:paraId="313E9833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i/>
          <w:szCs w:val="22"/>
          <w:u w:val="single"/>
        </w:rPr>
      </w:pPr>
      <w:bookmarkStart w:id="20" w:name="_Hlk222742606"/>
      <w:r w:rsidRPr="007129C1">
        <w:rPr>
          <w:b/>
          <w:i/>
          <w:szCs w:val="22"/>
          <w:u w:val="single"/>
        </w:rPr>
        <w:t>WYTWARZANIE I ZAOPATRYWANIE W ENERGIĘ ELEKTRYCZNA, GAZ I WODĘ</w:t>
      </w:r>
    </w:p>
    <w:p w14:paraId="49619EF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iCs/>
          <w:szCs w:val="22"/>
        </w:rPr>
      </w:pPr>
    </w:p>
    <w:p w14:paraId="411D2E2C" w14:textId="778AD34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5E0561" w:rsidRPr="007129C1">
        <w:rPr>
          <w:b/>
          <w:szCs w:val="22"/>
        </w:rPr>
        <w:t>267 349,73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5E0561" w:rsidRPr="007129C1">
        <w:rPr>
          <w:b/>
          <w:szCs w:val="22"/>
        </w:rPr>
        <w:t>88,26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bookmarkEnd w:id="20"/>
    <w:p w14:paraId="178114C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iCs/>
          <w:szCs w:val="22"/>
        </w:rPr>
      </w:pPr>
    </w:p>
    <w:p w14:paraId="4E077C2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DOSTARCZENIE WODY</w:t>
      </w:r>
    </w:p>
    <w:p w14:paraId="10338851" w14:textId="4947447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5E0561" w:rsidRPr="007129C1">
        <w:rPr>
          <w:b/>
          <w:szCs w:val="22"/>
        </w:rPr>
        <w:t>267 349,73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5E0561" w:rsidRPr="007129C1">
        <w:rPr>
          <w:b/>
          <w:szCs w:val="22"/>
        </w:rPr>
        <w:t>88,26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09685BD2" w14:textId="1F85AABB" w:rsidR="005E0561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400 rozdział 40002</w:t>
      </w:r>
      <w:r w:rsidR="005E0561" w:rsidRPr="007129C1">
        <w:rPr>
          <w:b/>
          <w:bCs/>
          <w:szCs w:val="22"/>
        </w:rPr>
        <w:t xml:space="preserve"> </w:t>
      </w:r>
    </w:p>
    <w:p w14:paraId="6016073C" w14:textId="33B4F0F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4210 zakup materiałów i wyposażenia, </w:t>
      </w:r>
      <w:r w:rsidRPr="007129C1">
        <w:rPr>
          <w:szCs w:val="22"/>
        </w:rPr>
        <w:t xml:space="preserve">wykonanie – </w:t>
      </w:r>
      <w:r w:rsidR="005E0561" w:rsidRPr="007129C1">
        <w:rPr>
          <w:b/>
          <w:szCs w:val="22"/>
        </w:rPr>
        <w:t>21 887,89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4820651C" w14:textId="4D05D844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Paliwo i części  do samochodu </w:t>
      </w:r>
      <w:r w:rsidR="005E0561" w:rsidRPr="007129C1">
        <w:rPr>
          <w:szCs w:val="22"/>
        </w:rPr>
        <w:t>Ford Transit</w:t>
      </w:r>
      <w:r w:rsidRPr="007129C1">
        <w:rPr>
          <w:szCs w:val="22"/>
        </w:rPr>
        <w:t>, Volkswagen Transporter</w:t>
      </w:r>
      <w:r w:rsidR="005E0561" w:rsidRPr="007129C1">
        <w:rPr>
          <w:szCs w:val="22"/>
        </w:rPr>
        <w:t>, do agregatu</w:t>
      </w:r>
      <w:r w:rsidRPr="007129C1">
        <w:rPr>
          <w:szCs w:val="22"/>
        </w:rPr>
        <w:t xml:space="preserve"> – </w:t>
      </w:r>
      <w:r w:rsidR="005E0561" w:rsidRPr="007129C1">
        <w:rPr>
          <w:szCs w:val="22"/>
        </w:rPr>
        <w:br/>
        <w:t xml:space="preserve">- </w:t>
      </w:r>
      <w:r w:rsidR="00DC69EB" w:rsidRPr="007129C1">
        <w:rPr>
          <w:szCs w:val="22"/>
        </w:rPr>
        <w:t>4 613,30</w:t>
      </w:r>
      <w:r w:rsidRPr="007129C1">
        <w:rPr>
          <w:szCs w:val="22"/>
        </w:rPr>
        <w:t xml:space="preserve"> zł,</w:t>
      </w:r>
    </w:p>
    <w:p w14:paraId="79296C0F" w14:textId="28DE7218" w:rsidR="00DC69EB" w:rsidRPr="007129C1" w:rsidRDefault="00DC69E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Pompa zatapialna do SUW Niemsty – 1 140,83 zł,</w:t>
      </w:r>
    </w:p>
    <w:p w14:paraId="690DD779" w14:textId="4D7AAC4D" w:rsidR="003A3A9B" w:rsidRPr="007129C1" w:rsidRDefault="00DC69E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Wodomierze 35 kpl. – 15 144,75 zł,</w:t>
      </w:r>
    </w:p>
    <w:p w14:paraId="53102DF3" w14:textId="3D20B72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</w:r>
      <w:r w:rsidR="00DC69EB" w:rsidRPr="007129C1">
        <w:rPr>
          <w:szCs w:val="22"/>
        </w:rPr>
        <w:t>Materiały naprawcze i artykuły</w:t>
      </w:r>
      <w:r w:rsidRPr="007129C1">
        <w:rPr>
          <w:szCs w:val="22"/>
        </w:rPr>
        <w:t xml:space="preserve"> do SUW – </w:t>
      </w:r>
      <w:r w:rsidR="00DC69EB" w:rsidRPr="007129C1">
        <w:rPr>
          <w:szCs w:val="22"/>
        </w:rPr>
        <w:t>989,01</w:t>
      </w:r>
      <w:r w:rsidRPr="007129C1">
        <w:rPr>
          <w:szCs w:val="22"/>
        </w:rPr>
        <w:t xml:space="preserve"> zł</w:t>
      </w:r>
      <w:r w:rsidR="00DC69EB" w:rsidRPr="007129C1">
        <w:rPr>
          <w:szCs w:val="22"/>
        </w:rPr>
        <w:t>.</w:t>
      </w:r>
    </w:p>
    <w:p w14:paraId="077CDF44" w14:textId="441A576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4260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energii</w:t>
      </w:r>
      <w:r w:rsidRPr="007129C1">
        <w:rPr>
          <w:szCs w:val="22"/>
        </w:rPr>
        <w:t xml:space="preserve">, wykonanie – </w:t>
      </w:r>
      <w:r w:rsidR="005E0561" w:rsidRPr="007129C1">
        <w:rPr>
          <w:b/>
          <w:bCs/>
          <w:szCs w:val="22"/>
        </w:rPr>
        <w:t>207 073,36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  <w:r w:rsidRPr="007129C1">
        <w:rPr>
          <w:szCs w:val="22"/>
        </w:rPr>
        <w:tab/>
      </w:r>
    </w:p>
    <w:p w14:paraId="5C8DDC3D" w14:textId="1305C5D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  </w:t>
      </w:r>
      <w:r w:rsidRPr="007129C1">
        <w:rPr>
          <w:szCs w:val="22"/>
        </w:rPr>
        <w:tab/>
        <w:t xml:space="preserve">Energia elektryczna SUW Niemsty – </w:t>
      </w:r>
      <w:r w:rsidR="00914CDA" w:rsidRPr="007129C1">
        <w:rPr>
          <w:szCs w:val="22"/>
        </w:rPr>
        <w:t>66 467,82</w:t>
      </w:r>
      <w:r w:rsidRPr="007129C1">
        <w:rPr>
          <w:szCs w:val="22"/>
        </w:rPr>
        <w:t xml:space="preserve"> zł, </w:t>
      </w:r>
    </w:p>
    <w:p w14:paraId="4215A1F4" w14:textId="6D8CC24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  </w:t>
      </w:r>
      <w:r w:rsidRPr="007129C1">
        <w:rPr>
          <w:szCs w:val="22"/>
        </w:rPr>
        <w:tab/>
        <w:t xml:space="preserve">Energia elektryczna SUW Świętajno – </w:t>
      </w:r>
      <w:r w:rsidR="00914CDA" w:rsidRPr="007129C1">
        <w:rPr>
          <w:szCs w:val="22"/>
        </w:rPr>
        <w:t>45 014,70</w:t>
      </w:r>
      <w:r w:rsidRPr="007129C1">
        <w:rPr>
          <w:szCs w:val="22"/>
        </w:rPr>
        <w:t xml:space="preserve"> zł,</w:t>
      </w:r>
    </w:p>
    <w:p w14:paraId="52F2F1E5" w14:textId="0196E66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  </w:t>
      </w:r>
      <w:r w:rsidRPr="007129C1">
        <w:rPr>
          <w:szCs w:val="22"/>
        </w:rPr>
        <w:tab/>
        <w:t xml:space="preserve">Pobór wody z wodociągu Olecko do miejscowości Kukówko </w:t>
      </w:r>
      <w:bookmarkStart w:id="21" w:name="_Hlk159846417"/>
      <w:r w:rsidRPr="007129C1">
        <w:rPr>
          <w:szCs w:val="22"/>
        </w:rPr>
        <w:t xml:space="preserve">– </w:t>
      </w:r>
      <w:r w:rsidR="00914CDA" w:rsidRPr="007129C1">
        <w:rPr>
          <w:szCs w:val="22"/>
        </w:rPr>
        <w:t>26 644,82</w:t>
      </w:r>
      <w:r w:rsidRPr="007129C1">
        <w:rPr>
          <w:szCs w:val="22"/>
        </w:rPr>
        <w:t xml:space="preserve"> zł, </w:t>
      </w:r>
    </w:p>
    <w:bookmarkEnd w:id="21"/>
    <w:p w14:paraId="4D36B961" w14:textId="45FEE8F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  </w:t>
      </w:r>
      <w:r w:rsidRPr="007129C1">
        <w:rPr>
          <w:szCs w:val="22"/>
        </w:rPr>
        <w:tab/>
        <w:t xml:space="preserve">Pobór z wodociągu Stare Juchy do miejscowości Połom, Pietrasze – </w:t>
      </w:r>
      <w:r w:rsidR="00914CDA" w:rsidRPr="007129C1">
        <w:rPr>
          <w:szCs w:val="22"/>
        </w:rPr>
        <w:t>68 946,02</w:t>
      </w:r>
      <w:r w:rsidRPr="007129C1">
        <w:rPr>
          <w:szCs w:val="22"/>
        </w:rPr>
        <w:t xml:space="preserve"> zł,</w:t>
      </w:r>
    </w:p>
    <w:p w14:paraId="47729A40" w14:textId="2227C927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 w:hanging="709"/>
        <w:rPr>
          <w:bCs/>
          <w:szCs w:val="22"/>
        </w:rPr>
      </w:pPr>
      <w:r w:rsidRPr="007129C1">
        <w:rPr>
          <w:bCs/>
          <w:szCs w:val="22"/>
        </w:rPr>
        <w:t xml:space="preserve">  </w:t>
      </w:r>
      <w:r w:rsidRPr="007129C1">
        <w:rPr>
          <w:bCs/>
          <w:szCs w:val="22"/>
        </w:rPr>
        <w:tab/>
        <w:t xml:space="preserve">Na koniec roku </w:t>
      </w:r>
      <w:r w:rsidR="00E83684" w:rsidRPr="007129C1">
        <w:rPr>
          <w:bCs/>
          <w:szCs w:val="22"/>
        </w:rPr>
        <w:t xml:space="preserve">2025 </w:t>
      </w:r>
      <w:r w:rsidRPr="007129C1">
        <w:rPr>
          <w:bCs/>
          <w:szCs w:val="22"/>
        </w:rPr>
        <w:t xml:space="preserve">pozostały zobowiązania w wysokości </w:t>
      </w:r>
      <w:r w:rsidR="00914CDA" w:rsidRPr="007129C1">
        <w:rPr>
          <w:bCs/>
          <w:szCs w:val="22"/>
        </w:rPr>
        <w:t>15 811,36</w:t>
      </w:r>
      <w:r w:rsidRPr="007129C1">
        <w:rPr>
          <w:bCs/>
          <w:szCs w:val="22"/>
        </w:rPr>
        <w:t xml:space="preserve"> zł (energia za grudzień 202</w:t>
      </w:r>
      <w:r w:rsidR="00914CDA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r., za pobór wody w m. Połom i Pietrasze w roku 202</w:t>
      </w:r>
      <w:r w:rsidR="00914CDA" w:rsidRPr="007129C1">
        <w:rPr>
          <w:bCs/>
          <w:szCs w:val="22"/>
        </w:rPr>
        <w:t>5</w:t>
      </w:r>
      <w:r w:rsidRPr="007129C1">
        <w:rPr>
          <w:bCs/>
          <w:szCs w:val="22"/>
        </w:rPr>
        <w:t>).</w:t>
      </w:r>
    </w:p>
    <w:p w14:paraId="12946531" w14:textId="1F729BAF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bookmarkStart w:id="22" w:name="_Hlk191457127"/>
      <w:r w:rsidRPr="007129C1">
        <w:rPr>
          <w:b/>
          <w:szCs w:val="22"/>
        </w:rPr>
        <w:t xml:space="preserve">4270 </w:t>
      </w:r>
      <w:r w:rsidRPr="007129C1">
        <w:rPr>
          <w:b/>
          <w:bCs/>
          <w:szCs w:val="22"/>
        </w:rPr>
        <w:t>zakup usług remontowych</w:t>
      </w:r>
      <w:r w:rsidRPr="007129C1">
        <w:rPr>
          <w:szCs w:val="22"/>
        </w:rPr>
        <w:t xml:space="preserve">, wykonanie – </w:t>
      </w:r>
      <w:r w:rsidR="005E0561" w:rsidRPr="007129C1">
        <w:rPr>
          <w:b/>
          <w:bCs/>
          <w:szCs w:val="22"/>
        </w:rPr>
        <w:t>1 916,14</w:t>
      </w:r>
      <w:r w:rsidRPr="007129C1">
        <w:rPr>
          <w:b/>
          <w:bCs/>
          <w:szCs w:val="22"/>
        </w:rPr>
        <w:t xml:space="preserve"> zł, z tego:</w:t>
      </w:r>
    </w:p>
    <w:bookmarkEnd w:id="22"/>
    <w:p w14:paraId="61FAB768" w14:textId="28852F2A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rPr>
          <w:bCs/>
          <w:szCs w:val="22"/>
        </w:rPr>
      </w:pPr>
      <w:r w:rsidRPr="007129C1">
        <w:rPr>
          <w:bCs/>
          <w:szCs w:val="22"/>
        </w:rPr>
        <w:t xml:space="preserve">Naprawa samochodu </w:t>
      </w:r>
      <w:bookmarkStart w:id="23" w:name="_Hlk222744995"/>
      <w:r w:rsidRPr="007129C1">
        <w:rPr>
          <w:bCs/>
          <w:szCs w:val="22"/>
        </w:rPr>
        <w:t>Volkswagen Transporter</w:t>
      </w:r>
      <w:bookmarkEnd w:id="23"/>
      <w:r w:rsidRPr="007129C1">
        <w:rPr>
          <w:bCs/>
          <w:szCs w:val="22"/>
        </w:rPr>
        <w:t xml:space="preserve"> – </w:t>
      </w:r>
      <w:r w:rsidR="003C2F0F" w:rsidRPr="007129C1">
        <w:rPr>
          <w:bCs/>
          <w:szCs w:val="22"/>
        </w:rPr>
        <w:t>1 515,22</w:t>
      </w:r>
      <w:r w:rsidRPr="007129C1">
        <w:rPr>
          <w:bCs/>
          <w:szCs w:val="22"/>
        </w:rPr>
        <w:t xml:space="preserve"> zł,</w:t>
      </w:r>
    </w:p>
    <w:p w14:paraId="6A5AE9DE" w14:textId="7F1FBF47" w:rsidR="003A3A9B" w:rsidRPr="007129C1" w:rsidRDefault="003C2F0F" w:rsidP="006A0CF7">
      <w:pPr>
        <w:pStyle w:val="Tekstpodstawowy31"/>
        <w:suppressAutoHyphens w:val="0"/>
        <w:spacing w:line="276" w:lineRule="auto"/>
        <w:ind w:left="705"/>
        <w:rPr>
          <w:bCs/>
          <w:szCs w:val="22"/>
        </w:rPr>
      </w:pPr>
      <w:r w:rsidRPr="007129C1">
        <w:rPr>
          <w:bCs/>
          <w:szCs w:val="22"/>
        </w:rPr>
        <w:t>Naprawa zamrażarki do rur</w:t>
      </w:r>
      <w:r w:rsidR="003A3A9B" w:rsidRPr="007129C1">
        <w:rPr>
          <w:bCs/>
          <w:szCs w:val="22"/>
        </w:rPr>
        <w:t xml:space="preserve">  – </w:t>
      </w:r>
      <w:r w:rsidRPr="007129C1">
        <w:rPr>
          <w:bCs/>
          <w:szCs w:val="22"/>
        </w:rPr>
        <w:t>400,92</w:t>
      </w:r>
      <w:r w:rsidR="003A3A9B" w:rsidRPr="007129C1">
        <w:rPr>
          <w:bCs/>
          <w:szCs w:val="22"/>
        </w:rPr>
        <w:t xml:space="preserve"> zł</w:t>
      </w:r>
      <w:r w:rsidRPr="007129C1">
        <w:rPr>
          <w:bCs/>
          <w:szCs w:val="22"/>
        </w:rPr>
        <w:t>.</w:t>
      </w:r>
    </w:p>
    <w:p w14:paraId="3CCAE8BA" w14:textId="1827A1E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5E0561" w:rsidRPr="007129C1">
        <w:rPr>
          <w:b/>
          <w:bCs/>
          <w:szCs w:val="22"/>
        </w:rPr>
        <w:t>8 430,09</w:t>
      </w:r>
      <w:r w:rsidRPr="007129C1">
        <w:rPr>
          <w:szCs w:val="22"/>
        </w:rPr>
        <w:t>, z tego:</w:t>
      </w:r>
    </w:p>
    <w:p w14:paraId="4F4F03CE" w14:textId="1F054B8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 </w:t>
      </w:r>
      <w:r w:rsidRPr="007129C1">
        <w:rPr>
          <w:szCs w:val="22"/>
        </w:rPr>
        <w:tab/>
        <w:t xml:space="preserve">Badanie i próba wody w SUW Niemsty, Świętajno – </w:t>
      </w:r>
      <w:r w:rsidR="007832DA" w:rsidRPr="007129C1">
        <w:rPr>
          <w:szCs w:val="22"/>
        </w:rPr>
        <w:t>8 394,24</w:t>
      </w:r>
      <w:r w:rsidRPr="007129C1">
        <w:rPr>
          <w:szCs w:val="22"/>
        </w:rPr>
        <w:t xml:space="preserve"> zł,</w:t>
      </w:r>
    </w:p>
    <w:p w14:paraId="2551E6AE" w14:textId="6B7F5675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Dzierżawa gruntu pod wodociąg – </w:t>
      </w:r>
      <w:r w:rsidR="007832DA" w:rsidRPr="007129C1">
        <w:rPr>
          <w:szCs w:val="22"/>
        </w:rPr>
        <w:t>35,85</w:t>
      </w:r>
      <w:r w:rsidRPr="007129C1">
        <w:rPr>
          <w:szCs w:val="22"/>
        </w:rPr>
        <w:t xml:space="preserve"> zł</w:t>
      </w:r>
      <w:r w:rsidR="007832DA" w:rsidRPr="007129C1">
        <w:rPr>
          <w:szCs w:val="22"/>
        </w:rPr>
        <w:t>.</w:t>
      </w:r>
    </w:p>
    <w:p w14:paraId="7D17267D" w14:textId="0232C3AE" w:rsidR="00272575" w:rsidRPr="007129C1" w:rsidRDefault="00272575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 w:hanging="709"/>
        <w:rPr>
          <w:szCs w:val="22"/>
        </w:rPr>
      </w:pPr>
      <w:r w:rsidRPr="007129C1">
        <w:rPr>
          <w:bCs/>
          <w:szCs w:val="22"/>
        </w:rPr>
        <w:tab/>
        <w:t>Na koniec roku 2025 pozostały zobowiązania w wysokości 387,45 zł (badanie laboratoryjne wody popłucznej z SUW Niemsty).</w:t>
      </w:r>
    </w:p>
    <w:p w14:paraId="3720A03B" w14:textId="436ABCC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4430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różne opłaty i składki</w:t>
      </w:r>
      <w:r w:rsidRPr="007129C1">
        <w:rPr>
          <w:szCs w:val="22"/>
        </w:rPr>
        <w:t xml:space="preserve">, wykonanie – </w:t>
      </w:r>
      <w:r w:rsidR="005E0561" w:rsidRPr="007129C1">
        <w:rPr>
          <w:b/>
          <w:bCs/>
          <w:szCs w:val="22"/>
        </w:rPr>
        <w:t>28 042,25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79AFBC37" w14:textId="6113DA8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Opłata za zajęcie pasa drogowego urządzeń infrastruktury – </w:t>
      </w:r>
      <w:r w:rsidR="007832DA" w:rsidRPr="007129C1">
        <w:rPr>
          <w:szCs w:val="22"/>
        </w:rPr>
        <w:t>14 000,00</w:t>
      </w:r>
      <w:r w:rsidRPr="007129C1">
        <w:rPr>
          <w:szCs w:val="22"/>
        </w:rPr>
        <w:t xml:space="preserve"> zł,</w:t>
      </w:r>
    </w:p>
    <w:p w14:paraId="65D48071" w14:textId="4F79706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Ubezpieczenie </w:t>
      </w:r>
      <w:r w:rsidR="007832DA" w:rsidRPr="007129C1">
        <w:rPr>
          <w:szCs w:val="22"/>
        </w:rPr>
        <w:t xml:space="preserve">komunikacyjne samochodu </w:t>
      </w:r>
      <w:r w:rsidR="007832DA" w:rsidRPr="007129C1">
        <w:rPr>
          <w:bCs/>
          <w:szCs w:val="22"/>
        </w:rPr>
        <w:t>Volkswagen Transporter</w:t>
      </w:r>
      <w:r w:rsidR="007832DA" w:rsidRPr="007129C1">
        <w:rPr>
          <w:szCs w:val="22"/>
        </w:rPr>
        <w:t xml:space="preserve"> </w:t>
      </w:r>
      <w:r w:rsidRPr="007129C1">
        <w:rPr>
          <w:szCs w:val="22"/>
        </w:rPr>
        <w:t xml:space="preserve">– </w:t>
      </w:r>
      <w:r w:rsidR="007832DA" w:rsidRPr="007129C1">
        <w:rPr>
          <w:szCs w:val="22"/>
        </w:rPr>
        <w:t>321,00</w:t>
      </w:r>
      <w:r w:rsidRPr="007129C1">
        <w:rPr>
          <w:szCs w:val="22"/>
        </w:rPr>
        <w:t xml:space="preserve"> zł,</w:t>
      </w:r>
    </w:p>
    <w:p w14:paraId="24504FA3" w14:textId="49CC1F25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Opłaty Państwowe Gospodarstwo Wodne Wody Polskie – </w:t>
      </w:r>
      <w:r w:rsidR="007832DA" w:rsidRPr="007129C1">
        <w:rPr>
          <w:szCs w:val="22"/>
        </w:rPr>
        <w:t>13 721,25</w:t>
      </w:r>
      <w:r w:rsidRPr="007129C1">
        <w:rPr>
          <w:szCs w:val="22"/>
        </w:rPr>
        <w:t xml:space="preserve"> zł</w:t>
      </w:r>
      <w:r w:rsidR="007832DA" w:rsidRPr="007129C1">
        <w:rPr>
          <w:szCs w:val="22"/>
        </w:rPr>
        <w:t>.</w:t>
      </w:r>
      <w:r w:rsidR="00F43878" w:rsidRPr="007129C1">
        <w:rPr>
          <w:szCs w:val="22"/>
        </w:rPr>
        <w:t xml:space="preserve">                                      </w:t>
      </w:r>
    </w:p>
    <w:p w14:paraId="67C159A6" w14:textId="04DEAF2F" w:rsidR="00272575" w:rsidRPr="007129C1" w:rsidRDefault="00272575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 w:hanging="709"/>
        <w:rPr>
          <w:szCs w:val="22"/>
        </w:rPr>
      </w:pPr>
      <w:r w:rsidRPr="007129C1">
        <w:rPr>
          <w:bCs/>
          <w:szCs w:val="22"/>
        </w:rPr>
        <w:tab/>
        <w:t>Na koniec roku 2025 pozostały zobowiązania w wysokości 733,25 zł (</w:t>
      </w:r>
      <w:r w:rsidRPr="007129C1">
        <w:rPr>
          <w:szCs w:val="22"/>
        </w:rPr>
        <w:t>Opłaty Państwowe Gospodarstwo Wodne Wody Polskie</w:t>
      </w:r>
      <w:r w:rsidRPr="007129C1">
        <w:rPr>
          <w:bCs/>
          <w:szCs w:val="22"/>
        </w:rPr>
        <w:t>).</w:t>
      </w:r>
    </w:p>
    <w:p w14:paraId="3170FA4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563F440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</w:p>
    <w:p w14:paraId="542265A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lastRenderedPageBreak/>
        <w:t>TRANSPORT I ŁĄCZNOŚĆ</w:t>
      </w:r>
    </w:p>
    <w:p w14:paraId="46A2F46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74874F2F" w14:textId="03587E8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>2</w:t>
      </w:r>
      <w:r w:rsidR="00F43878" w:rsidRPr="007129C1">
        <w:rPr>
          <w:b/>
          <w:szCs w:val="22"/>
        </w:rPr>
        <w:t> 566 470,81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F43878" w:rsidRPr="007129C1">
        <w:rPr>
          <w:b/>
          <w:szCs w:val="22"/>
        </w:rPr>
        <w:t>95,21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05F5C5A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40AB2ED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 xml:space="preserve">LOKALNY TRANSPORT ZBIOROWY </w:t>
      </w:r>
    </w:p>
    <w:p w14:paraId="0231C6C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bookmarkStart w:id="24" w:name="_Hlk97294963"/>
      <w:r w:rsidRPr="007129C1">
        <w:rPr>
          <w:b/>
          <w:bCs/>
          <w:szCs w:val="22"/>
        </w:rPr>
        <w:t>dz. 600 rozdział 60004</w:t>
      </w:r>
    </w:p>
    <w:p w14:paraId="4AA388C0" w14:textId="70A0034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C12151" w:rsidRPr="007129C1">
        <w:rPr>
          <w:b/>
          <w:szCs w:val="22"/>
        </w:rPr>
        <w:t>1 119 356,97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C12151" w:rsidRPr="007129C1">
        <w:rPr>
          <w:b/>
          <w:szCs w:val="22"/>
        </w:rPr>
        <w:t>95,35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7EC1FA07" w14:textId="2BFEA7C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2310 dotacja celowa przekazana gminie na zadania bieżące realizowane na podstawie porozumień (umów) między jednostkami samorządu terytorialnego,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-</w:t>
      </w:r>
      <w:r w:rsidRPr="007129C1">
        <w:rPr>
          <w:b/>
          <w:bCs/>
          <w:szCs w:val="22"/>
        </w:rPr>
        <w:br/>
        <w:t>– 1 0</w:t>
      </w:r>
      <w:r w:rsidR="00F43878" w:rsidRPr="007129C1">
        <w:rPr>
          <w:b/>
          <w:bCs/>
          <w:szCs w:val="22"/>
        </w:rPr>
        <w:t>97 356,97</w:t>
      </w:r>
      <w:r w:rsidRPr="007129C1">
        <w:rPr>
          <w:b/>
          <w:bCs/>
          <w:szCs w:val="22"/>
        </w:rPr>
        <w:t xml:space="preserve"> zł,</w:t>
      </w:r>
    </w:p>
    <w:p w14:paraId="72A1CBEF" w14:textId="7C69170F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Dotacja celowa przekazana Gminie Kowale Oleckie na zadania bieżące realizowane</w:t>
      </w:r>
      <w:r w:rsidRPr="007129C1">
        <w:rPr>
          <w:szCs w:val="22"/>
        </w:rPr>
        <w:br/>
        <w:t>na podstawie porozumienia międzygminnego NR F</w:t>
      </w:r>
      <w:r w:rsidR="00E80626" w:rsidRPr="007129C1">
        <w:rPr>
          <w:szCs w:val="22"/>
        </w:rPr>
        <w:t>n</w:t>
      </w:r>
      <w:r w:rsidRPr="007129C1">
        <w:rPr>
          <w:szCs w:val="22"/>
        </w:rPr>
        <w:t>-II.</w:t>
      </w:r>
      <w:r w:rsidR="00E80626" w:rsidRPr="007129C1">
        <w:rPr>
          <w:szCs w:val="22"/>
        </w:rPr>
        <w:t>7240</w:t>
      </w:r>
      <w:r w:rsidRPr="007129C1">
        <w:rPr>
          <w:szCs w:val="22"/>
        </w:rPr>
        <w:t>.</w:t>
      </w:r>
      <w:r w:rsidR="00E80626" w:rsidRPr="007129C1">
        <w:rPr>
          <w:szCs w:val="22"/>
        </w:rPr>
        <w:t>22</w:t>
      </w:r>
      <w:r w:rsidRPr="007129C1">
        <w:rPr>
          <w:szCs w:val="22"/>
        </w:rPr>
        <w:t>.202</w:t>
      </w:r>
      <w:r w:rsidR="00E80626" w:rsidRPr="007129C1">
        <w:rPr>
          <w:szCs w:val="22"/>
        </w:rPr>
        <w:t>4.IBM</w:t>
      </w:r>
      <w:r w:rsidRPr="007129C1">
        <w:rPr>
          <w:szCs w:val="22"/>
        </w:rPr>
        <w:t xml:space="preserve"> z dnia </w:t>
      </w:r>
      <w:r w:rsidR="00E80626" w:rsidRPr="007129C1">
        <w:rPr>
          <w:szCs w:val="22"/>
        </w:rPr>
        <w:t>30</w:t>
      </w:r>
      <w:r w:rsidRPr="007129C1">
        <w:rPr>
          <w:szCs w:val="22"/>
        </w:rPr>
        <w:t xml:space="preserve"> grudnia 20</w:t>
      </w:r>
      <w:r w:rsidR="00E80626" w:rsidRPr="007129C1">
        <w:rPr>
          <w:szCs w:val="22"/>
        </w:rPr>
        <w:t>24</w:t>
      </w:r>
      <w:r w:rsidRPr="007129C1">
        <w:rPr>
          <w:szCs w:val="22"/>
        </w:rPr>
        <w:t xml:space="preserve"> roku w sprawie zorganizowania i wykonywania wspólnej komunikacji (usługa główna) wraz z komunikacją dodatkową, działalnością dodatkową i usługami dodatkowymi na liniach komunikacyjnych na terenie gminy. Dodatkowo gmina partycypowała w kosztach obsługi </w:t>
      </w:r>
      <w:r w:rsidR="002327C8">
        <w:rPr>
          <w:szCs w:val="22"/>
        </w:rPr>
        <w:br/>
      </w:r>
      <w:r w:rsidRPr="007129C1">
        <w:rPr>
          <w:szCs w:val="22"/>
        </w:rPr>
        <w:t>i administracji wynikających z Porozumienia w wysokości 1 </w:t>
      </w:r>
      <w:r w:rsidR="00E80626" w:rsidRPr="007129C1">
        <w:rPr>
          <w:szCs w:val="22"/>
        </w:rPr>
        <w:t>2</w:t>
      </w:r>
      <w:r w:rsidRPr="007129C1">
        <w:rPr>
          <w:szCs w:val="22"/>
        </w:rPr>
        <w:t xml:space="preserve">00,00 zł, brutto miesięcznie. Rekompensata przekazywana była dla Organizatora w formie dotacji celowej comiesięcznych zaliczek po miesiącu wykonania zadania. </w:t>
      </w:r>
      <w:bookmarkEnd w:id="24"/>
      <w:r w:rsidRPr="007129C1">
        <w:rPr>
          <w:szCs w:val="22"/>
        </w:rPr>
        <w:t xml:space="preserve">Zadanie zostało rozliczone. </w:t>
      </w:r>
    </w:p>
    <w:p w14:paraId="44199785" w14:textId="736BB923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</w:t>
      </w:r>
      <w:r w:rsidR="00F43878" w:rsidRPr="007129C1">
        <w:rPr>
          <w:bCs/>
          <w:szCs w:val="22"/>
        </w:rPr>
        <w:t>25</w:t>
      </w:r>
      <w:r w:rsidRPr="007129C1">
        <w:rPr>
          <w:bCs/>
          <w:szCs w:val="22"/>
        </w:rPr>
        <w:t xml:space="preserve"> r. pozostały zobowiązania niewymagalne w wysokości  </w:t>
      </w:r>
      <w:r w:rsidR="00F43878" w:rsidRPr="007129C1">
        <w:rPr>
          <w:bCs/>
          <w:szCs w:val="22"/>
        </w:rPr>
        <w:t>92 852,54</w:t>
      </w:r>
      <w:r w:rsidRPr="007129C1">
        <w:rPr>
          <w:bCs/>
          <w:szCs w:val="22"/>
        </w:rPr>
        <w:t xml:space="preserve"> zł.</w:t>
      </w:r>
    </w:p>
    <w:p w14:paraId="24D6A15C" w14:textId="5AD9531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7F0A07" w:rsidRPr="007129C1">
        <w:rPr>
          <w:b/>
          <w:bCs/>
          <w:szCs w:val="22"/>
        </w:rPr>
        <w:t>22</w:t>
      </w:r>
      <w:r w:rsidRPr="007129C1">
        <w:rPr>
          <w:b/>
          <w:bCs/>
          <w:szCs w:val="22"/>
        </w:rPr>
        <w:t> 000,00 zł.</w:t>
      </w:r>
    </w:p>
    <w:p w14:paraId="58F90A4E" w14:textId="405616E0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Są to wydatki z dotacji celowej poniesione na</w:t>
      </w:r>
      <w:r w:rsidRPr="007129C1">
        <w:rPr>
          <w:b/>
          <w:bCs/>
          <w:szCs w:val="22"/>
        </w:rPr>
        <w:t xml:space="preserve"> </w:t>
      </w:r>
      <w:r w:rsidRPr="007129C1">
        <w:rPr>
          <w:szCs w:val="22"/>
        </w:rPr>
        <w:t>zorganizowanie bezpłatnego przewozu do</w:t>
      </w:r>
      <w:r w:rsidRPr="007129C1">
        <w:rPr>
          <w:szCs w:val="22"/>
        </w:rPr>
        <w:br/>
        <w:t xml:space="preserve">i z lokali wyborczych </w:t>
      </w:r>
      <w:r w:rsidR="007F0A07" w:rsidRPr="007129C1">
        <w:rPr>
          <w:szCs w:val="22"/>
        </w:rPr>
        <w:t xml:space="preserve">w związku z wyborami Prezydenckimi </w:t>
      </w:r>
      <w:r w:rsidRPr="007129C1">
        <w:rPr>
          <w:szCs w:val="22"/>
        </w:rPr>
        <w:t>dla wyborców niepełnosprawnych oraz wyborców, którzy najpóźniej w dniu głosowania kończyli 60 lat, a także dla wyborców ujętych w spisie wyborców w stałym obwodzie glosowania położonym na obszarze danej gminy, jeżeli w ramach tej gminy w dniu wyborów nie funkcjonował transport.</w:t>
      </w:r>
    </w:p>
    <w:p w14:paraId="650D41E7" w14:textId="77777777" w:rsidR="003A3A9B" w:rsidRPr="007129C1" w:rsidRDefault="003A3A9B" w:rsidP="006A0CF7">
      <w:pPr>
        <w:pStyle w:val="Tekstpodstawowy31"/>
        <w:suppressAutoHyphens w:val="0"/>
        <w:spacing w:line="276" w:lineRule="auto"/>
        <w:rPr>
          <w:b/>
          <w:bCs/>
          <w:szCs w:val="22"/>
          <w:u w:val="single"/>
        </w:rPr>
      </w:pPr>
    </w:p>
    <w:p w14:paraId="2920698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szCs w:val="22"/>
          <w:u w:val="single"/>
        </w:rPr>
      </w:pPr>
      <w:r w:rsidRPr="007129C1">
        <w:rPr>
          <w:b/>
          <w:bCs/>
          <w:i/>
          <w:szCs w:val="22"/>
          <w:u w:val="single"/>
        </w:rPr>
        <w:t>DROGI PUBLICZNE POWIATOWE</w:t>
      </w:r>
    </w:p>
    <w:p w14:paraId="369258E9" w14:textId="1EF5F88E" w:rsidR="0075322B" w:rsidRPr="007129C1" w:rsidRDefault="0075322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>687 414,84 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99,88 %</w:t>
      </w:r>
      <w:r w:rsidRPr="007129C1">
        <w:rPr>
          <w:szCs w:val="22"/>
        </w:rPr>
        <w:t xml:space="preserve"> planu budżetowego, z tego:</w:t>
      </w:r>
    </w:p>
    <w:p w14:paraId="5B7C1B4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600 rozdział 60014</w:t>
      </w:r>
    </w:p>
    <w:p w14:paraId="432F7372" w14:textId="0628CA3A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6300 dotacja celowa na pomoc finansową udzielaną między jednostkami samorządu terytorialnego na dofinansowanie własnych zadań inwestycyjnych i zakupów inwestycyjnych,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</w:t>
      </w:r>
      <w:r w:rsidR="0037142A" w:rsidRPr="007129C1">
        <w:rPr>
          <w:b/>
          <w:bCs/>
          <w:szCs w:val="22"/>
        </w:rPr>
        <w:t>–</w:t>
      </w:r>
      <w:r w:rsidRPr="007129C1">
        <w:rPr>
          <w:b/>
          <w:bCs/>
          <w:szCs w:val="22"/>
        </w:rPr>
        <w:t xml:space="preserve"> </w:t>
      </w:r>
      <w:r w:rsidR="0037142A" w:rsidRPr="007129C1">
        <w:rPr>
          <w:b/>
          <w:bCs/>
          <w:szCs w:val="22"/>
        </w:rPr>
        <w:t>687 414,84</w:t>
      </w:r>
      <w:r w:rsidRPr="007129C1">
        <w:rPr>
          <w:b/>
          <w:bCs/>
          <w:szCs w:val="22"/>
        </w:rPr>
        <w:t xml:space="preserve"> zł.</w:t>
      </w:r>
    </w:p>
    <w:p w14:paraId="0E6CB189" w14:textId="04B02E53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szCs w:val="22"/>
        </w:rPr>
        <w:t>Są to wydatki na</w:t>
      </w:r>
      <w:r w:rsidRPr="007129C1">
        <w:rPr>
          <w:bCs/>
          <w:szCs w:val="22"/>
        </w:rPr>
        <w:t xml:space="preserve"> pomoc finansową dla Starostwa Powiatowego w Olecku na przebudowę drogi powiatowej Nr 18</w:t>
      </w:r>
      <w:r w:rsidR="0037142A" w:rsidRPr="007129C1">
        <w:rPr>
          <w:bCs/>
          <w:szCs w:val="22"/>
        </w:rPr>
        <w:t>16</w:t>
      </w:r>
      <w:r w:rsidRPr="007129C1">
        <w:rPr>
          <w:bCs/>
          <w:szCs w:val="22"/>
        </w:rPr>
        <w:t xml:space="preserve">N </w:t>
      </w:r>
      <w:r w:rsidR="0037142A" w:rsidRPr="007129C1">
        <w:rPr>
          <w:bCs/>
          <w:szCs w:val="22"/>
        </w:rPr>
        <w:t>przez miejscowość Świętajno</w:t>
      </w:r>
      <w:r w:rsidRPr="007129C1">
        <w:rPr>
          <w:bCs/>
          <w:szCs w:val="22"/>
        </w:rPr>
        <w:t>, zgodnie z zawartą umową</w:t>
      </w:r>
      <w:r w:rsidRPr="007129C1">
        <w:rPr>
          <w:bCs/>
          <w:szCs w:val="22"/>
        </w:rPr>
        <w:br/>
        <w:t xml:space="preserve">Nr Or. </w:t>
      </w:r>
      <w:r w:rsidR="0037142A" w:rsidRPr="007129C1">
        <w:rPr>
          <w:bCs/>
          <w:szCs w:val="22"/>
        </w:rPr>
        <w:t xml:space="preserve">28/25 </w:t>
      </w:r>
      <w:r w:rsidRPr="007129C1">
        <w:rPr>
          <w:bCs/>
          <w:szCs w:val="22"/>
        </w:rPr>
        <w:t xml:space="preserve"> z dnia </w:t>
      </w:r>
      <w:r w:rsidR="0037142A" w:rsidRPr="007129C1">
        <w:rPr>
          <w:bCs/>
          <w:szCs w:val="22"/>
        </w:rPr>
        <w:t>17 czerwca</w:t>
      </w:r>
      <w:r w:rsidRPr="007129C1">
        <w:rPr>
          <w:bCs/>
          <w:szCs w:val="22"/>
        </w:rPr>
        <w:t xml:space="preserve"> 202</w:t>
      </w:r>
      <w:r w:rsidR="0037142A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roku – </w:t>
      </w:r>
      <w:r w:rsidR="0037142A" w:rsidRPr="007129C1">
        <w:rPr>
          <w:b/>
          <w:szCs w:val="22"/>
        </w:rPr>
        <w:t xml:space="preserve">283 759,59 </w:t>
      </w:r>
      <w:r w:rsidRPr="007129C1">
        <w:rPr>
          <w:b/>
          <w:szCs w:val="22"/>
        </w:rPr>
        <w:t>zł</w:t>
      </w:r>
      <w:r w:rsidRPr="007129C1">
        <w:rPr>
          <w:bCs/>
          <w:szCs w:val="22"/>
        </w:rPr>
        <w:t>.</w:t>
      </w:r>
    </w:p>
    <w:p w14:paraId="7AE3956E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bCs/>
          <w:szCs w:val="22"/>
        </w:rPr>
      </w:pPr>
      <w:r w:rsidRPr="007129C1">
        <w:rPr>
          <w:bCs/>
          <w:szCs w:val="22"/>
        </w:rPr>
        <w:t>Zadanie zostało rozliczone przez powiat olecki.</w:t>
      </w:r>
      <w:r w:rsidRPr="007129C1">
        <w:rPr>
          <w:bCs/>
          <w:szCs w:val="22"/>
        </w:rPr>
        <w:tab/>
      </w:r>
    </w:p>
    <w:p w14:paraId="07E893CD" w14:textId="156482FE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bCs/>
          <w:szCs w:val="22"/>
        </w:rPr>
      </w:pPr>
      <w:r w:rsidRPr="007129C1">
        <w:rPr>
          <w:szCs w:val="22"/>
        </w:rPr>
        <w:t>Wydatki na</w:t>
      </w:r>
      <w:r w:rsidRPr="007129C1">
        <w:rPr>
          <w:bCs/>
          <w:szCs w:val="22"/>
        </w:rPr>
        <w:t xml:space="preserve"> pomoc finansową dla Starostwa Powiatowego w Olecku na przebudowę </w:t>
      </w:r>
      <w:r w:rsidR="0037142A" w:rsidRPr="007129C1">
        <w:rPr>
          <w:bCs/>
          <w:szCs w:val="22"/>
        </w:rPr>
        <w:t>drogi powiatowej Nr 1818N w miejscowości Orzechówko</w:t>
      </w:r>
      <w:r w:rsidRPr="007129C1">
        <w:rPr>
          <w:bCs/>
          <w:szCs w:val="22"/>
        </w:rPr>
        <w:t xml:space="preserve">, zgodnie z zawartą umową Nr Or. </w:t>
      </w:r>
      <w:r w:rsidR="0037142A" w:rsidRPr="007129C1">
        <w:rPr>
          <w:bCs/>
          <w:szCs w:val="22"/>
        </w:rPr>
        <w:t>52/25</w:t>
      </w:r>
      <w:r w:rsidRPr="007129C1">
        <w:rPr>
          <w:bCs/>
          <w:szCs w:val="22"/>
        </w:rPr>
        <w:t xml:space="preserve"> z dnia</w:t>
      </w:r>
      <w:r w:rsidR="0037142A" w:rsidRPr="007129C1">
        <w:rPr>
          <w:bCs/>
          <w:szCs w:val="22"/>
        </w:rPr>
        <w:t xml:space="preserve"> 17 listopada </w:t>
      </w:r>
      <w:r w:rsidRPr="007129C1">
        <w:rPr>
          <w:bCs/>
          <w:szCs w:val="22"/>
        </w:rPr>
        <w:t>202</w:t>
      </w:r>
      <w:r w:rsidR="0037142A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roku – </w:t>
      </w:r>
      <w:r w:rsidR="0037142A" w:rsidRPr="007129C1">
        <w:rPr>
          <w:b/>
          <w:szCs w:val="22"/>
        </w:rPr>
        <w:t>403 655,25</w:t>
      </w:r>
      <w:r w:rsidRPr="007129C1">
        <w:rPr>
          <w:b/>
          <w:szCs w:val="22"/>
        </w:rPr>
        <w:t xml:space="preserve"> zł</w:t>
      </w:r>
      <w:r w:rsidRPr="007129C1">
        <w:rPr>
          <w:bCs/>
          <w:szCs w:val="22"/>
        </w:rPr>
        <w:t>.</w:t>
      </w:r>
    </w:p>
    <w:p w14:paraId="007AD640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bCs/>
          <w:szCs w:val="22"/>
        </w:rPr>
      </w:pPr>
      <w:r w:rsidRPr="007129C1">
        <w:rPr>
          <w:bCs/>
          <w:szCs w:val="22"/>
        </w:rPr>
        <w:t>Zadanie zostało rozliczone przez powiat olecki.</w:t>
      </w:r>
      <w:r w:rsidRPr="007129C1">
        <w:rPr>
          <w:bCs/>
          <w:szCs w:val="22"/>
        </w:rPr>
        <w:tab/>
      </w:r>
    </w:p>
    <w:p w14:paraId="20C806C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szCs w:val="22"/>
          <w:u w:val="single"/>
        </w:rPr>
      </w:pPr>
    </w:p>
    <w:p w14:paraId="34B85E8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szCs w:val="22"/>
          <w:u w:val="single"/>
        </w:rPr>
      </w:pPr>
      <w:r w:rsidRPr="007129C1">
        <w:rPr>
          <w:b/>
          <w:bCs/>
          <w:i/>
          <w:szCs w:val="22"/>
          <w:u w:val="single"/>
        </w:rPr>
        <w:t>DROGI PUBLICZNE  GMINNE</w:t>
      </w:r>
    </w:p>
    <w:p w14:paraId="200E316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600 rozdział 60016</w:t>
      </w:r>
    </w:p>
    <w:p w14:paraId="5B8A6BF9" w14:textId="2BE47E4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75322B" w:rsidRPr="007129C1">
        <w:rPr>
          <w:b/>
          <w:bCs/>
          <w:szCs w:val="22"/>
        </w:rPr>
        <w:t>714 488,14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75322B" w:rsidRPr="007129C1">
        <w:rPr>
          <w:b/>
          <w:bCs/>
          <w:szCs w:val="22"/>
        </w:rPr>
        <w:t>91,26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1CDD50DE" w14:textId="3DC2DEAC" w:rsidR="0075322B" w:rsidRPr="007129C1" w:rsidRDefault="0075322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 składki na ubezpieczenia społeczne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924,39 zł</w:t>
      </w:r>
      <w:r w:rsidRPr="007129C1">
        <w:rPr>
          <w:szCs w:val="22"/>
        </w:rPr>
        <w:t>,</w:t>
      </w:r>
    </w:p>
    <w:p w14:paraId="122DCD11" w14:textId="729EC638" w:rsidR="0075322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4170 wynagrodzenia bezosobowe, </w:t>
      </w:r>
      <w:r w:rsidRPr="007129C1">
        <w:rPr>
          <w:szCs w:val="22"/>
        </w:rPr>
        <w:t xml:space="preserve">wykonanie – </w:t>
      </w:r>
      <w:r w:rsidR="0075322B" w:rsidRPr="007129C1">
        <w:rPr>
          <w:b/>
          <w:szCs w:val="22"/>
        </w:rPr>
        <w:t>5 460,00</w:t>
      </w:r>
      <w:r w:rsidRPr="007129C1">
        <w:rPr>
          <w:b/>
          <w:szCs w:val="22"/>
        </w:rPr>
        <w:t xml:space="preserve"> zł</w:t>
      </w:r>
      <w:r w:rsidR="0075322B" w:rsidRPr="007129C1">
        <w:rPr>
          <w:szCs w:val="22"/>
        </w:rPr>
        <w:t>,</w:t>
      </w:r>
    </w:p>
    <w:p w14:paraId="5795F39D" w14:textId="6C6091D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4210 zakup materiałów i wyposażenia, </w:t>
      </w:r>
      <w:r w:rsidRPr="007129C1">
        <w:rPr>
          <w:szCs w:val="22"/>
        </w:rPr>
        <w:t xml:space="preserve">wykonanie – </w:t>
      </w:r>
      <w:r w:rsidR="0075322B" w:rsidRPr="007129C1">
        <w:rPr>
          <w:b/>
          <w:szCs w:val="22"/>
        </w:rPr>
        <w:t>61 945,64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.</w:t>
      </w:r>
    </w:p>
    <w:p w14:paraId="2EAFA2DB" w14:textId="5CD046D3" w:rsidR="003A3A9B" w:rsidRPr="007129C1" w:rsidRDefault="003A3A9B" w:rsidP="006A0CF7">
      <w:pPr>
        <w:pStyle w:val="Tekstpodstawowy31"/>
        <w:tabs>
          <w:tab w:val="left" w:pos="1134"/>
        </w:tabs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lastRenderedPageBreak/>
        <w:t xml:space="preserve">Wydatki na zakup paliwa do ciągnika na równanie, profilowanie dróg, odśnieżanie </w:t>
      </w:r>
      <w:r w:rsidRPr="007129C1">
        <w:rPr>
          <w:b/>
          <w:bCs/>
          <w:szCs w:val="22"/>
        </w:rPr>
        <w:t>-</w:t>
      </w:r>
      <w:r w:rsidRPr="007129C1">
        <w:rPr>
          <w:szCs w:val="22"/>
        </w:rPr>
        <w:br/>
        <w:t xml:space="preserve">- </w:t>
      </w:r>
      <w:r w:rsidR="00F304BB" w:rsidRPr="007129C1">
        <w:rPr>
          <w:szCs w:val="22"/>
        </w:rPr>
        <w:t>49 132,40</w:t>
      </w:r>
      <w:r w:rsidRPr="007129C1">
        <w:rPr>
          <w:szCs w:val="22"/>
        </w:rPr>
        <w:t xml:space="preserve"> zł (środki z Funduszu Sołeckiego Dunajek w kwocie  - </w:t>
      </w:r>
      <w:r w:rsidR="00F304BB" w:rsidRPr="007129C1">
        <w:rPr>
          <w:szCs w:val="22"/>
        </w:rPr>
        <w:t>1 394,81</w:t>
      </w:r>
      <w:r w:rsidRPr="007129C1">
        <w:rPr>
          <w:szCs w:val="22"/>
        </w:rPr>
        <w:t xml:space="preserve"> zł),</w:t>
      </w:r>
    </w:p>
    <w:p w14:paraId="230776B7" w14:textId="6B42FA52" w:rsidR="003A3A9B" w:rsidRPr="007129C1" w:rsidRDefault="003A3A9B" w:rsidP="006A0CF7">
      <w:pPr>
        <w:pStyle w:val="Tekstpodstawowy31"/>
        <w:tabs>
          <w:tab w:val="left" w:pos="1134"/>
        </w:tabs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Wydatki na zakup rur do przepustów drogowych – </w:t>
      </w:r>
      <w:r w:rsidR="00F304BB" w:rsidRPr="007129C1">
        <w:rPr>
          <w:szCs w:val="22"/>
        </w:rPr>
        <w:t>9 446,74</w:t>
      </w:r>
      <w:r w:rsidRPr="007129C1">
        <w:rPr>
          <w:szCs w:val="22"/>
        </w:rPr>
        <w:t xml:space="preserve"> zł,</w:t>
      </w:r>
    </w:p>
    <w:p w14:paraId="70620512" w14:textId="07F200D4" w:rsidR="003A3A9B" w:rsidRPr="007129C1" w:rsidRDefault="00F304BB" w:rsidP="006A0CF7">
      <w:pPr>
        <w:pStyle w:val="Tekstpodstawowy31"/>
        <w:tabs>
          <w:tab w:val="left" w:pos="1134"/>
        </w:tabs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Artykuły do samochodów, ciągników, pługa </w:t>
      </w:r>
      <w:r w:rsidR="003A3A9B" w:rsidRPr="007129C1">
        <w:rPr>
          <w:szCs w:val="22"/>
        </w:rPr>
        <w:t xml:space="preserve">– </w:t>
      </w:r>
      <w:r w:rsidRPr="007129C1">
        <w:rPr>
          <w:szCs w:val="22"/>
        </w:rPr>
        <w:t>3 366,50</w:t>
      </w:r>
      <w:r w:rsidR="003A3A9B" w:rsidRPr="007129C1">
        <w:rPr>
          <w:szCs w:val="22"/>
        </w:rPr>
        <w:t xml:space="preserve"> zł.</w:t>
      </w:r>
    </w:p>
    <w:p w14:paraId="0A8B0ED2" w14:textId="5C2A3378" w:rsidR="004E19E3" w:rsidRPr="007129C1" w:rsidRDefault="004E19E3" w:rsidP="006A0CF7">
      <w:pPr>
        <w:pStyle w:val="Tekstpodstawowy31"/>
        <w:tabs>
          <w:tab w:val="left" w:pos="1134"/>
        </w:tabs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bCs/>
          <w:szCs w:val="22"/>
        </w:rPr>
        <w:t xml:space="preserve">Na koniec roku 2025 pozostały zobowiązania w wysokości 850,27 zł (paliwo do ciągnika </w:t>
      </w:r>
      <w:r w:rsidRPr="007129C1">
        <w:rPr>
          <w:b/>
          <w:szCs w:val="22"/>
        </w:rPr>
        <w:t xml:space="preserve">- </w:t>
      </w:r>
      <w:r w:rsidRPr="007129C1">
        <w:rPr>
          <w:bCs/>
          <w:szCs w:val="22"/>
        </w:rPr>
        <w:t>odśnieżanie).</w:t>
      </w:r>
    </w:p>
    <w:p w14:paraId="1A2F1EED" w14:textId="6934A6F7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4270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remontowych</w:t>
      </w:r>
      <w:r w:rsidRPr="007129C1">
        <w:rPr>
          <w:szCs w:val="22"/>
        </w:rPr>
        <w:t xml:space="preserve">, wykonanie – </w:t>
      </w:r>
      <w:r w:rsidR="0075322B" w:rsidRPr="007129C1">
        <w:rPr>
          <w:b/>
          <w:bCs/>
          <w:szCs w:val="22"/>
        </w:rPr>
        <w:t>6 042,25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1CC23C99" w14:textId="3F1D287B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Naprawa pługa</w:t>
      </w:r>
      <w:r w:rsidR="00F0661B" w:rsidRPr="007129C1">
        <w:rPr>
          <w:szCs w:val="22"/>
        </w:rPr>
        <w:t>, mulczera, ciągnika, Kia Sorento.</w:t>
      </w:r>
    </w:p>
    <w:p w14:paraId="30B0E3A0" w14:textId="169CDC9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bookmarkStart w:id="25" w:name="_Hlk78529613"/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75322B" w:rsidRPr="007129C1">
        <w:rPr>
          <w:b/>
          <w:bCs/>
          <w:szCs w:val="22"/>
        </w:rPr>
        <w:t>573 301,96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  <w:bookmarkEnd w:id="25"/>
    </w:p>
    <w:p w14:paraId="0D193D1B" w14:textId="25198E7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Usuniecie drzew i krzewów z pasa drogowego – </w:t>
      </w:r>
      <w:r w:rsidR="003C400C" w:rsidRPr="007129C1">
        <w:rPr>
          <w:szCs w:val="22"/>
        </w:rPr>
        <w:t>19 360,00 z</w:t>
      </w:r>
      <w:r w:rsidRPr="007129C1">
        <w:rPr>
          <w:szCs w:val="22"/>
        </w:rPr>
        <w:t>ł,</w:t>
      </w:r>
    </w:p>
    <w:p w14:paraId="37484016" w14:textId="0F4A21B5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 xml:space="preserve">Profilowanie i równanie dróg gminnych, żwir, odwodnienie i odmulenie rowów </w:t>
      </w:r>
      <w:r w:rsidR="009676FB" w:rsidRPr="007129C1">
        <w:rPr>
          <w:bCs/>
          <w:szCs w:val="22"/>
        </w:rPr>
        <w:br/>
      </w:r>
      <w:r w:rsidRPr="007129C1">
        <w:rPr>
          <w:bCs/>
          <w:szCs w:val="22"/>
        </w:rPr>
        <w:t xml:space="preserve">– </w:t>
      </w:r>
      <w:r w:rsidR="00C3342E" w:rsidRPr="007129C1">
        <w:rPr>
          <w:bCs/>
          <w:szCs w:val="22"/>
        </w:rPr>
        <w:t>497 110,65</w:t>
      </w:r>
      <w:r w:rsidRPr="007129C1">
        <w:rPr>
          <w:bCs/>
          <w:szCs w:val="22"/>
        </w:rPr>
        <w:t xml:space="preserve"> zł (</w:t>
      </w:r>
      <w:r w:rsidR="00F0661B" w:rsidRPr="007129C1">
        <w:rPr>
          <w:bCs/>
          <w:szCs w:val="22"/>
        </w:rPr>
        <w:t xml:space="preserve">w tym środki z </w:t>
      </w:r>
      <w:r w:rsidRPr="007129C1">
        <w:rPr>
          <w:bCs/>
          <w:szCs w:val="22"/>
        </w:rPr>
        <w:t>fundusz</w:t>
      </w:r>
      <w:r w:rsidR="00F0661B" w:rsidRPr="007129C1">
        <w:rPr>
          <w:bCs/>
          <w:szCs w:val="22"/>
        </w:rPr>
        <w:t>y</w:t>
      </w:r>
      <w:r w:rsidRPr="007129C1">
        <w:rPr>
          <w:bCs/>
          <w:szCs w:val="22"/>
        </w:rPr>
        <w:t xml:space="preserve"> sołecki</w:t>
      </w:r>
      <w:r w:rsidR="00F0661B" w:rsidRPr="007129C1">
        <w:rPr>
          <w:bCs/>
          <w:szCs w:val="22"/>
        </w:rPr>
        <w:t>ch</w:t>
      </w:r>
      <w:r w:rsidRPr="007129C1">
        <w:rPr>
          <w:bCs/>
          <w:szCs w:val="22"/>
        </w:rPr>
        <w:t xml:space="preserve"> </w:t>
      </w:r>
      <w:r w:rsidR="00F0661B" w:rsidRPr="007129C1">
        <w:rPr>
          <w:bCs/>
          <w:szCs w:val="22"/>
        </w:rPr>
        <w:t>–</w:t>
      </w:r>
      <w:r w:rsidRPr="007129C1">
        <w:rPr>
          <w:bCs/>
          <w:szCs w:val="22"/>
        </w:rPr>
        <w:t xml:space="preserve"> </w:t>
      </w:r>
      <w:r w:rsidR="00F0661B" w:rsidRPr="007129C1">
        <w:rPr>
          <w:bCs/>
          <w:szCs w:val="22"/>
        </w:rPr>
        <w:t>39 630,39</w:t>
      </w:r>
      <w:r w:rsidRPr="007129C1">
        <w:rPr>
          <w:bCs/>
          <w:szCs w:val="22"/>
        </w:rPr>
        <w:t xml:space="preserve"> zł)</w:t>
      </w:r>
      <w:r w:rsidR="009676FB" w:rsidRPr="007129C1">
        <w:rPr>
          <w:bCs/>
          <w:szCs w:val="22"/>
        </w:rPr>
        <w:t>,</w:t>
      </w:r>
    </w:p>
    <w:p w14:paraId="331CB521" w14:textId="29FBE776" w:rsidR="00C3342E" w:rsidRPr="007129C1" w:rsidRDefault="00C3342E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>Okazanie granic drogi gminnej w m. Borki, wznowienie znaków - 2 000,00 zł</w:t>
      </w:r>
      <w:r w:rsidR="009676FB" w:rsidRPr="007129C1">
        <w:rPr>
          <w:bCs/>
          <w:szCs w:val="22"/>
        </w:rPr>
        <w:t>,</w:t>
      </w:r>
    </w:p>
    <w:p w14:paraId="69CF65FB" w14:textId="2F9A27E3" w:rsidR="003A3A9B" w:rsidRPr="007129C1" w:rsidRDefault="00C3342E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>Serwis ciągnika</w:t>
      </w:r>
      <w:r w:rsidR="003A3A9B" w:rsidRPr="007129C1">
        <w:rPr>
          <w:bCs/>
          <w:szCs w:val="22"/>
        </w:rPr>
        <w:t xml:space="preserve"> – </w:t>
      </w:r>
      <w:r w:rsidRPr="007129C1">
        <w:rPr>
          <w:bCs/>
          <w:szCs w:val="22"/>
        </w:rPr>
        <w:t>1 168,13</w:t>
      </w:r>
      <w:r w:rsidR="003A3A9B" w:rsidRPr="007129C1">
        <w:rPr>
          <w:bCs/>
          <w:szCs w:val="22"/>
        </w:rPr>
        <w:t xml:space="preserve"> zł</w:t>
      </w:r>
      <w:r w:rsidRPr="007129C1">
        <w:rPr>
          <w:bCs/>
          <w:szCs w:val="22"/>
        </w:rPr>
        <w:t>,</w:t>
      </w:r>
    </w:p>
    <w:p w14:paraId="374E6DDD" w14:textId="3FEB5104" w:rsidR="00C3342E" w:rsidRPr="007129C1" w:rsidRDefault="00C3342E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>Aktualizacja terenowa dróg gminnych – 19 065,00 zł</w:t>
      </w:r>
      <w:r w:rsidR="009676FB" w:rsidRPr="007129C1">
        <w:rPr>
          <w:bCs/>
          <w:szCs w:val="22"/>
        </w:rPr>
        <w:t>,</w:t>
      </w:r>
    </w:p>
    <w:p w14:paraId="263B6A5A" w14:textId="3B4A6F81" w:rsidR="00C3342E" w:rsidRPr="007129C1" w:rsidRDefault="00C3342E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>Wykonanie projektu stałej organizacji ruchu dla progu zwalniającego, oznakowania skrzyżowania dróg gminnych w m. Świętajno (wyjazd z osiedla) wraz z montażem oznakowania – 34 598,18 zł.</w:t>
      </w:r>
    </w:p>
    <w:p w14:paraId="25204A73" w14:textId="427B88B2" w:rsidR="0075322B" w:rsidRPr="007129C1" w:rsidRDefault="0075322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66 813,90 zł.</w:t>
      </w:r>
    </w:p>
    <w:p w14:paraId="3C72C9E4" w14:textId="78A20B78" w:rsidR="00443480" w:rsidRPr="007129C1" w:rsidRDefault="00443480" w:rsidP="006A0CF7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>Wykonanie dokumentacji projektowej na drogę Dworackie-Sulejki</w:t>
      </w:r>
      <w:r w:rsidR="0096501B" w:rsidRPr="007129C1">
        <w:rPr>
          <w:bCs/>
          <w:szCs w:val="22"/>
        </w:rPr>
        <w:t xml:space="preserve"> </w:t>
      </w:r>
      <w:r w:rsidRPr="007129C1">
        <w:rPr>
          <w:bCs/>
          <w:szCs w:val="22"/>
        </w:rPr>
        <w:t>obręb Dworackie i Krzywe – 24 000,00 zł,</w:t>
      </w:r>
    </w:p>
    <w:p w14:paraId="4CCB1A66" w14:textId="7B9EE01E" w:rsidR="00443480" w:rsidRPr="007129C1" w:rsidRDefault="00443480" w:rsidP="006A0CF7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 xml:space="preserve">Wykonanie dokumentacji projektowej na drogę dojazdową w miejscowości Rogojny działka </w:t>
      </w:r>
      <w:r w:rsidR="0096501B" w:rsidRPr="007129C1">
        <w:rPr>
          <w:bCs/>
          <w:szCs w:val="22"/>
        </w:rPr>
        <w:br/>
      </w:r>
      <w:r w:rsidRPr="007129C1">
        <w:rPr>
          <w:bCs/>
          <w:szCs w:val="22"/>
        </w:rPr>
        <w:t>nr 39 – 6 000,00 zł,</w:t>
      </w:r>
    </w:p>
    <w:p w14:paraId="07280A4A" w14:textId="051BB1EB" w:rsidR="00443480" w:rsidRPr="007129C1" w:rsidRDefault="00443480" w:rsidP="006A0CF7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>Wykonanie wyspowego przejścia dla pieszych w miejscowości Połom – 36 813,90 zł (w tym Fundusz Sołecki Połom: 4 082,58 zł).</w:t>
      </w:r>
    </w:p>
    <w:p w14:paraId="54882DCB" w14:textId="77777777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</w:p>
    <w:p w14:paraId="5FF0412A" w14:textId="6433C581" w:rsidR="003A3A9B" w:rsidRPr="007129C1" w:rsidRDefault="00D60770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FUNKCJONOWANIE PRZYSTANKÓW KOMUNIKACYJNYCH</w:t>
      </w:r>
    </w:p>
    <w:p w14:paraId="1F00D355" w14:textId="3CCF3F6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600 rozdział 600</w:t>
      </w:r>
      <w:r w:rsidR="00D60770" w:rsidRPr="007129C1">
        <w:rPr>
          <w:b/>
          <w:szCs w:val="22"/>
        </w:rPr>
        <w:t>20</w:t>
      </w:r>
    </w:p>
    <w:p w14:paraId="7DB82D01" w14:textId="64F4DF8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D60770" w:rsidRPr="007129C1">
        <w:rPr>
          <w:b/>
          <w:bCs/>
          <w:szCs w:val="22"/>
        </w:rPr>
        <w:t>45 210,86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D60770" w:rsidRPr="007129C1">
        <w:rPr>
          <w:b/>
          <w:bCs/>
          <w:szCs w:val="22"/>
        </w:rPr>
        <w:t>89,88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2061FDE3" w14:textId="1552CD88" w:rsidR="00D60770" w:rsidRPr="007129C1" w:rsidRDefault="00D60770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4210 zakup materiałów i wyposażenia, </w:t>
      </w:r>
      <w:r w:rsidRPr="007129C1">
        <w:rPr>
          <w:szCs w:val="22"/>
        </w:rPr>
        <w:t xml:space="preserve">wykonanie – </w:t>
      </w:r>
      <w:r w:rsidRPr="007129C1">
        <w:rPr>
          <w:b/>
          <w:szCs w:val="22"/>
        </w:rPr>
        <w:t>5 860,00 zł</w:t>
      </w:r>
      <w:r w:rsidRPr="007129C1">
        <w:rPr>
          <w:szCs w:val="22"/>
        </w:rPr>
        <w:t>.</w:t>
      </w:r>
    </w:p>
    <w:p w14:paraId="3AEFE1AF" w14:textId="137EE078" w:rsidR="00775E48" w:rsidRPr="007129C1" w:rsidRDefault="00775E48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Materiały do remontu przystanków (Fundusz Sołecki Rogojny – 500,00 zł, Fundusz Sołecki Krzywe – 5 360,00 zł)</w:t>
      </w:r>
      <w:r w:rsidR="001F254C" w:rsidRPr="007129C1">
        <w:rPr>
          <w:szCs w:val="22"/>
        </w:rPr>
        <w:t>.</w:t>
      </w:r>
    </w:p>
    <w:p w14:paraId="37D17C3F" w14:textId="5C6FCE49" w:rsidR="00D60770" w:rsidRPr="007129C1" w:rsidRDefault="00D60770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14 350,86 zł, z tego:</w:t>
      </w:r>
    </w:p>
    <w:p w14:paraId="312472EB" w14:textId="1CA01D8D" w:rsidR="00775E48" w:rsidRPr="007129C1" w:rsidRDefault="00646F5A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>Montaż w</w:t>
      </w:r>
      <w:r w:rsidR="00775E48" w:rsidRPr="007129C1">
        <w:rPr>
          <w:szCs w:val="22"/>
        </w:rPr>
        <w:t>iat</w:t>
      </w:r>
      <w:r w:rsidRPr="007129C1">
        <w:rPr>
          <w:szCs w:val="22"/>
        </w:rPr>
        <w:t>y</w:t>
      </w:r>
      <w:r w:rsidR="00775E48" w:rsidRPr="007129C1">
        <w:rPr>
          <w:szCs w:val="22"/>
        </w:rPr>
        <w:t xml:space="preserve"> przystankow</w:t>
      </w:r>
      <w:r w:rsidRPr="007129C1">
        <w:rPr>
          <w:szCs w:val="22"/>
        </w:rPr>
        <w:t>ej</w:t>
      </w:r>
      <w:r w:rsidR="00775E48" w:rsidRPr="007129C1">
        <w:rPr>
          <w:szCs w:val="22"/>
        </w:rPr>
        <w:t xml:space="preserve"> Fundusz Sołecki Kije – 7 350,86 zł</w:t>
      </w:r>
      <w:r w:rsidR="001F254C" w:rsidRPr="007129C1">
        <w:rPr>
          <w:szCs w:val="22"/>
        </w:rPr>
        <w:t>,</w:t>
      </w:r>
    </w:p>
    <w:p w14:paraId="2F09F72C" w14:textId="50592EB8" w:rsidR="00775E48" w:rsidRPr="007129C1" w:rsidRDefault="00775E48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Położenie kostki brukowej w m. Jelonek na działce 67/5 - Fundusz Sołecki Jelonek </w:t>
      </w:r>
      <w:r w:rsidRPr="007129C1">
        <w:rPr>
          <w:szCs w:val="22"/>
        </w:rPr>
        <w:br/>
        <w:t>– 7 000,00 zł.</w:t>
      </w:r>
    </w:p>
    <w:p w14:paraId="757D3933" w14:textId="5A57540E" w:rsidR="00D60770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bookmarkStart w:id="26" w:name="_Hlk191474572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D60770" w:rsidRPr="007129C1">
        <w:rPr>
          <w:b/>
          <w:szCs w:val="22"/>
        </w:rPr>
        <w:t>25 000</w:t>
      </w:r>
      <w:r w:rsidRPr="007129C1">
        <w:rPr>
          <w:b/>
          <w:szCs w:val="22"/>
        </w:rPr>
        <w:t>,00 zł.</w:t>
      </w:r>
    </w:p>
    <w:bookmarkEnd w:id="26"/>
    <w:p w14:paraId="25FF9CCD" w14:textId="6C3DA14F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Cs/>
          <w:szCs w:val="22"/>
        </w:rPr>
      </w:pPr>
      <w:r w:rsidRPr="007129C1">
        <w:rPr>
          <w:b/>
          <w:szCs w:val="22"/>
        </w:rPr>
        <w:tab/>
      </w:r>
      <w:r w:rsidR="00D60770" w:rsidRPr="007129C1">
        <w:rPr>
          <w:bCs/>
          <w:szCs w:val="22"/>
        </w:rPr>
        <w:t>Zakup wraz z montażem wiaty przystankowej przy Szkole Podstawowej w miejscowości Świętajno</w:t>
      </w:r>
      <w:r w:rsidR="001F254C" w:rsidRPr="007129C1">
        <w:rPr>
          <w:bCs/>
          <w:szCs w:val="22"/>
        </w:rPr>
        <w:t>.</w:t>
      </w:r>
    </w:p>
    <w:p w14:paraId="5A2F32D9" w14:textId="77777777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ind w:left="709"/>
        <w:rPr>
          <w:bCs/>
          <w:szCs w:val="22"/>
        </w:rPr>
      </w:pPr>
    </w:p>
    <w:p w14:paraId="5FBE888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bookmarkStart w:id="27" w:name="_Hlk128487917"/>
      <w:bookmarkStart w:id="28" w:name="_Hlk46397386"/>
    </w:p>
    <w:bookmarkEnd w:id="27"/>
    <w:p w14:paraId="2B88406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TURYSTYKA</w:t>
      </w:r>
    </w:p>
    <w:p w14:paraId="251C042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3ED7A68E" w14:textId="6D1A0C01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="00AD23B0" w:rsidRPr="007129C1">
        <w:rPr>
          <w:b/>
          <w:szCs w:val="22"/>
        </w:rPr>
        <w:t>67 112,60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AD23B0" w:rsidRPr="007129C1">
        <w:rPr>
          <w:b/>
          <w:szCs w:val="22"/>
        </w:rPr>
        <w:t>96,41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721D686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02AED827" w14:textId="06356E35" w:rsidR="00AD23B0" w:rsidRPr="007129C1" w:rsidRDefault="00AD23B0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ZADANIA W ZAKRESIE UPOWSZECHNIANIA TURYSTYKI</w:t>
      </w:r>
    </w:p>
    <w:p w14:paraId="08A70B5D" w14:textId="606168FE" w:rsidR="00AD23B0" w:rsidRPr="007129C1" w:rsidRDefault="00AD23B0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630 rozdział 63003</w:t>
      </w:r>
    </w:p>
    <w:p w14:paraId="46CF0246" w14:textId="72C6D8A1" w:rsidR="00AD23B0" w:rsidRPr="007129C1" w:rsidRDefault="00AD23B0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>67 112,60 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100,00%</w:t>
      </w:r>
      <w:r w:rsidRPr="007129C1">
        <w:rPr>
          <w:szCs w:val="22"/>
        </w:rPr>
        <w:t xml:space="preserve"> plany budżetowego, z tego:</w:t>
      </w:r>
    </w:p>
    <w:p w14:paraId="0B6BB54C" w14:textId="41A9EDF9" w:rsidR="00AD23B0" w:rsidRPr="007129C1" w:rsidRDefault="00AD23B0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r w:rsidRPr="007129C1">
        <w:rPr>
          <w:szCs w:val="22"/>
        </w:rPr>
        <w:lastRenderedPageBreak/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6059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67 112,60 zł.</w:t>
      </w:r>
    </w:p>
    <w:p w14:paraId="3E16EC28" w14:textId="106A5842" w:rsidR="00AD23B0" w:rsidRPr="007129C1" w:rsidRDefault="00AD23B0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Dokumentacja projektowa trasy dla rowerów w ramach zadania pn.: „Z bocianem przez EGO! -  utworzenie subregionalnego szlaku rowerowego "</w:t>
      </w:r>
      <w:r w:rsidR="00AE33AF" w:rsidRPr="007129C1">
        <w:rPr>
          <w:bCs/>
          <w:szCs w:val="22"/>
        </w:rPr>
        <w:t>.</w:t>
      </w:r>
    </w:p>
    <w:p w14:paraId="3FE58975" w14:textId="77777777" w:rsidR="00AD23B0" w:rsidRPr="007129C1" w:rsidRDefault="00AD23B0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</w:p>
    <w:bookmarkEnd w:id="28"/>
    <w:p w14:paraId="6242E17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3AD0A577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GOSPODARKA MIESZKANIOWA</w:t>
      </w:r>
    </w:p>
    <w:p w14:paraId="71689D2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55618941" w14:textId="21F334C4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="00AD23B0" w:rsidRPr="007129C1">
        <w:rPr>
          <w:b/>
          <w:szCs w:val="22"/>
        </w:rPr>
        <w:t>454 986,08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AD23B0" w:rsidRPr="007129C1">
        <w:rPr>
          <w:b/>
          <w:szCs w:val="22"/>
        </w:rPr>
        <w:t>70,63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19DB635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color w:val="FF0000"/>
          <w:szCs w:val="22"/>
        </w:rPr>
      </w:pPr>
    </w:p>
    <w:p w14:paraId="107F13E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GOSPODARKA GRUNTAMI I NIERUCHOMOŚCIAMI</w:t>
      </w:r>
    </w:p>
    <w:p w14:paraId="762BD5E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700 rozdział 70005</w:t>
      </w:r>
    </w:p>
    <w:p w14:paraId="0AB97C86" w14:textId="4C93B9C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29" w:name="_Hlk222748524"/>
      <w:r w:rsidRPr="007129C1">
        <w:rPr>
          <w:szCs w:val="22"/>
        </w:rPr>
        <w:t xml:space="preserve">Wydatki wykonano w wysokości – </w:t>
      </w:r>
      <w:r w:rsidR="000A5E1A" w:rsidRPr="007129C1">
        <w:rPr>
          <w:b/>
          <w:bCs/>
          <w:szCs w:val="22"/>
        </w:rPr>
        <w:t>341 067,68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0A5E1A" w:rsidRPr="007129C1">
        <w:rPr>
          <w:b/>
          <w:bCs/>
          <w:szCs w:val="22"/>
        </w:rPr>
        <w:t>70,79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plany budżetowego, z tego:</w:t>
      </w:r>
    </w:p>
    <w:bookmarkEnd w:id="29"/>
    <w:p w14:paraId="08EADB5A" w14:textId="6ADD071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 xml:space="preserve">, wykonanie – </w:t>
      </w:r>
      <w:r w:rsidR="000A5E1A" w:rsidRPr="007129C1">
        <w:rPr>
          <w:b/>
          <w:bCs/>
          <w:szCs w:val="22"/>
        </w:rPr>
        <w:t>109 942,53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34EDC7CA" w14:textId="5509D8A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Pellet drzewny – </w:t>
      </w:r>
      <w:r w:rsidR="00962E22" w:rsidRPr="007129C1">
        <w:rPr>
          <w:szCs w:val="22"/>
        </w:rPr>
        <w:t>100 699,43</w:t>
      </w:r>
      <w:r w:rsidRPr="007129C1">
        <w:rPr>
          <w:szCs w:val="22"/>
        </w:rPr>
        <w:t xml:space="preserve"> zł, </w:t>
      </w:r>
    </w:p>
    <w:p w14:paraId="21165DC9" w14:textId="6508126E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Zakup materiałów na potrzeby bieżącego remontu budynku UG, kotłowni, środki czystości</w:t>
      </w:r>
      <w:r w:rsidR="00962E22" w:rsidRPr="007129C1">
        <w:rPr>
          <w:szCs w:val="22"/>
        </w:rPr>
        <w:t xml:space="preserve"> </w:t>
      </w:r>
      <w:r w:rsidRPr="007129C1">
        <w:rPr>
          <w:szCs w:val="22"/>
        </w:rPr>
        <w:t xml:space="preserve">– </w:t>
      </w:r>
      <w:r w:rsidR="00962E22" w:rsidRPr="007129C1">
        <w:rPr>
          <w:szCs w:val="22"/>
        </w:rPr>
        <w:t>9 243,10</w:t>
      </w:r>
      <w:r w:rsidRPr="007129C1">
        <w:rPr>
          <w:szCs w:val="22"/>
        </w:rPr>
        <w:t xml:space="preserve"> zł</w:t>
      </w:r>
      <w:r w:rsidR="00962E22" w:rsidRPr="007129C1">
        <w:rPr>
          <w:szCs w:val="22"/>
        </w:rPr>
        <w:t>.</w:t>
      </w:r>
    </w:p>
    <w:p w14:paraId="38B85EC7" w14:textId="0CF855E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4260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energii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 xml:space="preserve"> - </w:t>
      </w:r>
      <w:r w:rsidR="000A5E1A" w:rsidRPr="007129C1">
        <w:rPr>
          <w:b/>
          <w:bCs/>
          <w:szCs w:val="22"/>
        </w:rPr>
        <w:t>55 702,31</w:t>
      </w:r>
      <w:r w:rsidRPr="007129C1">
        <w:rPr>
          <w:b/>
          <w:bCs/>
          <w:szCs w:val="22"/>
        </w:rPr>
        <w:t xml:space="preserve"> zł.</w:t>
      </w:r>
    </w:p>
    <w:p w14:paraId="1418D522" w14:textId="495CE335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szCs w:val="22"/>
        </w:rPr>
        <w:t>Są to wydatki poniesione</w:t>
      </w:r>
      <w:r w:rsidRPr="007129C1">
        <w:rPr>
          <w:b/>
          <w:bCs/>
          <w:szCs w:val="22"/>
        </w:rPr>
        <w:t xml:space="preserve"> </w:t>
      </w:r>
      <w:r w:rsidRPr="007129C1">
        <w:rPr>
          <w:bCs/>
          <w:szCs w:val="22"/>
        </w:rPr>
        <w:t xml:space="preserve">na zużycie energii elektrycznej w budynkach mienia gminy, kotłowni, w tym: Fundusz Sołecki Połom – </w:t>
      </w:r>
      <w:r w:rsidR="008709FA" w:rsidRPr="007129C1">
        <w:rPr>
          <w:bCs/>
          <w:szCs w:val="22"/>
        </w:rPr>
        <w:t>2 053,19</w:t>
      </w:r>
      <w:r w:rsidRPr="007129C1">
        <w:rPr>
          <w:bCs/>
          <w:szCs w:val="22"/>
        </w:rPr>
        <w:t xml:space="preserve"> zł. </w:t>
      </w:r>
    </w:p>
    <w:p w14:paraId="6CC66E5F" w14:textId="3820F823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202</w:t>
      </w:r>
      <w:r w:rsidR="008709FA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 pozostały zobowiązania niewymagalne z tytułu zakupu energii </w:t>
      </w:r>
      <w:r w:rsidRPr="007129C1">
        <w:rPr>
          <w:bCs/>
          <w:szCs w:val="22"/>
        </w:rPr>
        <w:br/>
        <w:t xml:space="preserve">             w wysokości </w:t>
      </w:r>
      <w:r w:rsidR="008709FA" w:rsidRPr="007129C1">
        <w:rPr>
          <w:bCs/>
          <w:szCs w:val="22"/>
        </w:rPr>
        <w:t>5 308,65</w:t>
      </w:r>
      <w:r w:rsidRPr="007129C1">
        <w:rPr>
          <w:bCs/>
          <w:szCs w:val="22"/>
        </w:rPr>
        <w:t xml:space="preserve"> zł.</w:t>
      </w:r>
    </w:p>
    <w:p w14:paraId="13853138" w14:textId="1E699F7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0A5E1A" w:rsidRPr="007129C1">
        <w:rPr>
          <w:b/>
          <w:bCs/>
          <w:szCs w:val="22"/>
        </w:rPr>
        <w:t>81 252,70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77BDEAD0" w14:textId="5BC3BFBB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ab/>
        <w:t xml:space="preserve">Czyszczenie przewodów kominowych budynków – </w:t>
      </w:r>
      <w:r w:rsidR="002A64EC" w:rsidRPr="007129C1">
        <w:rPr>
          <w:szCs w:val="22"/>
        </w:rPr>
        <w:t>5 551,92</w:t>
      </w:r>
      <w:r w:rsidRPr="007129C1">
        <w:rPr>
          <w:szCs w:val="22"/>
        </w:rPr>
        <w:t xml:space="preserve"> zł,</w:t>
      </w:r>
    </w:p>
    <w:p w14:paraId="30508FEB" w14:textId="4AAB24C7" w:rsidR="002A64EC" w:rsidRPr="007129C1" w:rsidRDefault="002A64EC" w:rsidP="006A0CF7">
      <w:pPr>
        <w:pStyle w:val="Tekstpodstawowy31"/>
        <w:suppressAutoHyphens w:val="0"/>
        <w:spacing w:line="276" w:lineRule="auto"/>
        <w:ind w:firstLine="708"/>
        <w:rPr>
          <w:szCs w:val="22"/>
        </w:rPr>
      </w:pPr>
      <w:r w:rsidRPr="007129C1">
        <w:rPr>
          <w:szCs w:val="22"/>
        </w:rPr>
        <w:t xml:space="preserve">Wykonanie przyłącza elektro-energetycznego w budynku „baza” – </w:t>
      </w:r>
      <w:r w:rsidR="00C15805" w:rsidRPr="007129C1">
        <w:rPr>
          <w:szCs w:val="22"/>
        </w:rPr>
        <w:t>5 724,17</w:t>
      </w:r>
      <w:r w:rsidRPr="007129C1">
        <w:rPr>
          <w:szCs w:val="22"/>
        </w:rPr>
        <w:t xml:space="preserve"> zł,</w:t>
      </w:r>
    </w:p>
    <w:p w14:paraId="599AA648" w14:textId="7C5A302D" w:rsidR="002A64EC" w:rsidRPr="007129C1" w:rsidRDefault="002A64EC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>Przegl</w:t>
      </w:r>
      <w:r w:rsidR="00C15805" w:rsidRPr="007129C1">
        <w:rPr>
          <w:szCs w:val="22"/>
        </w:rPr>
        <w:t>ą</w:t>
      </w:r>
      <w:r w:rsidRPr="007129C1">
        <w:rPr>
          <w:szCs w:val="22"/>
        </w:rPr>
        <w:t>d, serwis kotłów C.O. w kotłowni, kurs</w:t>
      </w:r>
      <w:r w:rsidR="00500BCE" w:rsidRPr="007129C1">
        <w:rPr>
          <w:szCs w:val="22"/>
        </w:rPr>
        <w:t xml:space="preserve"> pracownika na</w:t>
      </w:r>
      <w:r w:rsidRPr="007129C1">
        <w:rPr>
          <w:szCs w:val="22"/>
        </w:rPr>
        <w:t xml:space="preserve"> palacza C.O.</w:t>
      </w:r>
      <w:r w:rsidR="00286BA3" w:rsidRPr="007129C1">
        <w:rPr>
          <w:szCs w:val="22"/>
        </w:rPr>
        <w:t xml:space="preserve"> </w:t>
      </w:r>
      <w:r w:rsidR="00500BCE" w:rsidRPr="007129C1">
        <w:rPr>
          <w:szCs w:val="22"/>
        </w:rPr>
        <w:t>–</w:t>
      </w:r>
      <w:r w:rsidRPr="007129C1">
        <w:rPr>
          <w:szCs w:val="22"/>
        </w:rPr>
        <w:t xml:space="preserve"> </w:t>
      </w:r>
      <w:r w:rsidR="00C15805" w:rsidRPr="007129C1">
        <w:rPr>
          <w:szCs w:val="22"/>
        </w:rPr>
        <w:t>12 296,60</w:t>
      </w:r>
      <w:r w:rsidRPr="007129C1">
        <w:rPr>
          <w:szCs w:val="22"/>
        </w:rPr>
        <w:t xml:space="preserve"> zł,</w:t>
      </w:r>
    </w:p>
    <w:p w14:paraId="548B5729" w14:textId="223F53A5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Montaż klimatyzacji w </w:t>
      </w:r>
      <w:r w:rsidR="002A64EC" w:rsidRPr="007129C1">
        <w:rPr>
          <w:szCs w:val="22"/>
        </w:rPr>
        <w:t xml:space="preserve">sali narad i pok. nr 16 </w:t>
      </w:r>
      <w:r w:rsidRPr="007129C1">
        <w:rPr>
          <w:szCs w:val="22"/>
        </w:rPr>
        <w:t xml:space="preserve">– </w:t>
      </w:r>
      <w:r w:rsidR="002A64EC" w:rsidRPr="007129C1">
        <w:rPr>
          <w:szCs w:val="22"/>
        </w:rPr>
        <w:t>12 300,00</w:t>
      </w:r>
      <w:r w:rsidRPr="007129C1">
        <w:rPr>
          <w:szCs w:val="22"/>
        </w:rPr>
        <w:t xml:space="preserve"> zł</w:t>
      </w:r>
      <w:r w:rsidR="002A64EC" w:rsidRPr="007129C1">
        <w:rPr>
          <w:szCs w:val="22"/>
        </w:rPr>
        <w:t>,</w:t>
      </w:r>
    </w:p>
    <w:p w14:paraId="009B93AB" w14:textId="5E221022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Okresowy przegląd stanu technicznego </w:t>
      </w:r>
      <w:r w:rsidR="00500BCE" w:rsidRPr="007129C1">
        <w:rPr>
          <w:szCs w:val="22"/>
        </w:rPr>
        <w:t xml:space="preserve">oraz instalacji elektrycznej i odgromowej </w:t>
      </w:r>
      <w:r w:rsidRPr="007129C1">
        <w:rPr>
          <w:szCs w:val="22"/>
        </w:rPr>
        <w:t xml:space="preserve">budynków Gminy Świętajno – </w:t>
      </w:r>
      <w:r w:rsidR="00500BCE" w:rsidRPr="007129C1">
        <w:rPr>
          <w:szCs w:val="22"/>
        </w:rPr>
        <w:t>20 486,35</w:t>
      </w:r>
      <w:r w:rsidRPr="007129C1">
        <w:rPr>
          <w:szCs w:val="22"/>
        </w:rPr>
        <w:t xml:space="preserve"> zł,</w:t>
      </w:r>
    </w:p>
    <w:p w14:paraId="2B7C8C58" w14:textId="37747928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 xml:space="preserve">Wykonanie </w:t>
      </w:r>
      <w:r w:rsidR="00500BCE" w:rsidRPr="007129C1">
        <w:rPr>
          <w:szCs w:val="22"/>
        </w:rPr>
        <w:t>remontu łazienki</w:t>
      </w:r>
      <w:r w:rsidRPr="007129C1">
        <w:rPr>
          <w:szCs w:val="22"/>
        </w:rPr>
        <w:t xml:space="preserve"> w Wiejskim Centrum inicjatyw w miejscowości Giże (</w:t>
      </w:r>
      <w:r w:rsidR="0054192B" w:rsidRPr="007129C1">
        <w:rPr>
          <w:szCs w:val="22"/>
        </w:rPr>
        <w:t>F</w:t>
      </w:r>
      <w:r w:rsidRPr="007129C1">
        <w:rPr>
          <w:szCs w:val="22"/>
        </w:rPr>
        <w:t xml:space="preserve">undusz </w:t>
      </w:r>
      <w:r w:rsidR="0054192B" w:rsidRPr="007129C1">
        <w:rPr>
          <w:szCs w:val="22"/>
        </w:rPr>
        <w:t>S</w:t>
      </w:r>
      <w:r w:rsidRPr="007129C1">
        <w:rPr>
          <w:szCs w:val="22"/>
        </w:rPr>
        <w:t>ołecki</w:t>
      </w:r>
      <w:r w:rsidR="0054192B" w:rsidRPr="007129C1">
        <w:rPr>
          <w:szCs w:val="22"/>
        </w:rPr>
        <w:t xml:space="preserve"> Giże</w:t>
      </w:r>
      <w:r w:rsidRPr="007129C1">
        <w:rPr>
          <w:szCs w:val="22"/>
        </w:rPr>
        <w:t xml:space="preserve">) – </w:t>
      </w:r>
      <w:r w:rsidR="00500BCE" w:rsidRPr="007129C1">
        <w:rPr>
          <w:szCs w:val="22"/>
        </w:rPr>
        <w:t>20 500</w:t>
      </w:r>
      <w:r w:rsidRPr="007129C1">
        <w:rPr>
          <w:szCs w:val="22"/>
        </w:rPr>
        <w:t>,00 zł</w:t>
      </w:r>
      <w:r w:rsidR="00286BA3" w:rsidRPr="007129C1">
        <w:rPr>
          <w:szCs w:val="22"/>
        </w:rPr>
        <w:t>,</w:t>
      </w:r>
    </w:p>
    <w:p w14:paraId="31947313" w14:textId="79F1282D" w:rsidR="00500BCE" w:rsidRPr="007129C1" w:rsidRDefault="00500BCE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>Dokumentacja projektowa w zakresie p.poż, inwentaryzacja powykonawcza, wykonanie przyłącza elektroenergetycznego w świetlicy wiejskiej w m. Dunajek – 4 393,66 zł,</w:t>
      </w:r>
    </w:p>
    <w:p w14:paraId="6420C763" w14:textId="7B50C57A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4430 różne opłaty i składki, </w:t>
      </w:r>
      <w:r w:rsidRPr="007129C1">
        <w:rPr>
          <w:bCs/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0A5E1A" w:rsidRPr="007129C1">
        <w:rPr>
          <w:b/>
          <w:bCs/>
          <w:szCs w:val="22"/>
        </w:rPr>
        <w:t>2 784,00</w:t>
      </w:r>
      <w:r w:rsidRPr="007129C1">
        <w:rPr>
          <w:b/>
          <w:bCs/>
          <w:szCs w:val="22"/>
        </w:rPr>
        <w:t xml:space="preserve"> zł, </w:t>
      </w:r>
    </w:p>
    <w:p w14:paraId="588DFC6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Są to wydatki za ubezpieczenie mienia.</w:t>
      </w:r>
    </w:p>
    <w:p w14:paraId="5A17DFCA" w14:textId="39128A4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4480 podatek od nieruchomości</w:t>
      </w:r>
      <w:r w:rsidRPr="007129C1">
        <w:rPr>
          <w:szCs w:val="22"/>
        </w:rPr>
        <w:t xml:space="preserve">, wykonanie – </w:t>
      </w:r>
      <w:r w:rsidR="000A5E1A" w:rsidRPr="007129C1">
        <w:rPr>
          <w:b/>
          <w:bCs/>
          <w:szCs w:val="22"/>
        </w:rPr>
        <w:t>1 617,00</w:t>
      </w:r>
      <w:r w:rsidRPr="007129C1">
        <w:rPr>
          <w:b/>
          <w:bCs/>
          <w:szCs w:val="22"/>
        </w:rPr>
        <w:t xml:space="preserve"> zł,</w:t>
      </w:r>
    </w:p>
    <w:p w14:paraId="60F13E51" w14:textId="578141C5" w:rsidR="003A3A9B" w:rsidRPr="007129C1" w:rsidRDefault="003A3A9B" w:rsidP="006A0CF7">
      <w:pPr>
        <w:pStyle w:val="Nagwek1"/>
        <w:spacing w:before="0" w:after="0" w:line="276" w:lineRule="auto"/>
        <w:ind w:left="705" w:hanging="705"/>
        <w:rPr>
          <w:rFonts w:ascii="Times New Roman" w:hAnsi="Times New Roman" w:cs="Times New Roman"/>
          <w:color w:val="auto"/>
          <w:sz w:val="22"/>
          <w:szCs w:val="22"/>
        </w:rPr>
      </w:pPr>
      <w:bookmarkStart w:id="30" w:name="_Hlk46726883"/>
      <w:r w:rsidRPr="007129C1">
        <w:rPr>
          <w:rFonts w:ascii="Times New Roman" w:hAnsi="Times New Roman" w:cs="Times New Roman"/>
          <w:bCs/>
          <w:color w:val="auto"/>
          <w:sz w:val="22"/>
          <w:szCs w:val="22"/>
        </w:rPr>
        <w:t>§</w:t>
      </w:r>
      <w:r w:rsidRPr="007129C1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129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4500 pozostałe podatki na rzecz </w:t>
      </w:r>
      <w:r w:rsidR="002E636C" w:rsidRPr="007129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budżetów jednostek </w:t>
      </w:r>
      <w:r w:rsidRPr="007129C1">
        <w:rPr>
          <w:rFonts w:ascii="Times New Roman" w:hAnsi="Times New Roman" w:cs="Times New Roman"/>
          <w:b/>
          <w:bCs/>
          <w:color w:val="auto"/>
          <w:sz w:val="22"/>
          <w:szCs w:val="22"/>
        </w:rPr>
        <w:t>samorządu terytorialnego</w:t>
      </w:r>
      <w:r w:rsidRPr="007129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Pr="007129C1">
        <w:rPr>
          <w:rFonts w:ascii="Times New Roman" w:hAnsi="Times New Roman" w:cs="Times New Roman"/>
          <w:bCs/>
          <w:color w:val="auto"/>
          <w:sz w:val="22"/>
          <w:szCs w:val="22"/>
        </w:rPr>
        <w:t>wykonanie</w:t>
      </w:r>
      <w:r w:rsidRPr="007129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</w:t>
      </w:r>
      <w:r w:rsidR="000A5E1A" w:rsidRPr="007129C1">
        <w:rPr>
          <w:rFonts w:ascii="Times New Roman" w:hAnsi="Times New Roman" w:cs="Times New Roman"/>
          <w:b/>
          <w:bCs/>
          <w:color w:val="auto"/>
          <w:sz w:val="22"/>
          <w:szCs w:val="22"/>
        </w:rPr>
        <w:t>391</w:t>
      </w:r>
      <w:r w:rsidRPr="007129C1">
        <w:rPr>
          <w:rFonts w:ascii="Times New Roman" w:hAnsi="Times New Roman" w:cs="Times New Roman"/>
          <w:b/>
          <w:bCs/>
          <w:color w:val="auto"/>
          <w:sz w:val="22"/>
          <w:szCs w:val="22"/>
        </w:rPr>
        <w:t>,00 zł</w:t>
      </w:r>
      <w:r w:rsidR="0054285C" w:rsidRPr="007129C1">
        <w:rPr>
          <w:rFonts w:ascii="Times New Roman" w:hAnsi="Times New Roman" w:cs="Times New Roman"/>
          <w:color w:val="auto"/>
          <w:sz w:val="22"/>
          <w:szCs w:val="22"/>
        </w:rPr>
        <w:t xml:space="preserve"> (podatek leśny),</w:t>
      </w:r>
    </w:p>
    <w:p w14:paraId="28189DA1" w14:textId="189CA5F4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Cs/>
          <w:szCs w:val="22"/>
        </w:rPr>
      </w:pPr>
      <w:bookmarkStart w:id="31" w:name="_Hlk46394022"/>
      <w:bookmarkStart w:id="32" w:name="_Hlk191550700"/>
      <w:bookmarkEnd w:id="30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4520 opłaty na rzecz budżetów </w:t>
      </w:r>
      <w:r w:rsidR="002E636C" w:rsidRPr="007129C1">
        <w:rPr>
          <w:b/>
          <w:bCs/>
          <w:szCs w:val="22"/>
        </w:rPr>
        <w:t>jednostek samorządu terytorialnego</w:t>
      </w:r>
      <w:r w:rsidRPr="007129C1">
        <w:rPr>
          <w:b/>
          <w:bCs/>
          <w:szCs w:val="22"/>
        </w:rPr>
        <w:t xml:space="preserve">, </w:t>
      </w:r>
      <w:r w:rsidRPr="007129C1">
        <w:rPr>
          <w:szCs w:val="22"/>
        </w:rPr>
        <w:t xml:space="preserve">wykonanie – </w:t>
      </w:r>
      <w:r w:rsidR="000A5E1A" w:rsidRPr="007129C1">
        <w:rPr>
          <w:b/>
          <w:bCs/>
          <w:szCs w:val="22"/>
        </w:rPr>
        <w:t>12 409,20</w:t>
      </w:r>
      <w:r w:rsidRPr="007129C1">
        <w:rPr>
          <w:b/>
          <w:bCs/>
          <w:szCs w:val="22"/>
        </w:rPr>
        <w:t xml:space="preserve"> zł</w:t>
      </w:r>
      <w:bookmarkEnd w:id="31"/>
      <w:r w:rsidR="006B5F57" w:rsidRPr="007129C1">
        <w:rPr>
          <w:b/>
          <w:bCs/>
          <w:szCs w:val="22"/>
        </w:rPr>
        <w:t xml:space="preserve"> </w:t>
      </w:r>
      <w:r w:rsidRPr="007129C1">
        <w:rPr>
          <w:b/>
          <w:bCs/>
          <w:szCs w:val="22"/>
        </w:rPr>
        <w:t>(</w:t>
      </w:r>
      <w:r w:rsidRPr="007129C1">
        <w:rPr>
          <w:bCs/>
          <w:szCs w:val="22"/>
        </w:rPr>
        <w:t xml:space="preserve">opłata za odpady komunalne, w tym: Fundusz Sołecki Kukówko – </w:t>
      </w:r>
      <w:r w:rsidR="002E636C" w:rsidRPr="007129C1">
        <w:rPr>
          <w:bCs/>
          <w:szCs w:val="22"/>
        </w:rPr>
        <w:t>1 144,</w:t>
      </w:r>
      <w:r w:rsidRPr="007129C1">
        <w:rPr>
          <w:bCs/>
          <w:szCs w:val="22"/>
        </w:rPr>
        <w:t>00 zł),</w:t>
      </w:r>
    </w:p>
    <w:p w14:paraId="5363EAC0" w14:textId="50C489EF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szCs w:val="22"/>
        </w:rPr>
      </w:pPr>
      <w:bookmarkStart w:id="33" w:name="_Hlk46394215"/>
      <w:bookmarkEnd w:id="32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4580 pozostałe odsetki, </w:t>
      </w:r>
      <w:r w:rsidRPr="007129C1">
        <w:rPr>
          <w:szCs w:val="22"/>
        </w:rPr>
        <w:t xml:space="preserve">wykonanie – </w:t>
      </w:r>
      <w:r w:rsidR="000A5E1A" w:rsidRPr="007129C1">
        <w:rPr>
          <w:b/>
          <w:bCs/>
          <w:szCs w:val="22"/>
        </w:rPr>
        <w:t>2 472,65</w:t>
      </w:r>
      <w:r w:rsidRPr="007129C1">
        <w:rPr>
          <w:b/>
          <w:bCs/>
          <w:szCs w:val="22"/>
        </w:rPr>
        <w:t xml:space="preserve"> zł </w:t>
      </w:r>
      <w:r w:rsidRPr="007129C1">
        <w:rPr>
          <w:szCs w:val="22"/>
        </w:rPr>
        <w:t>(rozłożenie na raty zadłużenia dla KOWR</w:t>
      </w:r>
      <w:r w:rsidRPr="007129C1">
        <w:rPr>
          <w:szCs w:val="22"/>
        </w:rPr>
        <w:br/>
        <w:t>w Olsztynie zgodnie z ugodą z dnia 15 lipca 2021 roku</w:t>
      </w:r>
      <w:r w:rsidR="00F13DEB" w:rsidRPr="007129C1">
        <w:rPr>
          <w:szCs w:val="22"/>
        </w:rPr>
        <w:t xml:space="preserve"> i ugody z dnia 23 stycznia 2024 roku</w:t>
      </w:r>
      <w:r w:rsidRPr="007129C1">
        <w:rPr>
          <w:szCs w:val="22"/>
        </w:rPr>
        <w:t>)</w:t>
      </w:r>
      <w:bookmarkEnd w:id="33"/>
      <w:r w:rsidRPr="007129C1">
        <w:rPr>
          <w:szCs w:val="22"/>
        </w:rPr>
        <w:t>,</w:t>
      </w:r>
    </w:p>
    <w:p w14:paraId="3B31A99B" w14:textId="62210FD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bookmarkStart w:id="34" w:name="_Hlk222748958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4600</w:t>
      </w:r>
      <w:r w:rsidRPr="007129C1">
        <w:rPr>
          <w:bCs/>
          <w:szCs w:val="22"/>
        </w:rPr>
        <w:t xml:space="preserve"> </w:t>
      </w:r>
      <w:r w:rsidRPr="007129C1">
        <w:rPr>
          <w:b/>
          <w:szCs w:val="22"/>
        </w:rPr>
        <w:t xml:space="preserve">kary odszkodowania i grzywny wypłacane na rzecz osób prawnych i innych </w:t>
      </w:r>
      <w:r w:rsidRPr="007129C1">
        <w:rPr>
          <w:b/>
          <w:szCs w:val="22"/>
        </w:rPr>
        <w:tab/>
        <w:t xml:space="preserve">jednostek prawnych – </w:t>
      </w:r>
      <w:r w:rsidR="000A5E1A" w:rsidRPr="007129C1">
        <w:rPr>
          <w:b/>
          <w:szCs w:val="22"/>
        </w:rPr>
        <w:t>11 056,00</w:t>
      </w:r>
      <w:r w:rsidRPr="007129C1">
        <w:rPr>
          <w:b/>
          <w:szCs w:val="22"/>
        </w:rPr>
        <w:t xml:space="preserve"> zł.</w:t>
      </w:r>
    </w:p>
    <w:bookmarkEnd w:id="34"/>
    <w:p w14:paraId="7B4481B0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rPr>
          <w:szCs w:val="22"/>
        </w:rPr>
      </w:pPr>
      <w:r w:rsidRPr="007129C1">
        <w:rPr>
          <w:bCs/>
          <w:szCs w:val="22"/>
        </w:rPr>
        <w:tab/>
      </w:r>
      <w:r w:rsidRPr="007129C1">
        <w:rPr>
          <w:szCs w:val="22"/>
        </w:rPr>
        <w:t xml:space="preserve">Opłacono ratę za zadłużenie z tytułu należności KOWR w Olsztynie za działkę nr 569 obręb Świętajno, nieodpłatnie przekazaną z Zasobu WRSP na rzecz Gminy Świętajno zgodnie </w:t>
      </w:r>
    </w:p>
    <w:p w14:paraId="0E3029BD" w14:textId="1AED010E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rPr>
          <w:szCs w:val="22"/>
        </w:rPr>
      </w:pPr>
      <w:r w:rsidRPr="007129C1">
        <w:rPr>
          <w:szCs w:val="22"/>
        </w:rPr>
        <w:tab/>
        <w:t xml:space="preserve">z zawartą umową ugody z dnia 23 stycznia 2024 roku – </w:t>
      </w:r>
      <w:r w:rsidR="0054285C" w:rsidRPr="007129C1">
        <w:rPr>
          <w:szCs w:val="22"/>
        </w:rPr>
        <w:t>4 400</w:t>
      </w:r>
      <w:r w:rsidRPr="007129C1">
        <w:rPr>
          <w:szCs w:val="22"/>
        </w:rPr>
        <w:t>,00 zł,</w:t>
      </w:r>
    </w:p>
    <w:p w14:paraId="68BDE13E" w14:textId="0C5AC915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 xml:space="preserve">Opłacono ratę za zadłużenie z tytułu należności KOWR w Olsztynie za działkę nr 63/35 obręb Barany, działka nr 336/10 obręb Świętajno, działka nr 725 obręb Świętajno, nieodpłatnie </w:t>
      </w:r>
      <w:r w:rsidRPr="007129C1">
        <w:rPr>
          <w:szCs w:val="22"/>
        </w:rPr>
        <w:lastRenderedPageBreak/>
        <w:t>przekazaną z Zasobu WRSP na rzecz Gminy Świętajno zgodnie z zawartą umową ugody</w:t>
      </w:r>
      <w:r w:rsidRPr="007129C1">
        <w:rPr>
          <w:szCs w:val="22"/>
        </w:rPr>
        <w:br/>
        <w:t xml:space="preserve">z dnia 15 lipca 2021 roku – </w:t>
      </w:r>
      <w:r w:rsidR="0054285C" w:rsidRPr="007129C1">
        <w:rPr>
          <w:szCs w:val="22"/>
        </w:rPr>
        <w:t>6 656,00</w:t>
      </w:r>
      <w:r w:rsidRPr="007129C1">
        <w:rPr>
          <w:szCs w:val="22"/>
        </w:rPr>
        <w:t xml:space="preserve"> zł.</w:t>
      </w:r>
    </w:p>
    <w:p w14:paraId="29F5FA39" w14:textId="3D3DAB2F" w:rsidR="000A5E1A" w:rsidRPr="007129C1" w:rsidRDefault="000A5E1A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4610</w:t>
      </w:r>
      <w:r w:rsidRPr="007129C1">
        <w:rPr>
          <w:bCs/>
          <w:szCs w:val="22"/>
        </w:rPr>
        <w:t xml:space="preserve"> </w:t>
      </w:r>
      <w:r w:rsidRPr="007129C1">
        <w:rPr>
          <w:b/>
          <w:szCs w:val="22"/>
        </w:rPr>
        <w:t>koszty postępowania sadowego i prokuratorskiego – 150,00 zł.</w:t>
      </w:r>
    </w:p>
    <w:p w14:paraId="57770075" w14:textId="4DF8972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6050 wydatki inwestycyjne jednostek</w:t>
      </w:r>
      <w:r w:rsidRPr="007129C1">
        <w:rPr>
          <w:b/>
          <w:szCs w:val="22"/>
        </w:rPr>
        <w:tab/>
        <w:t xml:space="preserve">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0A5E1A" w:rsidRPr="007129C1">
        <w:rPr>
          <w:b/>
          <w:szCs w:val="22"/>
        </w:rPr>
        <w:t>63 290,29</w:t>
      </w:r>
      <w:r w:rsidRPr="007129C1">
        <w:rPr>
          <w:b/>
          <w:szCs w:val="22"/>
        </w:rPr>
        <w:t xml:space="preserve"> zł, w tym:</w:t>
      </w:r>
    </w:p>
    <w:p w14:paraId="54DCC98C" w14:textId="45833D30" w:rsidR="0056731F" w:rsidRPr="007129C1" w:rsidRDefault="0056731F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Wykonanie kompletnej instalacji wizyjnej terenu należącego do Gminy Świętajno działka nr 78/2</w:t>
      </w:r>
      <w:r w:rsidR="00A83565" w:rsidRPr="007129C1">
        <w:rPr>
          <w:bCs/>
          <w:szCs w:val="22"/>
        </w:rPr>
        <w:t>,</w:t>
      </w:r>
      <w:r w:rsidRPr="007129C1">
        <w:rPr>
          <w:bCs/>
          <w:szCs w:val="22"/>
        </w:rPr>
        <w:t xml:space="preserve"> działka nr 687 (baza Gminy, teren stacji uzdatniania wody) – 14 747,53 zł,</w:t>
      </w:r>
    </w:p>
    <w:p w14:paraId="356045C2" w14:textId="7BA07E49" w:rsidR="0056731F" w:rsidRPr="007129C1" w:rsidRDefault="0056731F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Wykonanie oświetlenia zewnętrznego "Baza Świętajno" – 29 889,00 zł,</w:t>
      </w:r>
    </w:p>
    <w:p w14:paraId="5FED4E90" w14:textId="203A08F5" w:rsidR="003A3A9B" w:rsidRPr="007129C1" w:rsidRDefault="003A3A9B" w:rsidP="006A0CF7">
      <w:pPr>
        <w:pStyle w:val="Tekstpodstawowy31"/>
        <w:suppressAutoHyphens w:val="0"/>
        <w:spacing w:line="276" w:lineRule="auto"/>
        <w:ind w:firstLine="708"/>
        <w:jc w:val="both"/>
        <w:rPr>
          <w:bCs/>
          <w:szCs w:val="22"/>
        </w:rPr>
      </w:pPr>
      <w:r w:rsidRPr="007129C1">
        <w:rPr>
          <w:bCs/>
          <w:szCs w:val="22"/>
        </w:rPr>
        <w:t xml:space="preserve">Zagospodarowanie działki nr 43/4 w miejscowości Sulejki (fundusz sołecki) – </w:t>
      </w:r>
      <w:r w:rsidR="0056731F" w:rsidRPr="007129C1">
        <w:rPr>
          <w:bCs/>
          <w:szCs w:val="22"/>
        </w:rPr>
        <w:t>18 653,76</w:t>
      </w:r>
      <w:r w:rsidRPr="007129C1">
        <w:rPr>
          <w:bCs/>
          <w:szCs w:val="22"/>
        </w:rPr>
        <w:t xml:space="preserve"> zł.</w:t>
      </w:r>
    </w:p>
    <w:p w14:paraId="2DEBD8C2" w14:textId="15CBF6E2" w:rsidR="003A3A9B" w:rsidRPr="007129C1" w:rsidRDefault="003A3A9B" w:rsidP="006A0CF7">
      <w:pPr>
        <w:pStyle w:val="Tekstpodstawowy31"/>
        <w:suppressAutoHyphens w:val="0"/>
        <w:spacing w:before="240" w:line="276" w:lineRule="auto"/>
        <w:ind w:firstLine="709"/>
        <w:jc w:val="both"/>
        <w:rPr>
          <w:bCs/>
          <w:szCs w:val="22"/>
        </w:rPr>
      </w:pPr>
      <w:bookmarkStart w:id="35" w:name="_Hlk191548962"/>
      <w:r w:rsidRPr="007129C1">
        <w:rPr>
          <w:bCs/>
          <w:szCs w:val="22"/>
        </w:rPr>
        <w:t>Na koniec grudnia 202</w:t>
      </w:r>
      <w:r w:rsidR="0056731F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 pozostały zobowiązania niewymagalne z tytułu </w:t>
      </w:r>
      <w:r w:rsidR="0056731F" w:rsidRPr="007129C1">
        <w:rPr>
          <w:bCs/>
          <w:szCs w:val="22"/>
        </w:rPr>
        <w:t xml:space="preserve">zakupu energii, pozostałych odsetek i odszkodowania dla KOWR </w:t>
      </w:r>
      <w:r w:rsidRPr="007129C1">
        <w:rPr>
          <w:bCs/>
          <w:szCs w:val="22"/>
        </w:rPr>
        <w:t xml:space="preserve">w wysokości </w:t>
      </w:r>
      <w:r w:rsidR="0056731F" w:rsidRPr="007129C1">
        <w:rPr>
          <w:bCs/>
          <w:szCs w:val="22"/>
        </w:rPr>
        <w:t>10 742,26</w:t>
      </w:r>
      <w:r w:rsidRPr="007129C1">
        <w:rPr>
          <w:bCs/>
          <w:szCs w:val="22"/>
        </w:rPr>
        <w:t>zł.</w:t>
      </w:r>
    </w:p>
    <w:bookmarkEnd w:id="35"/>
    <w:p w14:paraId="5E34F83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</w:p>
    <w:p w14:paraId="3A622D8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GOSPODAROWANIE MIESZKANIOWYM ZASOBEM GMINY</w:t>
      </w:r>
    </w:p>
    <w:p w14:paraId="6379DB8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700 rozdział 70007</w:t>
      </w:r>
    </w:p>
    <w:p w14:paraId="54E6AB92" w14:textId="6D6361C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6E3BE0" w:rsidRPr="007129C1">
        <w:rPr>
          <w:b/>
          <w:bCs/>
          <w:szCs w:val="22"/>
        </w:rPr>
        <w:t>113 918,40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6E3BE0" w:rsidRPr="007129C1">
        <w:rPr>
          <w:b/>
          <w:bCs/>
          <w:szCs w:val="22"/>
        </w:rPr>
        <w:t>70,18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701BBF0B" w14:textId="46AAFD2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 xml:space="preserve">, wykonanie – </w:t>
      </w:r>
      <w:r w:rsidR="004B3F20" w:rsidRPr="007129C1">
        <w:rPr>
          <w:b/>
          <w:bCs/>
          <w:szCs w:val="22"/>
        </w:rPr>
        <w:t>220,86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.</w:t>
      </w:r>
    </w:p>
    <w:p w14:paraId="737D035A" w14:textId="23AAB00E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Materiały </w:t>
      </w:r>
      <w:r w:rsidR="00C33073" w:rsidRPr="007129C1">
        <w:rPr>
          <w:szCs w:val="22"/>
        </w:rPr>
        <w:t xml:space="preserve">do uprzątnięcia </w:t>
      </w:r>
      <w:r w:rsidRPr="007129C1">
        <w:rPr>
          <w:szCs w:val="22"/>
        </w:rPr>
        <w:t>lokalu</w:t>
      </w:r>
      <w:r w:rsidR="00C33073" w:rsidRPr="007129C1">
        <w:rPr>
          <w:szCs w:val="22"/>
        </w:rPr>
        <w:t xml:space="preserve"> </w:t>
      </w:r>
      <w:r w:rsidRPr="007129C1">
        <w:rPr>
          <w:szCs w:val="22"/>
        </w:rPr>
        <w:t>w miejscowości Krzywe</w:t>
      </w:r>
      <w:r w:rsidR="00C33073" w:rsidRPr="007129C1">
        <w:rPr>
          <w:szCs w:val="22"/>
        </w:rPr>
        <w:t>.</w:t>
      </w:r>
    </w:p>
    <w:p w14:paraId="1DF6855D" w14:textId="54ADCB74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4260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energii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4B3F20" w:rsidRPr="007129C1">
        <w:rPr>
          <w:b/>
          <w:bCs/>
          <w:szCs w:val="22"/>
        </w:rPr>
        <w:t>1 748,59</w:t>
      </w:r>
      <w:r w:rsidRPr="007129C1">
        <w:rPr>
          <w:b/>
          <w:bCs/>
          <w:szCs w:val="22"/>
        </w:rPr>
        <w:t xml:space="preserve"> zł (</w:t>
      </w:r>
      <w:r w:rsidRPr="007129C1">
        <w:rPr>
          <w:bCs/>
          <w:szCs w:val="22"/>
        </w:rPr>
        <w:t xml:space="preserve">zaliczka na wodę i podgrzanie wody </w:t>
      </w:r>
      <w:r w:rsidR="007449DD" w:rsidRPr="007129C1">
        <w:rPr>
          <w:bCs/>
          <w:szCs w:val="22"/>
        </w:rPr>
        <w:br/>
      </w:r>
      <w:r w:rsidRPr="007129C1">
        <w:rPr>
          <w:bCs/>
          <w:szCs w:val="22"/>
        </w:rPr>
        <w:t>w budynkach najemców).</w:t>
      </w:r>
    </w:p>
    <w:p w14:paraId="15670965" w14:textId="197B7902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202</w:t>
      </w:r>
      <w:r w:rsidR="00FE2EF2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 pozostały zobowiązania niewymagalne w wysokości </w:t>
      </w:r>
      <w:r w:rsidR="00C33073" w:rsidRPr="007129C1">
        <w:rPr>
          <w:bCs/>
          <w:szCs w:val="22"/>
        </w:rPr>
        <w:t>93,38</w:t>
      </w:r>
      <w:r w:rsidRPr="007129C1">
        <w:rPr>
          <w:bCs/>
          <w:szCs w:val="22"/>
        </w:rPr>
        <w:t xml:space="preserve"> zł.</w:t>
      </w:r>
    </w:p>
    <w:p w14:paraId="2CE01B8B" w14:textId="3CAB104D" w:rsidR="003A3A9B" w:rsidRPr="007129C1" w:rsidRDefault="003A3A9B" w:rsidP="006A0CF7">
      <w:pPr>
        <w:pStyle w:val="Tekstpodstawowy31"/>
        <w:suppressAutoHyphens w:val="0"/>
        <w:spacing w:line="276" w:lineRule="auto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4270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remontowych</w:t>
      </w:r>
      <w:r w:rsidRPr="007129C1">
        <w:rPr>
          <w:szCs w:val="22"/>
        </w:rPr>
        <w:t xml:space="preserve">, wykonanie – </w:t>
      </w:r>
      <w:r w:rsidR="00B412B5" w:rsidRPr="007129C1">
        <w:rPr>
          <w:b/>
          <w:bCs/>
          <w:szCs w:val="22"/>
        </w:rPr>
        <w:t>1 168,50</w:t>
      </w:r>
      <w:r w:rsidRPr="007129C1">
        <w:rPr>
          <w:b/>
          <w:bCs/>
          <w:szCs w:val="22"/>
        </w:rPr>
        <w:t xml:space="preserve"> zł,</w:t>
      </w:r>
    </w:p>
    <w:p w14:paraId="2C8D71A6" w14:textId="361834CE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="00FE2EF2" w:rsidRPr="007129C1">
        <w:rPr>
          <w:szCs w:val="22"/>
        </w:rPr>
        <w:t>Naprawa instalacji elektrycznej w mieszkaniu komunalnym w miejscowości Krzywe.</w:t>
      </w:r>
    </w:p>
    <w:p w14:paraId="494DB217" w14:textId="1B5013E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bookmarkStart w:id="36" w:name="_Hlk191560097"/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B412B5" w:rsidRPr="007129C1">
        <w:rPr>
          <w:b/>
          <w:bCs/>
          <w:szCs w:val="22"/>
        </w:rPr>
        <w:t>30 922,61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bookmarkEnd w:id="36"/>
    <w:p w14:paraId="44B5EC74" w14:textId="2F959378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ab/>
        <w:t xml:space="preserve">Usługi w zakresie odprowadzania ścieków – </w:t>
      </w:r>
      <w:r w:rsidR="001B63BD" w:rsidRPr="007129C1">
        <w:rPr>
          <w:szCs w:val="22"/>
        </w:rPr>
        <w:t>5 239,84</w:t>
      </w:r>
      <w:r w:rsidRPr="007129C1">
        <w:rPr>
          <w:szCs w:val="22"/>
        </w:rPr>
        <w:t xml:space="preserve"> zł,</w:t>
      </w:r>
    </w:p>
    <w:p w14:paraId="123CFEA7" w14:textId="0CCCC1F6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ab/>
        <w:t xml:space="preserve">Czyszczenie przewodów kominowych budynków – </w:t>
      </w:r>
      <w:r w:rsidR="001B63BD" w:rsidRPr="007129C1">
        <w:rPr>
          <w:szCs w:val="22"/>
        </w:rPr>
        <w:t>8 034,12</w:t>
      </w:r>
      <w:r w:rsidRPr="007129C1">
        <w:rPr>
          <w:szCs w:val="22"/>
        </w:rPr>
        <w:t xml:space="preserve"> zł,</w:t>
      </w:r>
    </w:p>
    <w:p w14:paraId="6C876037" w14:textId="43F1153B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rPr>
          <w:szCs w:val="22"/>
        </w:rPr>
      </w:pPr>
      <w:r w:rsidRPr="007129C1">
        <w:rPr>
          <w:szCs w:val="22"/>
        </w:rPr>
        <w:t>Okresowe przeglądy oceny stanu technicznego</w:t>
      </w:r>
      <w:r w:rsidR="001B63BD" w:rsidRPr="007129C1">
        <w:rPr>
          <w:szCs w:val="22"/>
        </w:rPr>
        <w:t xml:space="preserve"> oraz instalacji elektrycznej i odgromowej</w:t>
      </w:r>
      <w:r w:rsidRPr="007129C1">
        <w:rPr>
          <w:szCs w:val="22"/>
        </w:rPr>
        <w:t xml:space="preserve"> obiektów budowlanych stanowiących mienie</w:t>
      </w:r>
      <w:r w:rsidR="001B63BD" w:rsidRPr="007129C1">
        <w:rPr>
          <w:szCs w:val="22"/>
        </w:rPr>
        <w:t xml:space="preserve"> </w:t>
      </w:r>
      <w:r w:rsidRPr="007129C1">
        <w:rPr>
          <w:szCs w:val="22"/>
        </w:rPr>
        <w:t xml:space="preserve">komunalne Gminy – </w:t>
      </w:r>
      <w:r w:rsidR="001B63BD" w:rsidRPr="007129C1">
        <w:rPr>
          <w:szCs w:val="22"/>
        </w:rPr>
        <w:t>12 113,65</w:t>
      </w:r>
      <w:r w:rsidRPr="007129C1">
        <w:rPr>
          <w:szCs w:val="22"/>
        </w:rPr>
        <w:t xml:space="preserve"> zł</w:t>
      </w:r>
      <w:r w:rsidR="001B63BD" w:rsidRPr="007129C1">
        <w:rPr>
          <w:szCs w:val="22"/>
        </w:rPr>
        <w:t>,</w:t>
      </w:r>
    </w:p>
    <w:p w14:paraId="2876AB35" w14:textId="34ED30F1" w:rsidR="001B63BD" w:rsidRPr="007129C1" w:rsidRDefault="001B63BD" w:rsidP="006A0CF7">
      <w:pPr>
        <w:pStyle w:val="Tekstpodstawowy31"/>
        <w:suppressAutoHyphens w:val="0"/>
        <w:spacing w:line="276" w:lineRule="auto"/>
        <w:ind w:left="708"/>
        <w:rPr>
          <w:szCs w:val="22"/>
        </w:rPr>
      </w:pPr>
      <w:r w:rsidRPr="007129C1">
        <w:rPr>
          <w:szCs w:val="22"/>
        </w:rPr>
        <w:t>Wykonania przyłącza elektro-energetycznego w budynku w miejscowości Rogowszczyzna</w:t>
      </w:r>
      <w:r w:rsidRPr="007129C1">
        <w:rPr>
          <w:szCs w:val="22"/>
        </w:rPr>
        <w:br/>
        <w:t xml:space="preserve"> – 5 535,00 zł.</w:t>
      </w:r>
    </w:p>
    <w:p w14:paraId="20830D8D" w14:textId="6F3AD441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202</w:t>
      </w:r>
      <w:r w:rsidR="00FE2EF2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 pozostały zobowiązania niewymagalne z tytułu zakupu usług w zakresie odprowadzania ścieków w wysokości </w:t>
      </w:r>
      <w:r w:rsidR="00FE2EF2" w:rsidRPr="007129C1">
        <w:rPr>
          <w:bCs/>
          <w:szCs w:val="22"/>
        </w:rPr>
        <w:t>828,71</w:t>
      </w:r>
      <w:r w:rsidRPr="007129C1">
        <w:rPr>
          <w:bCs/>
          <w:szCs w:val="22"/>
        </w:rPr>
        <w:t xml:space="preserve"> zł.</w:t>
      </w:r>
    </w:p>
    <w:p w14:paraId="5EAB9F88" w14:textId="77777777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4400 opłata za administrowanie i czynsze za budynki, lokale i pomieszczenia</w:t>
      </w:r>
    </w:p>
    <w:p w14:paraId="7913FEEB" w14:textId="3EA18165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ab/>
        <w:t xml:space="preserve">garażowe,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</w:t>
      </w:r>
      <w:r w:rsidRPr="007129C1">
        <w:rPr>
          <w:szCs w:val="22"/>
        </w:rPr>
        <w:t>–</w:t>
      </w:r>
      <w:r w:rsidRPr="007129C1">
        <w:rPr>
          <w:b/>
          <w:bCs/>
          <w:szCs w:val="22"/>
        </w:rPr>
        <w:t xml:space="preserve"> </w:t>
      </w:r>
      <w:r w:rsidR="00B412B5" w:rsidRPr="007129C1">
        <w:rPr>
          <w:b/>
          <w:bCs/>
          <w:szCs w:val="22"/>
        </w:rPr>
        <w:t>8 201,89</w:t>
      </w:r>
      <w:r w:rsidRPr="007129C1">
        <w:rPr>
          <w:b/>
          <w:bCs/>
          <w:szCs w:val="22"/>
        </w:rPr>
        <w:t xml:space="preserve"> zł,</w:t>
      </w:r>
    </w:p>
    <w:p w14:paraId="0F276766" w14:textId="11A9E585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Fundusz remontowy wspólnot mieszkaniowych – </w:t>
      </w:r>
      <w:r w:rsidR="00F0042D" w:rsidRPr="007129C1">
        <w:rPr>
          <w:szCs w:val="22"/>
        </w:rPr>
        <w:t>2 833,10</w:t>
      </w:r>
      <w:r w:rsidRPr="007129C1">
        <w:rPr>
          <w:szCs w:val="22"/>
        </w:rPr>
        <w:t xml:space="preserve"> zł,</w:t>
      </w:r>
    </w:p>
    <w:p w14:paraId="75B6686D" w14:textId="3E2F4BAB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Koszty utrzymania wspólnot mieszkaniowych – </w:t>
      </w:r>
      <w:r w:rsidR="00F0042D" w:rsidRPr="007129C1">
        <w:rPr>
          <w:szCs w:val="22"/>
        </w:rPr>
        <w:t>5 368,79</w:t>
      </w:r>
      <w:r w:rsidRPr="007129C1">
        <w:rPr>
          <w:szCs w:val="22"/>
        </w:rPr>
        <w:t xml:space="preserve"> zł.</w:t>
      </w:r>
    </w:p>
    <w:p w14:paraId="71D11C86" w14:textId="6421BEAC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4430 różne opłaty i składki, </w:t>
      </w:r>
      <w:r w:rsidRPr="007129C1">
        <w:rPr>
          <w:bCs/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B412B5" w:rsidRPr="007129C1">
        <w:rPr>
          <w:b/>
          <w:bCs/>
          <w:szCs w:val="22"/>
        </w:rPr>
        <w:t>11 400,00</w:t>
      </w:r>
      <w:r w:rsidRPr="007129C1">
        <w:rPr>
          <w:b/>
          <w:bCs/>
          <w:szCs w:val="22"/>
        </w:rPr>
        <w:t xml:space="preserve"> zł, </w:t>
      </w:r>
    </w:p>
    <w:p w14:paraId="7E40357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Są to wydatki za ubezpieczenie mienia.</w:t>
      </w:r>
    </w:p>
    <w:p w14:paraId="00510383" w14:textId="3B78006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4480 podatek od nieruchomości</w:t>
      </w:r>
      <w:r w:rsidRPr="007129C1">
        <w:rPr>
          <w:szCs w:val="22"/>
        </w:rPr>
        <w:t xml:space="preserve">, wykonanie – </w:t>
      </w:r>
      <w:r w:rsidR="00B412B5" w:rsidRPr="007129C1">
        <w:rPr>
          <w:b/>
          <w:bCs/>
          <w:szCs w:val="22"/>
        </w:rPr>
        <w:t>1 932</w:t>
      </w:r>
      <w:r w:rsidRPr="007129C1">
        <w:rPr>
          <w:b/>
          <w:bCs/>
          <w:szCs w:val="22"/>
        </w:rPr>
        <w:t>,00 zł,</w:t>
      </w:r>
    </w:p>
    <w:p w14:paraId="3F0058E2" w14:textId="18DDAD18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4520 opłaty na rzecz budżetów jst, </w:t>
      </w:r>
      <w:r w:rsidRPr="007129C1">
        <w:rPr>
          <w:szCs w:val="22"/>
        </w:rPr>
        <w:t xml:space="preserve">wykonanie – </w:t>
      </w:r>
      <w:r w:rsidR="00B412B5" w:rsidRPr="007129C1">
        <w:rPr>
          <w:b/>
          <w:bCs/>
          <w:szCs w:val="22"/>
        </w:rPr>
        <w:t>2 331,20</w:t>
      </w:r>
      <w:r w:rsidRPr="007129C1">
        <w:rPr>
          <w:b/>
          <w:bCs/>
          <w:szCs w:val="22"/>
        </w:rPr>
        <w:t xml:space="preserve"> zł</w:t>
      </w:r>
      <w:r w:rsidR="00CC7C03" w:rsidRPr="007129C1">
        <w:rPr>
          <w:b/>
          <w:bCs/>
          <w:szCs w:val="22"/>
        </w:rPr>
        <w:t xml:space="preserve"> </w:t>
      </w:r>
      <w:r w:rsidRPr="007129C1">
        <w:rPr>
          <w:b/>
          <w:bCs/>
          <w:szCs w:val="22"/>
        </w:rPr>
        <w:t>(</w:t>
      </w:r>
      <w:r w:rsidRPr="007129C1">
        <w:rPr>
          <w:bCs/>
          <w:szCs w:val="22"/>
        </w:rPr>
        <w:t>opłata za odpady komunalne</w:t>
      </w:r>
      <w:r w:rsidR="00CC7C03" w:rsidRPr="007129C1">
        <w:rPr>
          <w:bCs/>
          <w:szCs w:val="22"/>
        </w:rPr>
        <w:t>),</w:t>
      </w:r>
    </w:p>
    <w:p w14:paraId="0B5EBAF6" w14:textId="23F284C0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4600 kary</w:t>
      </w:r>
      <w:r w:rsidR="00B24F9F" w:rsidRPr="007129C1">
        <w:rPr>
          <w:b/>
          <w:bCs/>
          <w:szCs w:val="22"/>
        </w:rPr>
        <w:t xml:space="preserve">, </w:t>
      </w:r>
      <w:r w:rsidRPr="007129C1">
        <w:rPr>
          <w:b/>
          <w:bCs/>
          <w:szCs w:val="22"/>
        </w:rPr>
        <w:t>odszkodowania</w:t>
      </w:r>
      <w:r w:rsidR="00B24F9F" w:rsidRPr="007129C1">
        <w:rPr>
          <w:b/>
          <w:bCs/>
          <w:szCs w:val="22"/>
        </w:rPr>
        <w:t xml:space="preserve"> i grzywny</w:t>
      </w:r>
      <w:r w:rsidRPr="007129C1">
        <w:rPr>
          <w:b/>
          <w:bCs/>
          <w:szCs w:val="22"/>
        </w:rPr>
        <w:t xml:space="preserve"> wypłacane na rzecz osób prawnych i innych jednostek organizacyjnych, </w:t>
      </w:r>
      <w:r w:rsidRPr="007129C1">
        <w:rPr>
          <w:szCs w:val="22"/>
        </w:rPr>
        <w:t xml:space="preserve">wykonanie – </w:t>
      </w:r>
      <w:r w:rsidR="00B412B5" w:rsidRPr="007129C1">
        <w:rPr>
          <w:b/>
          <w:bCs/>
          <w:szCs w:val="22"/>
        </w:rPr>
        <w:t>17 428,61</w:t>
      </w:r>
      <w:r w:rsidRPr="007129C1">
        <w:rPr>
          <w:b/>
          <w:bCs/>
          <w:szCs w:val="22"/>
        </w:rPr>
        <w:t xml:space="preserve"> zł.</w:t>
      </w:r>
    </w:p>
    <w:p w14:paraId="4C371D99" w14:textId="76634AC6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 xml:space="preserve">Są to wydatki za nie przyznanie lokalu socjalnego, gdyż Gmina nie posiada </w:t>
      </w:r>
      <w:r w:rsidR="007449DD" w:rsidRPr="007129C1">
        <w:rPr>
          <w:szCs w:val="22"/>
        </w:rPr>
        <w:t>wolnych</w:t>
      </w:r>
      <w:r w:rsidR="00B24F9F" w:rsidRPr="007129C1">
        <w:rPr>
          <w:szCs w:val="22"/>
        </w:rPr>
        <w:t xml:space="preserve"> </w:t>
      </w:r>
      <w:r w:rsidRPr="007129C1">
        <w:rPr>
          <w:szCs w:val="22"/>
        </w:rPr>
        <w:t>lokali socjalnych.</w:t>
      </w:r>
    </w:p>
    <w:p w14:paraId="725789FB" w14:textId="0E0F1210" w:rsidR="00263FD1" w:rsidRPr="007129C1" w:rsidRDefault="00263FD1" w:rsidP="006A0CF7">
      <w:pPr>
        <w:pStyle w:val="Tekstpodstawowy31"/>
        <w:suppressAutoHyphens w:val="0"/>
        <w:spacing w:line="276" w:lineRule="auto"/>
        <w:ind w:firstLine="709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2025 r. pozostały zobowiązania niewymagalne w wysokości 2 818,22 zł.</w:t>
      </w:r>
    </w:p>
    <w:p w14:paraId="79775331" w14:textId="4654903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4610 koszt postępowania sądowego i prokuratorskiego</w:t>
      </w:r>
      <w:r w:rsidRPr="007129C1">
        <w:rPr>
          <w:szCs w:val="22"/>
        </w:rPr>
        <w:t>, wykonanie</w:t>
      </w:r>
      <w:r w:rsidRPr="007129C1">
        <w:rPr>
          <w:b/>
          <w:szCs w:val="22"/>
        </w:rPr>
        <w:t xml:space="preserve"> – </w:t>
      </w:r>
      <w:r w:rsidR="00B412B5" w:rsidRPr="007129C1">
        <w:rPr>
          <w:b/>
          <w:szCs w:val="22"/>
        </w:rPr>
        <w:t>1 910,14</w:t>
      </w:r>
      <w:r w:rsidRPr="007129C1">
        <w:rPr>
          <w:b/>
          <w:szCs w:val="22"/>
        </w:rPr>
        <w:t xml:space="preserve"> zł</w:t>
      </w:r>
      <w:r w:rsidR="00982DC7" w:rsidRPr="007129C1">
        <w:rPr>
          <w:b/>
          <w:szCs w:val="22"/>
        </w:rPr>
        <w:t>,</w:t>
      </w:r>
    </w:p>
    <w:p w14:paraId="71BF6C1E" w14:textId="685D7537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Są to wydatki związane z opłatą sądową</w:t>
      </w:r>
      <w:r w:rsidR="009E7E4A" w:rsidRPr="007129C1">
        <w:rPr>
          <w:szCs w:val="22"/>
        </w:rPr>
        <w:t xml:space="preserve"> w związku z postepowaniem egzekucyjn</w:t>
      </w:r>
      <w:r w:rsidR="00982DC7" w:rsidRPr="007129C1">
        <w:rPr>
          <w:szCs w:val="22"/>
        </w:rPr>
        <w:t>y</w:t>
      </w:r>
      <w:r w:rsidR="009E7E4A" w:rsidRPr="007129C1">
        <w:rPr>
          <w:szCs w:val="22"/>
        </w:rPr>
        <w:t>m.</w:t>
      </w:r>
    </w:p>
    <w:p w14:paraId="64081E47" w14:textId="186A1F3C" w:rsidR="00B412B5" w:rsidRPr="007129C1" w:rsidRDefault="00B412B5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bookmarkStart w:id="37" w:name="_Hlk222905868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6050 wydatki inwestycyjne jednostek</w:t>
      </w:r>
      <w:r w:rsidRPr="007129C1">
        <w:rPr>
          <w:b/>
          <w:szCs w:val="22"/>
        </w:rPr>
        <w:tab/>
        <w:t xml:space="preserve">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36 654,00 zł</w:t>
      </w:r>
      <w:r w:rsidR="009E7E4A" w:rsidRPr="007129C1">
        <w:rPr>
          <w:b/>
          <w:szCs w:val="22"/>
        </w:rPr>
        <w:t>.</w:t>
      </w:r>
    </w:p>
    <w:p w14:paraId="53FA5EFB" w14:textId="08178CA9" w:rsidR="009E7E4A" w:rsidRPr="007129C1" w:rsidRDefault="009E7E4A" w:rsidP="006A0CF7">
      <w:pPr>
        <w:pStyle w:val="Tekstpodstawowy31"/>
        <w:suppressAutoHyphens w:val="0"/>
        <w:spacing w:line="276" w:lineRule="auto"/>
        <w:ind w:firstLine="708"/>
        <w:jc w:val="both"/>
        <w:rPr>
          <w:bCs/>
          <w:szCs w:val="22"/>
        </w:rPr>
      </w:pPr>
      <w:r w:rsidRPr="007129C1">
        <w:rPr>
          <w:bCs/>
          <w:szCs w:val="22"/>
        </w:rPr>
        <w:t>Remont dachu w budynku Nr 10 w miejscowości Krzywe</w:t>
      </w:r>
      <w:r w:rsidR="007449DD" w:rsidRPr="007129C1">
        <w:rPr>
          <w:bCs/>
          <w:szCs w:val="22"/>
        </w:rPr>
        <w:t>.</w:t>
      </w:r>
    </w:p>
    <w:bookmarkEnd w:id="37"/>
    <w:p w14:paraId="3F64A52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lastRenderedPageBreak/>
        <w:t>DZIAŁALNOŚĆ USŁUGOWA</w:t>
      </w:r>
    </w:p>
    <w:p w14:paraId="1320D54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6DA31E9E" w14:textId="1DA8265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38" w:name="_Hlk97618442"/>
      <w:r w:rsidRPr="007129C1">
        <w:rPr>
          <w:szCs w:val="22"/>
        </w:rPr>
        <w:t xml:space="preserve">Wydatki wykonano w wysokości – </w:t>
      </w:r>
      <w:r w:rsidR="009A42B9" w:rsidRPr="007129C1">
        <w:rPr>
          <w:b/>
          <w:bCs/>
          <w:szCs w:val="22"/>
        </w:rPr>
        <w:t>139 954,88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9A42B9" w:rsidRPr="007129C1">
        <w:rPr>
          <w:b/>
          <w:bCs/>
          <w:szCs w:val="22"/>
        </w:rPr>
        <w:t>69,78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</w:t>
      </w:r>
      <w:bookmarkEnd w:id="38"/>
      <w:r w:rsidRPr="007129C1">
        <w:rPr>
          <w:szCs w:val="22"/>
        </w:rPr>
        <w:t>.</w:t>
      </w:r>
    </w:p>
    <w:p w14:paraId="25DA901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4CD632B2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PLANY ZAGOSPODAROWANIA PRZESTRZENNEGO</w:t>
      </w:r>
    </w:p>
    <w:p w14:paraId="5063B1E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710 rozdział 71004</w:t>
      </w:r>
    </w:p>
    <w:p w14:paraId="1BADB415" w14:textId="0BF5387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 w:rsidRPr="007129C1">
        <w:rPr>
          <w:bCs/>
          <w:szCs w:val="22"/>
        </w:rPr>
        <w:t xml:space="preserve">Wydatki wykonano w wysokości </w:t>
      </w:r>
      <w:r w:rsidR="006D0290" w:rsidRPr="007129C1">
        <w:rPr>
          <w:b/>
          <w:szCs w:val="22"/>
        </w:rPr>
        <w:t>11 070</w:t>
      </w:r>
      <w:r w:rsidRPr="007129C1">
        <w:rPr>
          <w:b/>
          <w:szCs w:val="22"/>
        </w:rPr>
        <w:t>,00 zł</w:t>
      </w:r>
      <w:r w:rsidRPr="007129C1">
        <w:rPr>
          <w:bCs/>
          <w:szCs w:val="22"/>
        </w:rPr>
        <w:t xml:space="preserve">, co stanowi </w:t>
      </w:r>
      <w:r w:rsidR="006D0290" w:rsidRPr="007129C1">
        <w:rPr>
          <w:b/>
          <w:szCs w:val="22"/>
        </w:rPr>
        <w:t>100,00</w:t>
      </w:r>
      <w:r w:rsidRPr="007129C1">
        <w:rPr>
          <w:b/>
          <w:szCs w:val="22"/>
        </w:rPr>
        <w:t xml:space="preserve"> %</w:t>
      </w:r>
      <w:r w:rsidRPr="007129C1">
        <w:rPr>
          <w:bCs/>
          <w:szCs w:val="22"/>
        </w:rPr>
        <w:t xml:space="preserve"> planu budżetowego z tego:</w:t>
      </w:r>
    </w:p>
    <w:p w14:paraId="71E23B14" w14:textId="2017A74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§ 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6D0290" w:rsidRPr="007129C1">
        <w:rPr>
          <w:b/>
          <w:bCs/>
          <w:szCs w:val="22"/>
        </w:rPr>
        <w:t>11 070</w:t>
      </w:r>
      <w:r w:rsidRPr="007129C1">
        <w:rPr>
          <w:b/>
          <w:bCs/>
          <w:szCs w:val="22"/>
        </w:rPr>
        <w:t>,00 zł</w:t>
      </w:r>
      <w:r w:rsidRPr="007129C1">
        <w:rPr>
          <w:szCs w:val="22"/>
        </w:rPr>
        <w:t>.</w:t>
      </w:r>
    </w:p>
    <w:p w14:paraId="0F0169FA" w14:textId="333FB7F9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szCs w:val="22"/>
        </w:rPr>
        <w:tab/>
        <w:t xml:space="preserve">Są to koszty opracowania miejscowego planu zagospodarowania przestrzennego </w:t>
      </w:r>
      <w:r w:rsidR="006D0290" w:rsidRPr="007129C1">
        <w:rPr>
          <w:szCs w:val="22"/>
        </w:rPr>
        <w:t>dla części terenów położonych w obrębie Giże</w:t>
      </w:r>
      <w:r w:rsidRPr="007129C1">
        <w:rPr>
          <w:szCs w:val="22"/>
        </w:rPr>
        <w:t>.</w:t>
      </w:r>
    </w:p>
    <w:p w14:paraId="444B4B1A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</w:p>
    <w:p w14:paraId="178CEF87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ZADANIA Z ZAKRESU GEODEZJI I KARTOGRAFII</w:t>
      </w:r>
    </w:p>
    <w:p w14:paraId="14CDC1A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710 rozdział 71012</w:t>
      </w:r>
    </w:p>
    <w:p w14:paraId="348B9CBB" w14:textId="72B4D1E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 w:rsidRPr="007129C1">
        <w:rPr>
          <w:bCs/>
          <w:szCs w:val="22"/>
        </w:rPr>
        <w:t xml:space="preserve">Wydatki wykonano w wysokości </w:t>
      </w:r>
      <w:r w:rsidR="00101E63" w:rsidRPr="007129C1">
        <w:rPr>
          <w:b/>
          <w:szCs w:val="22"/>
        </w:rPr>
        <w:t>9 950,20</w:t>
      </w:r>
      <w:r w:rsidRPr="007129C1">
        <w:rPr>
          <w:b/>
          <w:szCs w:val="22"/>
        </w:rPr>
        <w:t xml:space="preserve"> zł</w:t>
      </w:r>
      <w:r w:rsidRPr="007129C1">
        <w:rPr>
          <w:bCs/>
          <w:szCs w:val="22"/>
        </w:rPr>
        <w:t xml:space="preserve">, co stanowi </w:t>
      </w:r>
      <w:r w:rsidR="00101E63" w:rsidRPr="007129C1">
        <w:rPr>
          <w:b/>
          <w:szCs w:val="22"/>
        </w:rPr>
        <w:t>44,22</w:t>
      </w:r>
      <w:r w:rsidRPr="007129C1">
        <w:rPr>
          <w:b/>
          <w:szCs w:val="22"/>
        </w:rPr>
        <w:t xml:space="preserve"> %</w:t>
      </w:r>
      <w:r w:rsidRPr="007129C1">
        <w:rPr>
          <w:bCs/>
          <w:szCs w:val="22"/>
        </w:rPr>
        <w:t xml:space="preserve"> planu budżetowego z tego:</w:t>
      </w:r>
    </w:p>
    <w:p w14:paraId="6B088314" w14:textId="0429107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§ 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101E63" w:rsidRPr="007129C1">
        <w:rPr>
          <w:b/>
          <w:bCs/>
          <w:szCs w:val="22"/>
        </w:rPr>
        <w:t>9 950,20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40998B9B" w14:textId="39C4AD02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szCs w:val="22"/>
        </w:rPr>
        <w:tab/>
        <w:t xml:space="preserve">Są to koszty </w:t>
      </w:r>
      <w:r w:rsidR="00101E63" w:rsidRPr="007129C1">
        <w:rPr>
          <w:szCs w:val="22"/>
        </w:rPr>
        <w:t xml:space="preserve">za sporządzenie map zasadniczych, podziału geodezyjnego nieruchomości </w:t>
      </w:r>
      <w:r w:rsidR="00101E63" w:rsidRPr="007129C1">
        <w:rPr>
          <w:szCs w:val="22"/>
        </w:rPr>
        <w:br/>
        <w:t>i okazania granic działek.</w:t>
      </w:r>
    </w:p>
    <w:p w14:paraId="5D8D7E2B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</w:p>
    <w:p w14:paraId="182E0EB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POZOSTAŁA DZIAŁALNOŚĆ</w:t>
      </w:r>
    </w:p>
    <w:p w14:paraId="39F65253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710 rozdział 71095</w:t>
      </w:r>
    </w:p>
    <w:p w14:paraId="39C11292" w14:textId="2C116E9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 w:rsidRPr="007129C1">
        <w:rPr>
          <w:bCs/>
          <w:szCs w:val="22"/>
        </w:rPr>
        <w:t>Wydatki wykonano w wysokości</w:t>
      </w:r>
      <w:r w:rsidRPr="007129C1">
        <w:rPr>
          <w:b/>
          <w:szCs w:val="22"/>
        </w:rPr>
        <w:t xml:space="preserve"> </w:t>
      </w:r>
      <w:r w:rsidR="00F357E1" w:rsidRPr="007129C1">
        <w:rPr>
          <w:b/>
          <w:szCs w:val="22"/>
        </w:rPr>
        <w:t>118 934,68</w:t>
      </w:r>
      <w:r w:rsidRPr="007129C1">
        <w:rPr>
          <w:b/>
          <w:szCs w:val="22"/>
        </w:rPr>
        <w:t xml:space="preserve"> zł</w:t>
      </w:r>
      <w:r w:rsidRPr="007129C1">
        <w:rPr>
          <w:bCs/>
          <w:szCs w:val="22"/>
        </w:rPr>
        <w:t xml:space="preserve">, co stanowi </w:t>
      </w:r>
      <w:r w:rsidR="00F357E1" w:rsidRPr="007129C1">
        <w:rPr>
          <w:b/>
          <w:szCs w:val="22"/>
        </w:rPr>
        <w:t>71,22</w:t>
      </w:r>
      <w:r w:rsidRPr="007129C1">
        <w:rPr>
          <w:b/>
          <w:szCs w:val="22"/>
        </w:rPr>
        <w:t>%</w:t>
      </w:r>
      <w:r w:rsidRPr="007129C1">
        <w:rPr>
          <w:bCs/>
          <w:szCs w:val="22"/>
        </w:rPr>
        <w:t xml:space="preserve"> planu budżetowego z tego:</w:t>
      </w:r>
    </w:p>
    <w:p w14:paraId="34FD2D2C" w14:textId="610CE005" w:rsidR="009D5040" w:rsidRPr="007129C1" w:rsidRDefault="009D5040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4170 wynagrodzenia bezosobowe, </w:t>
      </w:r>
      <w:r w:rsidRPr="007129C1">
        <w:rPr>
          <w:szCs w:val="22"/>
        </w:rPr>
        <w:t xml:space="preserve">wykonanie – </w:t>
      </w:r>
      <w:r w:rsidRPr="007129C1">
        <w:rPr>
          <w:b/>
          <w:szCs w:val="22"/>
        </w:rPr>
        <w:t>72 900,00 zł</w:t>
      </w:r>
      <w:r w:rsidRPr="007129C1">
        <w:rPr>
          <w:szCs w:val="22"/>
        </w:rPr>
        <w:t>,</w:t>
      </w:r>
    </w:p>
    <w:p w14:paraId="795B85D1" w14:textId="1FC2723B" w:rsidR="00C87950" w:rsidRPr="007129C1" w:rsidRDefault="00C87950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Za sporządzenie projektów decyzji o warunkach zabudowy.</w:t>
      </w:r>
    </w:p>
    <w:p w14:paraId="3E8EAD72" w14:textId="48AF0301" w:rsidR="009D5040" w:rsidRPr="007129C1" w:rsidRDefault="009D5040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>, wykonanie –</w:t>
      </w:r>
      <w:r w:rsidRPr="007129C1">
        <w:rPr>
          <w:b/>
          <w:bCs/>
          <w:szCs w:val="22"/>
        </w:rPr>
        <w:t xml:space="preserve"> 325,80 zł,</w:t>
      </w:r>
    </w:p>
    <w:p w14:paraId="3EF22B67" w14:textId="67E95CE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§ 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4300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9D5040" w:rsidRPr="007129C1">
        <w:rPr>
          <w:b/>
          <w:szCs w:val="22"/>
        </w:rPr>
        <w:t>44 808,88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w tym:</w:t>
      </w:r>
    </w:p>
    <w:p w14:paraId="051B5A82" w14:textId="044B44F3" w:rsidR="00FC7E27" w:rsidRPr="007129C1" w:rsidRDefault="00FC7E27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Opracowanie „Strategii rozwoju Gminy Świętajno na lata 2025-2035” – 21 000,00 zł,</w:t>
      </w:r>
    </w:p>
    <w:p w14:paraId="72B2A9BF" w14:textId="3EBB514C" w:rsidR="00FC7E27" w:rsidRPr="007129C1" w:rsidRDefault="00FC7E27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Wykonanie rozgraniczenia gruntów w obrębie Leśniki – 5 000,00 zł,</w:t>
      </w:r>
    </w:p>
    <w:p w14:paraId="55A91A2A" w14:textId="5611AC00" w:rsidR="00FC7E27" w:rsidRPr="007129C1" w:rsidRDefault="00FC7E27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Akt notarialny dotyczący zamiany działek nr 37 i 35/1 w obrębie Sulejki – 1 999,88 zł,</w:t>
      </w:r>
    </w:p>
    <w:p w14:paraId="49D4257B" w14:textId="1C8B2DA4" w:rsidR="00FC7E27" w:rsidRPr="007129C1" w:rsidRDefault="00FC7E27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Wypis z rejestru gruntów oraz wyrys z mapy działek nr 37 obręb Sulejki, działek nr 130/16 i 130/19 obręb Świętajno – 300,00 zł,</w:t>
      </w:r>
    </w:p>
    <w:p w14:paraId="6B77E961" w14:textId="717CC13F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Wycena działek w miejscowości: Dworackie,</w:t>
      </w:r>
      <w:r w:rsidR="00F84530" w:rsidRPr="007129C1">
        <w:rPr>
          <w:szCs w:val="22"/>
        </w:rPr>
        <w:t xml:space="preserve"> Sulejki, Świętajno, Dudki, Borki</w:t>
      </w:r>
      <w:r w:rsidRPr="007129C1">
        <w:rPr>
          <w:szCs w:val="22"/>
        </w:rPr>
        <w:t xml:space="preserve"> – </w:t>
      </w:r>
      <w:r w:rsidR="00F84530" w:rsidRPr="007129C1">
        <w:rPr>
          <w:szCs w:val="22"/>
        </w:rPr>
        <w:t>16 509,00</w:t>
      </w:r>
      <w:r w:rsidRPr="007129C1">
        <w:rPr>
          <w:szCs w:val="22"/>
        </w:rPr>
        <w:t xml:space="preserve"> zł</w:t>
      </w:r>
      <w:r w:rsidR="00F84530" w:rsidRPr="007129C1">
        <w:rPr>
          <w:szCs w:val="22"/>
        </w:rPr>
        <w:t>.</w:t>
      </w:r>
    </w:p>
    <w:p w14:paraId="66A060EC" w14:textId="512F626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4610 koszt postępowania sądowego i prokuratorskiego</w:t>
      </w:r>
      <w:r w:rsidRPr="007129C1">
        <w:rPr>
          <w:szCs w:val="22"/>
        </w:rPr>
        <w:t>, wykonanie</w:t>
      </w:r>
      <w:r w:rsidRPr="007129C1">
        <w:rPr>
          <w:b/>
          <w:szCs w:val="22"/>
        </w:rPr>
        <w:t xml:space="preserve"> - </w:t>
      </w:r>
      <w:r w:rsidR="009D5040" w:rsidRPr="007129C1">
        <w:rPr>
          <w:b/>
          <w:szCs w:val="22"/>
        </w:rPr>
        <w:t>900</w:t>
      </w:r>
      <w:r w:rsidRPr="007129C1">
        <w:rPr>
          <w:b/>
          <w:szCs w:val="22"/>
        </w:rPr>
        <w:t>,00 zł.</w:t>
      </w:r>
    </w:p>
    <w:p w14:paraId="31B318D9" w14:textId="6056229A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Są to wydatki poniesione na opłatę sądową za </w:t>
      </w:r>
      <w:r w:rsidR="00C87950" w:rsidRPr="007129C1">
        <w:rPr>
          <w:szCs w:val="22"/>
        </w:rPr>
        <w:t xml:space="preserve">wpis do Księgi Wieczystej nieruchomości w miejscowości Wronki, za </w:t>
      </w:r>
      <w:r w:rsidRPr="007129C1">
        <w:rPr>
          <w:szCs w:val="22"/>
        </w:rPr>
        <w:t xml:space="preserve">odłączenie i dołączenie nieruchomości gruntowej w miejscowości </w:t>
      </w:r>
      <w:r w:rsidR="00C87950" w:rsidRPr="007129C1">
        <w:rPr>
          <w:szCs w:val="22"/>
        </w:rPr>
        <w:t>Jelonek</w:t>
      </w:r>
      <w:r w:rsidRPr="007129C1">
        <w:rPr>
          <w:szCs w:val="22"/>
        </w:rPr>
        <w:t>.</w:t>
      </w:r>
    </w:p>
    <w:p w14:paraId="3ECD11E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color w:val="000000"/>
          <w:szCs w:val="22"/>
          <w:u w:val="single"/>
        </w:rPr>
      </w:pPr>
    </w:p>
    <w:p w14:paraId="5C339E6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color w:val="000000"/>
          <w:szCs w:val="22"/>
          <w:u w:val="single"/>
        </w:rPr>
      </w:pPr>
      <w:r w:rsidRPr="007129C1">
        <w:rPr>
          <w:b/>
          <w:bCs/>
          <w:color w:val="000000"/>
          <w:szCs w:val="22"/>
          <w:u w:val="single"/>
        </w:rPr>
        <w:t>ADMINISTRACJA PUBLICZNA</w:t>
      </w:r>
    </w:p>
    <w:p w14:paraId="4351DCE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color w:val="FF0000"/>
          <w:szCs w:val="22"/>
          <w:u w:val="single"/>
        </w:rPr>
      </w:pPr>
    </w:p>
    <w:p w14:paraId="3694FFFC" w14:textId="6716A9F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6166BE" w:rsidRPr="007129C1">
        <w:rPr>
          <w:b/>
          <w:bCs/>
          <w:szCs w:val="22"/>
        </w:rPr>
        <w:t>4 208 281,50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6166BE" w:rsidRPr="007129C1">
        <w:rPr>
          <w:b/>
          <w:bCs/>
          <w:szCs w:val="22"/>
        </w:rPr>
        <w:t>91,71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0D2D2D82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1937883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 xml:space="preserve">URZĘDY WOJEWÓDZKIE </w:t>
      </w:r>
    </w:p>
    <w:p w14:paraId="0271F52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750 rozdział 75011</w:t>
      </w:r>
    </w:p>
    <w:p w14:paraId="68D6E26F" w14:textId="5807A54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D764AC" w:rsidRPr="007129C1">
        <w:rPr>
          <w:b/>
          <w:bCs/>
          <w:szCs w:val="22"/>
        </w:rPr>
        <w:t>68 845,15</w:t>
      </w:r>
      <w:r w:rsidRPr="007129C1">
        <w:rPr>
          <w:b/>
          <w:bCs/>
          <w:szCs w:val="22"/>
        </w:rPr>
        <w:t xml:space="preserve"> zł,</w:t>
      </w:r>
      <w:r w:rsidRPr="007129C1">
        <w:rPr>
          <w:szCs w:val="22"/>
        </w:rPr>
        <w:t xml:space="preserve"> co stanowi</w:t>
      </w:r>
      <w:r w:rsidRPr="007129C1">
        <w:rPr>
          <w:b/>
          <w:bCs/>
          <w:szCs w:val="22"/>
        </w:rPr>
        <w:t xml:space="preserve"> </w:t>
      </w:r>
      <w:r w:rsidR="00D764AC" w:rsidRPr="007129C1">
        <w:rPr>
          <w:b/>
          <w:bCs/>
          <w:szCs w:val="22"/>
        </w:rPr>
        <w:t>100,00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16B9B38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Są to wydatki z zakresu zadań zleconych i własnych na stanowisko USC oraz dowody osobiste.</w:t>
      </w:r>
    </w:p>
    <w:p w14:paraId="6D297F3C" w14:textId="33B8C94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osobowe pracowników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>–</w:t>
      </w:r>
      <w:r w:rsidRPr="007129C1">
        <w:rPr>
          <w:szCs w:val="22"/>
        </w:rPr>
        <w:t xml:space="preserve"> </w:t>
      </w:r>
      <w:r w:rsidR="00D764AC" w:rsidRPr="007129C1">
        <w:rPr>
          <w:b/>
          <w:bCs/>
          <w:szCs w:val="22"/>
        </w:rPr>
        <w:t>56 550,34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6C031349" w14:textId="6071A45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39" w:name="_Hlk222746003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 składki na ubezpieczenia społeczne</w:t>
      </w:r>
      <w:r w:rsidRPr="007129C1">
        <w:rPr>
          <w:szCs w:val="22"/>
        </w:rPr>
        <w:t xml:space="preserve">, wykonanie – </w:t>
      </w:r>
      <w:r w:rsidR="00D764AC" w:rsidRPr="007129C1">
        <w:rPr>
          <w:b/>
          <w:bCs/>
          <w:szCs w:val="22"/>
        </w:rPr>
        <w:t>8 841,00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bookmarkEnd w:id="39"/>
    <w:p w14:paraId="4D07C657" w14:textId="1574F80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składki na fundusz pracy</w:t>
      </w:r>
      <w:r w:rsidRPr="007129C1">
        <w:rPr>
          <w:szCs w:val="22"/>
        </w:rPr>
        <w:t xml:space="preserve">, wykonanie – </w:t>
      </w:r>
      <w:r w:rsidR="00D764AC" w:rsidRPr="007129C1">
        <w:rPr>
          <w:b/>
          <w:bCs/>
          <w:szCs w:val="22"/>
        </w:rPr>
        <w:t>1 271,00</w:t>
      </w:r>
      <w:r w:rsidRPr="007129C1">
        <w:rPr>
          <w:b/>
          <w:bCs/>
          <w:szCs w:val="22"/>
        </w:rPr>
        <w:t xml:space="preserve"> zł,</w:t>
      </w:r>
    </w:p>
    <w:p w14:paraId="3E50C3F5" w14:textId="2CC19AD6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>, wykonanie –</w:t>
      </w:r>
      <w:r w:rsidR="00914873" w:rsidRPr="007129C1">
        <w:rPr>
          <w:szCs w:val="22"/>
        </w:rPr>
        <w:t xml:space="preserve"> </w:t>
      </w:r>
      <w:r w:rsidR="00D764AC" w:rsidRPr="007129C1">
        <w:rPr>
          <w:b/>
          <w:bCs/>
          <w:szCs w:val="22"/>
        </w:rPr>
        <w:t>2 182,81</w:t>
      </w:r>
      <w:r w:rsidRPr="007129C1">
        <w:rPr>
          <w:b/>
          <w:bCs/>
          <w:szCs w:val="22"/>
        </w:rPr>
        <w:t xml:space="preserve"> zł</w:t>
      </w:r>
      <w:r w:rsidR="00D764AC" w:rsidRPr="007129C1">
        <w:rPr>
          <w:b/>
          <w:bCs/>
          <w:szCs w:val="22"/>
        </w:rPr>
        <w:t>.</w:t>
      </w:r>
    </w:p>
    <w:p w14:paraId="3B7A6B5D" w14:textId="076C932E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b/>
          <w:szCs w:val="22"/>
        </w:rPr>
        <w:lastRenderedPageBreak/>
        <w:tab/>
      </w:r>
      <w:r w:rsidRPr="007129C1">
        <w:rPr>
          <w:szCs w:val="22"/>
        </w:rPr>
        <w:t>Są to wydatki na zakup</w:t>
      </w:r>
      <w:r w:rsidR="00DF6079" w:rsidRPr="007129C1">
        <w:rPr>
          <w:szCs w:val="22"/>
        </w:rPr>
        <w:t xml:space="preserve"> </w:t>
      </w:r>
      <w:r w:rsidRPr="007129C1">
        <w:rPr>
          <w:szCs w:val="22"/>
        </w:rPr>
        <w:t>artykułów biurowych oraz koszty związane z przygotowaniem wręczenia medali za długoletnie pożycie małżeńskie (zadania własne).</w:t>
      </w:r>
    </w:p>
    <w:p w14:paraId="72BCBC5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4D928862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 xml:space="preserve">RADY GMIN </w:t>
      </w:r>
    </w:p>
    <w:p w14:paraId="098700B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750 rozdział 75022</w:t>
      </w:r>
    </w:p>
    <w:p w14:paraId="1B33B358" w14:textId="24AF9C8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73301C" w:rsidRPr="007129C1">
        <w:rPr>
          <w:b/>
          <w:bCs/>
          <w:szCs w:val="22"/>
        </w:rPr>
        <w:t>177 588,90</w:t>
      </w:r>
      <w:r w:rsidRPr="007129C1">
        <w:rPr>
          <w:b/>
          <w:bCs/>
          <w:szCs w:val="22"/>
        </w:rPr>
        <w:t xml:space="preserve"> zł,</w:t>
      </w:r>
      <w:r w:rsidRPr="007129C1">
        <w:rPr>
          <w:szCs w:val="22"/>
        </w:rPr>
        <w:t xml:space="preserve"> co stanowi </w:t>
      </w:r>
      <w:r w:rsidR="0073301C" w:rsidRPr="007129C1">
        <w:rPr>
          <w:b/>
          <w:bCs/>
          <w:szCs w:val="22"/>
        </w:rPr>
        <w:t>92,59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2973ED4B" w14:textId="6B30015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3030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różne wydatki na rzecz osób fizycznych</w:t>
      </w:r>
      <w:r w:rsidRPr="007129C1">
        <w:rPr>
          <w:szCs w:val="22"/>
        </w:rPr>
        <w:t xml:space="preserve">, wykonanie – </w:t>
      </w:r>
      <w:r w:rsidR="0073301C" w:rsidRPr="007129C1">
        <w:rPr>
          <w:b/>
          <w:bCs/>
          <w:szCs w:val="22"/>
        </w:rPr>
        <w:t>163 967,00</w:t>
      </w:r>
      <w:r w:rsidRPr="007129C1">
        <w:rPr>
          <w:b/>
          <w:bCs/>
          <w:szCs w:val="22"/>
        </w:rPr>
        <w:t xml:space="preserve"> zł,</w:t>
      </w:r>
    </w:p>
    <w:p w14:paraId="5F63242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>Są to diety radnych i ryczałt Przewodniczącego.</w:t>
      </w:r>
    </w:p>
    <w:p w14:paraId="4E6A8BF0" w14:textId="573F1C31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 xml:space="preserve">, wykonanie – </w:t>
      </w:r>
      <w:r w:rsidR="0073301C" w:rsidRPr="007129C1">
        <w:rPr>
          <w:b/>
          <w:bCs/>
          <w:szCs w:val="22"/>
        </w:rPr>
        <w:t>471,04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 (materiały biurowe</w:t>
      </w:r>
      <w:r w:rsidR="005A4644" w:rsidRPr="007129C1">
        <w:rPr>
          <w:szCs w:val="22"/>
        </w:rPr>
        <w:t>, kubeczki papierowe, serwetki</w:t>
      </w:r>
      <w:r w:rsidRPr="007129C1">
        <w:rPr>
          <w:szCs w:val="22"/>
        </w:rPr>
        <w:t>),</w:t>
      </w:r>
    </w:p>
    <w:p w14:paraId="6A9C434F" w14:textId="0A0292BB" w:rsidR="0073301C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bookmarkStart w:id="40" w:name="_Hlk191458845"/>
      <w:r w:rsidRPr="007129C1">
        <w:rPr>
          <w:b/>
          <w:bCs/>
          <w:szCs w:val="22"/>
        </w:rPr>
        <w:t xml:space="preserve">4220 zakup środków żywności, </w:t>
      </w:r>
      <w:r w:rsidRPr="007129C1">
        <w:rPr>
          <w:szCs w:val="22"/>
        </w:rPr>
        <w:t xml:space="preserve">wykonanie – </w:t>
      </w:r>
      <w:r w:rsidR="0073301C" w:rsidRPr="007129C1">
        <w:rPr>
          <w:b/>
          <w:bCs/>
          <w:szCs w:val="22"/>
        </w:rPr>
        <w:t>856,74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 (kawa, herbata, </w:t>
      </w:r>
      <w:r w:rsidR="005A4644" w:rsidRPr="007129C1">
        <w:rPr>
          <w:szCs w:val="22"/>
        </w:rPr>
        <w:t>woda</w:t>
      </w:r>
      <w:r w:rsidRPr="007129C1">
        <w:rPr>
          <w:szCs w:val="22"/>
        </w:rPr>
        <w:t>),</w:t>
      </w:r>
      <w:bookmarkEnd w:id="40"/>
    </w:p>
    <w:p w14:paraId="2D7CE708" w14:textId="719F21BB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73301C" w:rsidRPr="007129C1">
        <w:rPr>
          <w:b/>
          <w:bCs/>
          <w:szCs w:val="22"/>
        </w:rPr>
        <w:t>11 515,92</w:t>
      </w:r>
      <w:r w:rsidRPr="007129C1">
        <w:rPr>
          <w:b/>
          <w:bCs/>
          <w:szCs w:val="22"/>
        </w:rPr>
        <w:t xml:space="preserve"> zł, z tego:</w:t>
      </w:r>
    </w:p>
    <w:p w14:paraId="2BB7E23E" w14:textId="36EA57E0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Cs/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bCs/>
          <w:szCs w:val="22"/>
        </w:rPr>
        <w:t xml:space="preserve">Wydruki dokumentów (dzierżawa ksero) </w:t>
      </w:r>
      <w:r w:rsidRPr="007129C1">
        <w:rPr>
          <w:b/>
          <w:szCs w:val="22"/>
        </w:rPr>
        <w:t>–</w:t>
      </w:r>
      <w:r w:rsidRPr="007129C1">
        <w:rPr>
          <w:bCs/>
          <w:szCs w:val="22"/>
        </w:rPr>
        <w:t xml:space="preserve"> </w:t>
      </w:r>
      <w:r w:rsidR="005A4644" w:rsidRPr="007129C1">
        <w:rPr>
          <w:bCs/>
          <w:szCs w:val="22"/>
        </w:rPr>
        <w:t>361,71</w:t>
      </w:r>
      <w:r w:rsidRPr="007129C1">
        <w:rPr>
          <w:bCs/>
          <w:szCs w:val="22"/>
        </w:rPr>
        <w:t xml:space="preserve"> zł,</w:t>
      </w:r>
    </w:p>
    <w:p w14:paraId="486F312D" w14:textId="51AF2D9F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Cs/>
          <w:szCs w:val="22"/>
        </w:rPr>
      </w:pPr>
      <w:r w:rsidRPr="007129C1">
        <w:rPr>
          <w:bCs/>
          <w:szCs w:val="22"/>
        </w:rPr>
        <w:tab/>
        <w:t xml:space="preserve">Wsparcie techniczne dla systemu eSesja, obsługa transmisji obrad on-line, dodawanie napisów – </w:t>
      </w:r>
      <w:r w:rsidR="005A4644" w:rsidRPr="007129C1">
        <w:rPr>
          <w:bCs/>
          <w:szCs w:val="22"/>
        </w:rPr>
        <w:t>10 450,65</w:t>
      </w:r>
      <w:r w:rsidRPr="007129C1">
        <w:rPr>
          <w:bCs/>
          <w:szCs w:val="22"/>
        </w:rPr>
        <w:t xml:space="preserve"> zł</w:t>
      </w:r>
      <w:r w:rsidR="00032079" w:rsidRPr="007129C1">
        <w:rPr>
          <w:bCs/>
          <w:szCs w:val="22"/>
        </w:rPr>
        <w:t>,</w:t>
      </w:r>
    </w:p>
    <w:p w14:paraId="6CBE5E37" w14:textId="46D1E950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Cs/>
          <w:szCs w:val="22"/>
        </w:rPr>
      </w:pPr>
      <w:r w:rsidRPr="007129C1">
        <w:rPr>
          <w:bCs/>
          <w:szCs w:val="22"/>
        </w:rPr>
        <w:tab/>
        <w:t>Zestaw kwalifikowany dla Przewodniczącego</w:t>
      </w:r>
      <w:r w:rsidR="005A4644" w:rsidRPr="007129C1">
        <w:rPr>
          <w:bCs/>
          <w:szCs w:val="22"/>
        </w:rPr>
        <w:t xml:space="preserve"> i Wiceprzewodniczącego</w:t>
      </w:r>
      <w:r w:rsidRPr="007129C1">
        <w:rPr>
          <w:bCs/>
          <w:szCs w:val="22"/>
        </w:rPr>
        <w:t xml:space="preserve"> Rady Gminy </w:t>
      </w:r>
      <w:r w:rsidR="005A4644" w:rsidRPr="007129C1">
        <w:rPr>
          <w:bCs/>
          <w:szCs w:val="22"/>
        </w:rPr>
        <w:br/>
      </w:r>
      <w:r w:rsidRPr="007129C1">
        <w:rPr>
          <w:bCs/>
          <w:szCs w:val="22"/>
        </w:rPr>
        <w:t xml:space="preserve">– </w:t>
      </w:r>
      <w:r w:rsidR="005A4644" w:rsidRPr="007129C1">
        <w:rPr>
          <w:bCs/>
          <w:szCs w:val="22"/>
        </w:rPr>
        <w:t>703,56</w:t>
      </w:r>
      <w:r w:rsidRPr="007129C1">
        <w:rPr>
          <w:bCs/>
          <w:szCs w:val="22"/>
        </w:rPr>
        <w:t xml:space="preserve"> zł.</w:t>
      </w:r>
    </w:p>
    <w:p w14:paraId="5E316023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4360 opłaty z tytułu zakupu usług telekomunikacyjnych </w:t>
      </w:r>
      <w:r w:rsidRPr="007129C1">
        <w:rPr>
          <w:szCs w:val="22"/>
        </w:rPr>
        <w:t xml:space="preserve">- </w:t>
      </w:r>
      <w:r w:rsidRPr="007129C1">
        <w:rPr>
          <w:b/>
          <w:bCs/>
          <w:szCs w:val="22"/>
        </w:rPr>
        <w:t>600,00 zł,</w:t>
      </w:r>
    </w:p>
    <w:p w14:paraId="0B6FAB44" w14:textId="290A519A" w:rsidR="0073301C" w:rsidRPr="007129C1" w:rsidRDefault="0073301C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podróże służbowe krajowe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178,20 zł.</w:t>
      </w:r>
    </w:p>
    <w:p w14:paraId="286AF9B3" w14:textId="638B801A" w:rsidR="0068004E" w:rsidRPr="007129C1" w:rsidRDefault="0068004E" w:rsidP="006A0CF7">
      <w:pPr>
        <w:pStyle w:val="Tekstpodstawowy31"/>
        <w:suppressAutoHyphens w:val="0"/>
        <w:spacing w:line="276" w:lineRule="auto"/>
        <w:ind w:left="709" w:firstLine="709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2025 r. pozostały zobowiązania niewymagalne z tytułu ryczałtu diet radnych za grudzień 2025r. w kwocie 13 867,00 zł.</w:t>
      </w:r>
    </w:p>
    <w:p w14:paraId="201ADACA" w14:textId="77777777" w:rsidR="0073301C" w:rsidRPr="007129C1" w:rsidRDefault="0073301C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</w:p>
    <w:p w14:paraId="2741F7C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URZĘDY GMIN</w:t>
      </w:r>
      <w:r w:rsidRPr="007129C1">
        <w:rPr>
          <w:b/>
          <w:bCs/>
          <w:szCs w:val="22"/>
          <w:u w:val="single"/>
        </w:rPr>
        <w:t xml:space="preserve"> </w:t>
      </w:r>
    </w:p>
    <w:p w14:paraId="28CC728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750 rozdział 75023</w:t>
      </w:r>
    </w:p>
    <w:p w14:paraId="46536776" w14:textId="6D26035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4A292B" w:rsidRPr="007129C1">
        <w:rPr>
          <w:b/>
          <w:bCs/>
          <w:szCs w:val="22"/>
        </w:rPr>
        <w:t>3 487 855,09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</w:t>
      </w:r>
      <w:r w:rsidR="004A292B" w:rsidRPr="007129C1">
        <w:rPr>
          <w:b/>
          <w:bCs/>
          <w:szCs w:val="22"/>
        </w:rPr>
        <w:t>95,52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08B4E45A" w14:textId="059F8CFB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bookmarkStart w:id="41" w:name="_Hlk46383626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3020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nagrody i wydatki osobowe nie zaliczane do wynagrodzeń</w:t>
      </w:r>
      <w:r w:rsidRPr="007129C1">
        <w:rPr>
          <w:szCs w:val="22"/>
        </w:rPr>
        <w:t>, wykonanie</w:t>
      </w:r>
      <w:r w:rsidRPr="007129C1">
        <w:rPr>
          <w:b/>
          <w:szCs w:val="22"/>
        </w:rPr>
        <w:t xml:space="preserve"> – </w:t>
      </w:r>
      <w:r w:rsidRPr="007129C1">
        <w:rPr>
          <w:b/>
          <w:szCs w:val="22"/>
        </w:rPr>
        <w:br/>
        <w:t xml:space="preserve">- </w:t>
      </w:r>
      <w:r w:rsidR="00982DC7" w:rsidRPr="007129C1">
        <w:rPr>
          <w:b/>
          <w:szCs w:val="22"/>
        </w:rPr>
        <w:t>3 542,00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="00B1512D" w:rsidRPr="007129C1">
        <w:rPr>
          <w:b/>
          <w:bCs/>
          <w:szCs w:val="22"/>
        </w:rPr>
        <w:t>,</w:t>
      </w:r>
    </w:p>
    <w:p w14:paraId="1EA8F2F1" w14:textId="6FDF01DE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bCs/>
          <w:szCs w:val="22"/>
        </w:rPr>
        <w:t xml:space="preserve">Są to wydatki na wypłatę świadczeń pracownikom zgodnie z zarządzeniem </w:t>
      </w:r>
      <w:r w:rsidR="00AC68DC" w:rsidRPr="007129C1">
        <w:rPr>
          <w:bCs/>
          <w:szCs w:val="22"/>
        </w:rPr>
        <w:t>W</w:t>
      </w:r>
      <w:r w:rsidRPr="007129C1">
        <w:rPr>
          <w:bCs/>
          <w:szCs w:val="22"/>
        </w:rPr>
        <w:t xml:space="preserve">ójta </w:t>
      </w:r>
      <w:r w:rsidRPr="007129C1">
        <w:rPr>
          <w:bCs/>
          <w:szCs w:val="22"/>
        </w:rPr>
        <w:br/>
      </w:r>
      <w:bookmarkEnd w:id="41"/>
      <w:r w:rsidRPr="007129C1">
        <w:rPr>
          <w:bCs/>
          <w:szCs w:val="22"/>
        </w:rPr>
        <w:t>w sprawie środków czystości, dofinansowania do okularów</w:t>
      </w:r>
      <w:r w:rsidR="00B1512D" w:rsidRPr="007129C1">
        <w:rPr>
          <w:bCs/>
          <w:szCs w:val="22"/>
        </w:rPr>
        <w:t xml:space="preserve"> oraz na wypłatę ekwiwalentu pieniężnego za używanie własnej odzieży roboczej.</w:t>
      </w:r>
    </w:p>
    <w:p w14:paraId="527CBB66" w14:textId="268C7B5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osobowe pracowników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2 584 327,39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162E2C92" w14:textId="6F7E333A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4040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dodatkowe wynagrodzenia roczne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180 283,11</w:t>
      </w:r>
      <w:r w:rsidRPr="007129C1">
        <w:rPr>
          <w:b/>
          <w:bCs/>
          <w:szCs w:val="22"/>
        </w:rPr>
        <w:t xml:space="preserve"> zł,</w:t>
      </w:r>
    </w:p>
    <w:p w14:paraId="0470A1D4" w14:textId="1FD2C24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 składki na ubezpieczenia społeczne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456 520,76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6FFCEBC0" w14:textId="7EE77A1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składki na fundusz pracy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43 827,41</w:t>
      </w:r>
      <w:r w:rsidRPr="007129C1">
        <w:rPr>
          <w:b/>
          <w:bCs/>
          <w:szCs w:val="22"/>
        </w:rPr>
        <w:t xml:space="preserve"> zł,</w:t>
      </w:r>
    </w:p>
    <w:p w14:paraId="54ED0542" w14:textId="197A510E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4170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bezosobowe</w:t>
      </w:r>
      <w:r w:rsidRPr="007129C1">
        <w:rPr>
          <w:szCs w:val="22"/>
        </w:rPr>
        <w:t>, wykonanie –</w:t>
      </w:r>
      <w:r w:rsidRPr="007129C1">
        <w:rPr>
          <w:b/>
          <w:bCs/>
          <w:szCs w:val="22"/>
        </w:rPr>
        <w:t xml:space="preserve"> </w:t>
      </w:r>
      <w:r w:rsidR="00982DC7" w:rsidRPr="007129C1">
        <w:rPr>
          <w:b/>
          <w:bCs/>
          <w:szCs w:val="22"/>
        </w:rPr>
        <w:t>48</w:t>
      </w:r>
      <w:r w:rsidRPr="007129C1">
        <w:rPr>
          <w:b/>
          <w:bCs/>
          <w:szCs w:val="22"/>
        </w:rPr>
        <w:t xml:space="preserve"> 000,00 zł </w:t>
      </w:r>
      <w:r w:rsidRPr="007129C1">
        <w:rPr>
          <w:szCs w:val="22"/>
        </w:rPr>
        <w:t>(za wykonanie prac w zakresie audytu wewnętrznego),</w:t>
      </w:r>
    </w:p>
    <w:p w14:paraId="23EF8D05" w14:textId="1F3E994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 xml:space="preserve"> </w:t>
      </w:r>
      <w:r w:rsidR="00982DC7" w:rsidRPr="007129C1">
        <w:rPr>
          <w:b/>
          <w:bCs/>
          <w:szCs w:val="22"/>
        </w:rPr>
        <w:t>41 663,20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3801BCB4" w14:textId="580DAA50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Materiały biurowe, literatura pomocnicza</w:t>
      </w:r>
      <w:r w:rsidR="000E2C59" w:rsidRPr="007129C1">
        <w:rPr>
          <w:szCs w:val="22"/>
        </w:rPr>
        <w:t xml:space="preserve"> </w:t>
      </w:r>
      <w:r w:rsidRPr="007129C1">
        <w:rPr>
          <w:szCs w:val="22"/>
        </w:rPr>
        <w:t xml:space="preserve">– </w:t>
      </w:r>
      <w:r w:rsidR="000E2C59" w:rsidRPr="007129C1">
        <w:rPr>
          <w:szCs w:val="22"/>
        </w:rPr>
        <w:t>20 426,52</w:t>
      </w:r>
      <w:r w:rsidRPr="007129C1">
        <w:rPr>
          <w:szCs w:val="22"/>
        </w:rPr>
        <w:t xml:space="preserve"> zł,</w:t>
      </w:r>
    </w:p>
    <w:p w14:paraId="35B10E99" w14:textId="5620F71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Środki czystości – </w:t>
      </w:r>
      <w:r w:rsidR="000E2C59" w:rsidRPr="007129C1">
        <w:rPr>
          <w:szCs w:val="22"/>
        </w:rPr>
        <w:t>4 554,58</w:t>
      </w:r>
      <w:r w:rsidRPr="007129C1">
        <w:rPr>
          <w:szCs w:val="22"/>
        </w:rPr>
        <w:t xml:space="preserve"> zł,</w:t>
      </w:r>
    </w:p>
    <w:p w14:paraId="6489C8D0" w14:textId="42013D6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Akcesoria komputerowe, tonery – </w:t>
      </w:r>
      <w:r w:rsidR="000E2C59" w:rsidRPr="007129C1">
        <w:rPr>
          <w:szCs w:val="22"/>
        </w:rPr>
        <w:t>8 128,65</w:t>
      </w:r>
      <w:r w:rsidRPr="007129C1">
        <w:rPr>
          <w:szCs w:val="22"/>
        </w:rPr>
        <w:t xml:space="preserve"> zł,</w:t>
      </w:r>
    </w:p>
    <w:p w14:paraId="14E9CD79" w14:textId="11FC4CF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Sprzęt biurowy (niszczarka</w:t>
      </w:r>
      <w:r w:rsidR="000E2C59" w:rsidRPr="007129C1">
        <w:rPr>
          <w:szCs w:val="22"/>
        </w:rPr>
        <w:t>, krzesła biurowe, projektor, aparat telefoniczny</w:t>
      </w:r>
      <w:r w:rsidRPr="007129C1">
        <w:rPr>
          <w:szCs w:val="22"/>
        </w:rPr>
        <w:t xml:space="preserve">) – </w:t>
      </w:r>
      <w:r w:rsidR="000E2C59" w:rsidRPr="007129C1">
        <w:rPr>
          <w:szCs w:val="22"/>
        </w:rPr>
        <w:t>8 553,45</w:t>
      </w:r>
      <w:r w:rsidRPr="007129C1">
        <w:rPr>
          <w:szCs w:val="22"/>
        </w:rPr>
        <w:t xml:space="preserve"> zł.</w:t>
      </w:r>
    </w:p>
    <w:p w14:paraId="687C62BC" w14:textId="320D48CA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bookmarkStart w:id="42" w:name="_Hlk128571300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4220 zakup środków żywności,</w:t>
      </w:r>
      <w:r w:rsidRPr="007129C1">
        <w:rPr>
          <w:szCs w:val="22"/>
        </w:rPr>
        <w:t xml:space="preserve"> wykonanie – </w:t>
      </w:r>
      <w:r w:rsidR="00982DC7" w:rsidRPr="007129C1">
        <w:rPr>
          <w:b/>
          <w:bCs/>
          <w:szCs w:val="22"/>
        </w:rPr>
        <w:t>1 065,24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 (kawa, herbata, woda na obsługę Wójta),</w:t>
      </w:r>
      <w:r w:rsidRPr="007129C1">
        <w:rPr>
          <w:szCs w:val="22"/>
        </w:rPr>
        <w:tab/>
      </w:r>
      <w:bookmarkEnd w:id="42"/>
    </w:p>
    <w:p w14:paraId="11B12D66" w14:textId="0FD9714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4280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zdrowotnych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2 190,00</w:t>
      </w:r>
      <w:r w:rsidRPr="007129C1">
        <w:rPr>
          <w:b/>
          <w:bCs/>
          <w:szCs w:val="22"/>
        </w:rPr>
        <w:t xml:space="preserve"> zł </w:t>
      </w:r>
      <w:r w:rsidRPr="007129C1">
        <w:rPr>
          <w:szCs w:val="22"/>
        </w:rPr>
        <w:t>(badania lekarskie pracowników),</w:t>
      </w:r>
    </w:p>
    <w:p w14:paraId="552762B8" w14:textId="0F68F33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43" w:name="_Hlk160020321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</w:t>
      </w:r>
      <w:bookmarkEnd w:id="43"/>
      <w:r w:rsidRPr="007129C1">
        <w:rPr>
          <w:szCs w:val="22"/>
        </w:rPr>
        <w:t xml:space="preserve">– </w:t>
      </w:r>
      <w:r w:rsidR="00982DC7" w:rsidRPr="007129C1">
        <w:rPr>
          <w:b/>
          <w:bCs/>
          <w:szCs w:val="22"/>
        </w:rPr>
        <w:t>1 104,24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04BCE96A" w14:textId="34B472F2" w:rsidR="003A3A9B" w:rsidRPr="007129C1" w:rsidRDefault="00A523C1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Odnowienie certyfikatu kwalifikowanego pracowników – 483,39 zł,</w:t>
      </w:r>
    </w:p>
    <w:p w14:paraId="5E534AF1" w14:textId="1AE25E7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Podnoszenie kwalifikacji zawodowych pracownik</w:t>
      </w:r>
      <w:r w:rsidR="00A523C1" w:rsidRPr="007129C1">
        <w:rPr>
          <w:szCs w:val="22"/>
        </w:rPr>
        <w:t>ów</w:t>
      </w:r>
      <w:r w:rsidRPr="007129C1">
        <w:rPr>
          <w:szCs w:val="22"/>
        </w:rPr>
        <w:t xml:space="preserve"> – </w:t>
      </w:r>
      <w:r w:rsidR="00A523C1" w:rsidRPr="007129C1">
        <w:rPr>
          <w:szCs w:val="22"/>
        </w:rPr>
        <w:t>442,50</w:t>
      </w:r>
      <w:r w:rsidRPr="007129C1">
        <w:rPr>
          <w:szCs w:val="22"/>
        </w:rPr>
        <w:t xml:space="preserve"> zł,</w:t>
      </w:r>
    </w:p>
    <w:p w14:paraId="3C6EEBAC" w14:textId="32787F4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Koszty przesyłek materiałów biurowych – </w:t>
      </w:r>
      <w:r w:rsidR="00A523C1" w:rsidRPr="007129C1">
        <w:rPr>
          <w:szCs w:val="22"/>
        </w:rPr>
        <w:t>178,35</w:t>
      </w:r>
      <w:r w:rsidRPr="007129C1">
        <w:rPr>
          <w:szCs w:val="22"/>
        </w:rPr>
        <w:t xml:space="preserve"> zł.</w:t>
      </w:r>
      <w:r w:rsidRPr="007129C1">
        <w:rPr>
          <w:szCs w:val="22"/>
        </w:rPr>
        <w:tab/>
      </w:r>
    </w:p>
    <w:p w14:paraId="06540373" w14:textId="5DBF9928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bookmarkStart w:id="44" w:name="_Hlk222922364"/>
      <w:r w:rsidRPr="007129C1">
        <w:rPr>
          <w:szCs w:val="22"/>
        </w:rPr>
        <w:lastRenderedPageBreak/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4360 opłaty z tytułu zakupu usług telekomunikacyjnych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 xml:space="preserve">– </w:t>
      </w:r>
      <w:r w:rsidR="00982DC7" w:rsidRPr="007129C1">
        <w:rPr>
          <w:b/>
          <w:bCs/>
          <w:szCs w:val="22"/>
        </w:rPr>
        <w:t>10 223,76</w:t>
      </w:r>
      <w:r w:rsidRPr="007129C1">
        <w:rPr>
          <w:b/>
          <w:bCs/>
          <w:szCs w:val="22"/>
        </w:rPr>
        <w:t xml:space="preserve"> zł,</w:t>
      </w:r>
      <w:bookmarkStart w:id="45" w:name="_Hlk97292606"/>
    </w:p>
    <w:p w14:paraId="6014FDB6" w14:textId="30132A0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46" w:name="_Hlk191647241"/>
      <w:bookmarkEnd w:id="44"/>
      <w:bookmarkEnd w:id="45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podróże służbowe krajowe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5 289,20</w:t>
      </w:r>
      <w:r w:rsidRPr="007129C1">
        <w:rPr>
          <w:b/>
          <w:bCs/>
          <w:szCs w:val="22"/>
        </w:rPr>
        <w:t xml:space="preserve"> zł,</w:t>
      </w:r>
    </w:p>
    <w:bookmarkEnd w:id="46"/>
    <w:p w14:paraId="20560C08" w14:textId="093E23E9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b/>
          <w:bCs/>
          <w:szCs w:val="22"/>
        </w:rPr>
        <w:tab/>
        <w:t xml:space="preserve">4430 różne opłaty i składki, </w:t>
      </w:r>
      <w:r w:rsidRPr="007129C1">
        <w:rPr>
          <w:bCs/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982DC7" w:rsidRPr="007129C1">
        <w:rPr>
          <w:b/>
          <w:bCs/>
          <w:szCs w:val="22"/>
        </w:rPr>
        <w:t>6 611,25</w:t>
      </w:r>
      <w:r w:rsidRPr="007129C1">
        <w:rPr>
          <w:b/>
          <w:bCs/>
          <w:szCs w:val="22"/>
        </w:rPr>
        <w:t xml:space="preserve"> zł,</w:t>
      </w:r>
    </w:p>
    <w:p w14:paraId="20184B60" w14:textId="13C8BF6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</w:r>
      <w:r w:rsidR="005606FE" w:rsidRPr="007129C1">
        <w:rPr>
          <w:szCs w:val="22"/>
        </w:rPr>
        <w:t>Opłaty</w:t>
      </w:r>
      <w:r w:rsidRPr="007129C1">
        <w:rPr>
          <w:szCs w:val="22"/>
        </w:rPr>
        <w:t xml:space="preserve"> </w:t>
      </w:r>
      <w:r w:rsidR="00BD122F" w:rsidRPr="007129C1">
        <w:rPr>
          <w:szCs w:val="22"/>
        </w:rPr>
        <w:t>za uczestników Centrum Integracji Społecznej w Olecku.</w:t>
      </w:r>
    </w:p>
    <w:p w14:paraId="5F106BC1" w14:textId="3199118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4440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odpis na zakładowy fundusz świadczeń socjalnych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83 939,64</w:t>
      </w:r>
      <w:r w:rsidRPr="007129C1">
        <w:rPr>
          <w:b/>
          <w:bCs/>
          <w:szCs w:val="22"/>
        </w:rPr>
        <w:t xml:space="preserve"> zł,</w:t>
      </w:r>
    </w:p>
    <w:p w14:paraId="05B5D66E" w14:textId="464BE743" w:rsidR="00982DC7" w:rsidRPr="007129C1" w:rsidRDefault="00982DC7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4610 koszt postępowania sądowego i prokuratorskiego</w:t>
      </w:r>
      <w:r w:rsidRPr="007129C1">
        <w:rPr>
          <w:szCs w:val="22"/>
        </w:rPr>
        <w:t>, wykonanie</w:t>
      </w:r>
      <w:r w:rsidRPr="007129C1">
        <w:rPr>
          <w:b/>
          <w:szCs w:val="22"/>
        </w:rPr>
        <w:t xml:space="preserve"> – 1 149,22 zł,</w:t>
      </w:r>
    </w:p>
    <w:p w14:paraId="1402A8B4" w14:textId="73C11A0D" w:rsidR="003A3A9B" w:rsidRPr="007129C1" w:rsidRDefault="003A3A9B" w:rsidP="006A0CF7">
      <w:pPr>
        <w:pStyle w:val="Tekstpodstawowy31"/>
        <w:suppressAutoHyphens w:val="0"/>
        <w:spacing w:line="276" w:lineRule="auto"/>
        <w:ind w:left="709" w:hanging="709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4700 szkolenia pracowników nie będących członkami korpusu służby cywilnej</w:t>
      </w:r>
      <w:r w:rsidRPr="007129C1">
        <w:rPr>
          <w:szCs w:val="22"/>
        </w:rPr>
        <w:t xml:space="preserve">, wykonanie – </w:t>
      </w:r>
      <w:r w:rsidR="00982DC7" w:rsidRPr="007129C1">
        <w:rPr>
          <w:b/>
          <w:bCs/>
          <w:szCs w:val="22"/>
        </w:rPr>
        <w:t>15 674,00</w:t>
      </w:r>
      <w:r w:rsidRPr="007129C1">
        <w:rPr>
          <w:b/>
          <w:bCs/>
          <w:szCs w:val="22"/>
        </w:rPr>
        <w:t xml:space="preserve"> zł,</w:t>
      </w:r>
      <w:r w:rsidRPr="007129C1">
        <w:rPr>
          <w:szCs w:val="22"/>
        </w:rPr>
        <w:tab/>
      </w:r>
    </w:p>
    <w:p w14:paraId="450EAFD9" w14:textId="22E6244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bookmarkStart w:id="47" w:name="_Hlk65676195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4710 wpłaty na PPK finansowane przez podmiot zatrudniający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</w:t>
      </w:r>
      <w:bookmarkEnd w:id="47"/>
      <w:r w:rsidRPr="007129C1">
        <w:rPr>
          <w:b/>
          <w:szCs w:val="22"/>
        </w:rPr>
        <w:t xml:space="preserve">– </w:t>
      </w:r>
      <w:r w:rsidR="00982DC7" w:rsidRPr="007129C1">
        <w:rPr>
          <w:b/>
          <w:szCs w:val="22"/>
        </w:rPr>
        <w:t>2 444,67</w:t>
      </w:r>
      <w:r w:rsidRPr="007129C1">
        <w:rPr>
          <w:b/>
          <w:szCs w:val="22"/>
        </w:rPr>
        <w:t xml:space="preserve"> zł.</w:t>
      </w:r>
    </w:p>
    <w:p w14:paraId="5F7CE2FC" w14:textId="2ACE8B6C" w:rsidR="003A3A9B" w:rsidRPr="007129C1" w:rsidRDefault="003A3A9B" w:rsidP="006A0CF7">
      <w:pPr>
        <w:pStyle w:val="Tekstpodstawowy31"/>
        <w:suppressAutoHyphens w:val="0"/>
        <w:spacing w:line="276" w:lineRule="auto"/>
        <w:ind w:left="709" w:firstLine="709"/>
        <w:jc w:val="both"/>
        <w:rPr>
          <w:bCs/>
          <w:szCs w:val="22"/>
        </w:rPr>
      </w:pPr>
      <w:r w:rsidRPr="007129C1">
        <w:rPr>
          <w:bCs/>
          <w:szCs w:val="22"/>
        </w:rPr>
        <w:t>Na koniec grudnia 20</w:t>
      </w:r>
      <w:r w:rsidR="0068004E" w:rsidRPr="007129C1">
        <w:rPr>
          <w:bCs/>
          <w:szCs w:val="22"/>
        </w:rPr>
        <w:t>25</w:t>
      </w:r>
      <w:r w:rsidRPr="007129C1">
        <w:rPr>
          <w:bCs/>
          <w:szCs w:val="22"/>
        </w:rPr>
        <w:t xml:space="preserve"> r. pozostały zobowiązania niewymagalne z tytułu dodatkowego wynagrodzenia rocznego oraz składek od nich naliczonych w wysokości – </w:t>
      </w:r>
      <w:r w:rsidR="0068004E" w:rsidRPr="007129C1">
        <w:rPr>
          <w:bCs/>
          <w:szCs w:val="22"/>
        </w:rPr>
        <w:t>245 689,01</w:t>
      </w:r>
      <w:r w:rsidRPr="007129C1">
        <w:rPr>
          <w:bCs/>
          <w:szCs w:val="22"/>
        </w:rPr>
        <w:t xml:space="preserve"> zł</w:t>
      </w:r>
      <w:r w:rsidR="0068004E" w:rsidRPr="007129C1">
        <w:rPr>
          <w:bCs/>
          <w:szCs w:val="22"/>
        </w:rPr>
        <w:t>.</w:t>
      </w:r>
    </w:p>
    <w:p w14:paraId="551CBE81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9" w:firstLine="709"/>
        <w:jc w:val="both"/>
        <w:rPr>
          <w:bCs/>
          <w:szCs w:val="22"/>
        </w:rPr>
      </w:pPr>
    </w:p>
    <w:p w14:paraId="4AC5365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 xml:space="preserve">PROMOCJA JEDNOSTEK SAMORZĄDU TERYTORIALNEGO </w:t>
      </w:r>
    </w:p>
    <w:p w14:paraId="0AC2EC3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750 rozdział 75075</w:t>
      </w:r>
    </w:p>
    <w:p w14:paraId="72ECEBCB" w14:textId="2050CBF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3D6A3A" w:rsidRPr="007129C1">
        <w:rPr>
          <w:b/>
          <w:bCs/>
          <w:szCs w:val="22"/>
        </w:rPr>
        <w:t>1 231,95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3D6A3A" w:rsidRPr="007129C1">
        <w:rPr>
          <w:b/>
          <w:szCs w:val="22"/>
        </w:rPr>
        <w:t>18,67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 xml:space="preserve">% </w:t>
      </w:r>
      <w:r w:rsidRPr="007129C1">
        <w:rPr>
          <w:szCs w:val="22"/>
        </w:rPr>
        <w:t>planu budżetowego.</w:t>
      </w:r>
    </w:p>
    <w:p w14:paraId="061EC795" w14:textId="2774F34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>, wykonanie –</w:t>
      </w:r>
      <w:r w:rsidRPr="007129C1">
        <w:rPr>
          <w:b/>
          <w:bCs/>
          <w:szCs w:val="22"/>
        </w:rPr>
        <w:t xml:space="preserve"> </w:t>
      </w:r>
      <w:r w:rsidR="00761640" w:rsidRPr="007129C1">
        <w:rPr>
          <w:b/>
          <w:bCs/>
          <w:szCs w:val="22"/>
        </w:rPr>
        <w:t>1 231,95</w:t>
      </w:r>
      <w:r w:rsidRPr="007129C1">
        <w:rPr>
          <w:b/>
          <w:bCs/>
          <w:szCs w:val="22"/>
        </w:rPr>
        <w:t xml:space="preserve"> zł</w:t>
      </w:r>
      <w:r w:rsidR="003D6A3A" w:rsidRPr="007129C1">
        <w:rPr>
          <w:b/>
          <w:bCs/>
          <w:szCs w:val="22"/>
        </w:rPr>
        <w:t>,</w:t>
      </w:r>
    </w:p>
    <w:p w14:paraId="5DFD5A6A" w14:textId="31678E6D" w:rsidR="00761640" w:rsidRPr="007129C1" w:rsidRDefault="00761640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Zakupiono identyfikatory, puchary, dyplomy, nagrody na turniej Rummikub w Świętajnie – 715,35 zł.</w:t>
      </w:r>
    </w:p>
    <w:p w14:paraId="5B828E6A" w14:textId="0AA0FC12" w:rsidR="00761640" w:rsidRPr="007129C1" w:rsidRDefault="00761640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Magnesy promujące Gminę Świętajno – 516,60 zł.</w:t>
      </w:r>
    </w:p>
    <w:p w14:paraId="7F5288E2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4C2008E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POZOSTAŁA DZIAŁALNOŚĆ</w:t>
      </w:r>
    </w:p>
    <w:p w14:paraId="0402CAFC" w14:textId="22EC478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9436F8" w:rsidRPr="007129C1">
        <w:rPr>
          <w:b/>
          <w:bCs/>
          <w:szCs w:val="22"/>
        </w:rPr>
        <w:t>472 760,41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9436F8" w:rsidRPr="007129C1">
        <w:rPr>
          <w:b/>
          <w:szCs w:val="22"/>
        </w:rPr>
        <w:t>70,75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 xml:space="preserve">% </w:t>
      </w:r>
      <w:r w:rsidRPr="007129C1">
        <w:rPr>
          <w:szCs w:val="22"/>
        </w:rPr>
        <w:t>planu budżetowego, z tego:</w:t>
      </w:r>
    </w:p>
    <w:p w14:paraId="7A31CE1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750 rozdział 75095</w:t>
      </w:r>
    </w:p>
    <w:p w14:paraId="63BBDFBB" w14:textId="09C12643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2360</w:t>
      </w:r>
      <w:r w:rsidRPr="007129C1">
        <w:rPr>
          <w:b/>
          <w:szCs w:val="22"/>
        </w:rPr>
        <w:tab/>
        <w:t xml:space="preserve">dotacja celowa z budżetu jednostki samorządu terytorialnego, udzielone w trybie art. 221 ustawy, na finansowanie lub dofinansowanie zadań zleconych do realizacji organizacjom </w:t>
      </w:r>
      <w:r w:rsidRPr="007129C1">
        <w:rPr>
          <w:b/>
          <w:szCs w:val="22"/>
        </w:rPr>
        <w:tab/>
        <w:t>prowadzącym działalność pożytku publicznego,</w:t>
      </w:r>
      <w:r w:rsidRPr="007129C1">
        <w:rPr>
          <w:szCs w:val="22"/>
        </w:rPr>
        <w:t xml:space="preserve"> wykonanie – </w:t>
      </w:r>
      <w:r w:rsidR="00F952E6" w:rsidRPr="007129C1">
        <w:rPr>
          <w:b/>
          <w:szCs w:val="22"/>
        </w:rPr>
        <w:t>10 000,00</w:t>
      </w:r>
      <w:r w:rsidRPr="007129C1">
        <w:rPr>
          <w:b/>
          <w:szCs w:val="22"/>
        </w:rPr>
        <w:t xml:space="preserve"> zł.</w:t>
      </w:r>
    </w:p>
    <w:p w14:paraId="711F6B1C" w14:textId="1006F632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szCs w:val="22"/>
        </w:rPr>
      </w:pPr>
      <w:r w:rsidRPr="007129C1">
        <w:rPr>
          <w:szCs w:val="22"/>
        </w:rPr>
        <w:t xml:space="preserve">Zgodnie z zawartą umową Or. </w:t>
      </w:r>
      <w:r w:rsidR="00A6664C" w:rsidRPr="007129C1">
        <w:rPr>
          <w:szCs w:val="22"/>
        </w:rPr>
        <w:t>9/25</w:t>
      </w:r>
      <w:r w:rsidRPr="007129C1">
        <w:rPr>
          <w:szCs w:val="22"/>
        </w:rPr>
        <w:t xml:space="preserve"> z dnia </w:t>
      </w:r>
      <w:r w:rsidR="00A6664C" w:rsidRPr="007129C1">
        <w:rPr>
          <w:szCs w:val="22"/>
        </w:rPr>
        <w:t xml:space="preserve">18 lutego 2025 </w:t>
      </w:r>
      <w:r w:rsidRPr="007129C1">
        <w:rPr>
          <w:szCs w:val="22"/>
        </w:rPr>
        <w:t>roku, przekazano dotacje</w:t>
      </w:r>
      <w:r w:rsidRPr="007129C1">
        <w:rPr>
          <w:szCs w:val="22"/>
        </w:rPr>
        <w:br/>
        <w:t xml:space="preserve">dla Fundacji Rozwoju Ziemi Oleckiej – </w:t>
      </w:r>
      <w:r w:rsidR="00A6664C" w:rsidRPr="007129C1">
        <w:rPr>
          <w:szCs w:val="22"/>
        </w:rPr>
        <w:t>10 000,00</w:t>
      </w:r>
      <w:r w:rsidRPr="007129C1">
        <w:rPr>
          <w:szCs w:val="22"/>
        </w:rPr>
        <w:t xml:space="preserve"> zł.</w:t>
      </w:r>
      <w:r w:rsidRPr="007129C1">
        <w:rPr>
          <w:b/>
          <w:szCs w:val="22"/>
        </w:rPr>
        <w:t xml:space="preserve"> </w:t>
      </w:r>
      <w:r w:rsidRPr="007129C1">
        <w:rPr>
          <w:bCs/>
          <w:szCs w:val="22"/>
        </w:rPr>
        <w:t>Zadanie zostało rozliczone.</w:t>
      </w:r>
    </w:p>
    <w:p w14:paraId="5D5D12B9" w14:textId="68B32F6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3030 różne wydatki na rzecz osób fizycznych, wykonanie – </w:t>
      </w:r>
      <w:r w:rsidR="00F952E6" w:rsidRPr="007129C1">
        <w:rPr>
          <w:b/>
          <w:szCs w:val="22"/>
        </w:rPr>
        <w:t>60 544</w:t>
      </w:r>
      <w:r w:rsidRPr="007129C1">
        <w:rPr>
          <w:b/>
          <w:szCs w:val="22"/>
        </w:rPr>
        <w:t>,00</w:t>
      </w:r>
      <w:r w:rsidRPr="007129C1">
        <w:rPr>
          <w:b/>
          <w:bCs/>
          <w:szCs w:val="22"/>
        </w:rPr>
        <w:t xml:space="preserve"> zł</w:t>
      </w:r>
      <w:r w:rsidRPr="007129C1">
        <w:rPr>
          <w:b/>
          <w:szCs w:val="22"/>
        </w:rPr>
        <w:t>,</w:t>
      </w:r>
    </w:p>
    <w:p w14:paraId="56A41F4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Są to diety sołtysów za posiedzenia sesji.</w:t>
      </w:r>
    </w:p>
    <w:p w14:paraId="71516326" w14:textId="1C97429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wynagrodzenie agencyjno-prowizyjne</w:t>
      </w:r>
      <w:r w:rsidRPr="007129C1">
        <w:rPr>
          <w:szCs w:val="22"/>
        </w:rPr>
        <w:t xml:space="preserve">, wykonanie – </w:t>
      </w:r>
      <w:r w:rsidR="00F952E6" w:rsidRPr="007129C1">
        <w:rPr>
          <w:b/>
          <w:bCs/>
          <w:szCs w:val="22"/>
        </w:rPr>
        <w:t>52 645</w:t>
      </w:r>
      <w:r w:rsidRPr="007129C1">
        <w:rPr>
          <w:b/>
          <w:bCs/>
          <w:szCs w:val="22"/>
        </w:rPr>
        <w:t>,00 zł,</w:t>
      </w:r>
    </w:p>
    <w:p w14:paraId="5A55A004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>Są to wydatki sołtysów za inkaso podatków i opłat.</w:t>
      </w:r>
    </w:p>
    <w:p w14:paraId="106A7355" w14:textId="4AAD3332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materiałów i wyposażenia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 xml:space="preserve"> </w:t>
      </w:r>
      <w:r w:rsidR="00F952E6" w:rsidRPr="007129C1">
        <w:rPr>
          <w:b/>
          <w:bCs/>
          <w:szCs w:val="22"/>
        </w:rPr>
        <w:t>4 017,65</w:t>
      </w:r>
      <w:r w:rsidRPr="007129C1">
        <w:rPr>
          <w:b/>
          <w:bCs/>
          <w:szCs w:val="22"/>
        </w:rPr>
        <w:t xml:space="preserve"> zł,</w:t>
      </w:r>
      <w:r w:rsidR="00A56DB5" w:rsidRPr="007129C1">
        <w:rPr>
          <w:b/>
          <w:bCs/>
          <w:szCs w:val="22"/>
        </w:rPr>
        <w:t xml:space="preserve"> </w:t>
      </w:r>
      <w:r w:rsidR="00A56DB5" w:rsidRPr="007129C1">
        <w:rPr>
          <w:szCs w:val="22"/>
        </w:rPr>
        <w:t xml:space="preserve">w tym: </w:t>
      </w:r>
      <w:r w:rsidR="00B70B65" w:rsidRPr="007129C1">
        <w:rPr>
          <w:szCs w:val="22"/>
        </w:rPr>
        <w:br/>
      </w:r>
      <w:r w:rsidR="00A56DB5" w:rsidRPr="007129C1">
        <w:rPr>
          <w:szCs w:val="22"/>
        </w:rPr>
        <w:t>w</w:t>
      </w:r>
      <w:r w:rsidRPr="007129C1">
        <w:rPr>
          <w:szCs w:val="22"/>
        </w:rPr>
        <w:t xml:space="preserve">ydatki </w:t>
      </w:r>
      <w:r w:rsidR="00A56DB5" w:rsidRPr="007129C1">
        <w:rPr>
          <w:szCs w:val="22"/>
        </w:rPr>
        <w:t>na</w:t>
      </w:r>
      <w:r w:rsidRPr="007129C1">
        <w:rPr>
          <w:szCs w:val="22"/>
        </w:rPr>
        <w:t xml:space="preserve"> paliwo do samochodu</w:t>
      </w:r>
      <w:r w:rsidR="00A56DB5" w:rsidRPr="007129C1">
        <w:rPr>
          <w:szCs w:val="22"/>
        </w:rPr>
        <w:t xml:space="preserve"> Chevrolet Orlando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 xml:space="preserve">- </w:t>
      </w:r>
      <w:r w:rsidRPr="007129C1">
        <w:rPr>
          <w:szCs w:val="22"/>
        </w:rPr>
        <w:t xml:space="preserve"> </w:t>
      </w:r>
      <w:r w:rsidR="00A56DB5" w:rsidRPr="007129C1">
        <w:rPr>
          <w:szCs w:val="22"/>
        </w:rPr>
        <w:t>2 508,12</w:t>
      </w:r>
      <w:r w:rsidRPr="007129C1">
        <w:rPr>
          <w:szCs w:val="22"/>
        </w:rPr>
        <w:t xml:space="preserve"> zł</w:t>
      </w:r>
      <w:r w:rsidR="00A56DB5" w:rsidRPr="007129C1">
        <w:rPr>
          <w:szCs w:val="22"/>
        </w:rPr>
        <w:t>.</w:t>
      </w:r>
    </w:p>
    <w:p w14:paraId="2E9C7150" w14:textId="0CBDAE2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4270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remontowych</w:t>
      </w:r>
      <w:r w:rsidRPr="007129C1">
        <w:rPr>
          <w:szCs w:val="22"/>
        </w:rPr>
        <w:t xml:space="preserve">, wykonanie – </w:t>
      </w:r>
      <w:r w:rsidR="00F952E6" w:rsidRPr="007129C1">
        <w:rPr>
          <w:b/>
          <w:bCs/>
          <w:szCs w:val="22"/>
        </w:rPr>
        <w:t>10 270,00</w:t>
      </w:r>
      <w:r w:rsidRPr="007129C1">
        <w:rPr>
          <w:b/>
          <w:bCs/>
          <w:szCs w:val="22"/>
        </w:rPr>
        <w:t xml:space="preserve"> zł,</w:t>
      </w:r>
    </w:p>
    <w:p w14:paraId="42B3CED9" w14:textId="1465CBBF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ab/>
        <w:t xml:space="preserve">Są to wydatki poniesione na naprawę samochodu </w:t>
      </w:r>
      <w:r w:rsidR="00A56DB5" w:rsidRPr="007129C1">
        <w:rPr>
          <w:szCs w:val="22"/>
        </w:rPr>
        <w:t>Chevrolet Orlando.</w:t>
      </w:r>
    </w:p>
    <w:p w14:paraId="07132AEF" w14:textId="7606FF6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48" w:name="_Hlk191647215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F952E6" w:rsidRPr="007129C1">
        <w:rPr>
          <w:b/>
          <w:szCs w:val="22"/>
        </w:rPr>
        <w:t>267 493,62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bookmarkEnd w:id="48"/>
    <w:p w14:paraId="0562CCF9" w14:textId="11CF9964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Obsługa prawna – </w:t>
      </w:r>
      <w:r w:rsidR="00A56DB5" w:rsidRPr="007129C1">
        <w:rPr>
          <w:szCs w:val="22"/>
        </w:rPr>
        <w:t>44 004,00</w:t>
      </w:r>
      <w:r w:rsidRPr="007129C1">
        <w:rPr>
          <w:szCs w:val="22"/>
        </w:rPr>
        <w:t xml:space="preserve"> zł,</w:t>
      </w:r>
    </w:p>
    <w:p w14:paraId="3A5E1E23" w14:textId="4C70BCB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Nadzór autorski nad programami – </w:t>
      </w:r>
      <w:r w:rsidR="00A56DB5" w:rsidRPr="007129C1">
        <w:rPr>
          <w:szCs w:val="22"/>
        </w:rPr>
        <w:t>72 793,84</w:t>
      </w:r>
      <w:r w:rsidRPr="007129C1">
        <w:rPr>
          <w:szCs w:val="22"/>
        </w:rPr>
        <w:t xml:space="preserve"> zł,</w:t>
      </w:r>
    </w:p>
    <w:p w14:paraId="47B6E89A" w14:textId="6B6C9C8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Doradztwo podatkowe – </w:t>
      </w:r>
      <w:r w:rsidR="00A56DB5" w:rsidRPr="007129C1">
        <w:rPr>
          <w:szCs w:val="22"/>
        </w:rPr>
        <w:t>16 297,50</w:t>
      </w:r>
      <w:r w:rsidRPr="007129C1">
        <w:rPr>
          <w:szCs w:val="22"/>
        </w:rPr>
        <w:t xml:space="preserve"> zł,</w:t>
      </w:r>
    </w:p>
    <w:p w14:paraId="4F062526" w14:textId="0C37C6F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Opłata skredytowana (pocztowa) – </w:t>
      </w:r>
      <w:r w:rsidR="00A56DB5" w:rsidRPr="007129C1">
        <w:rPr>
          <w:szCs w:val="22"/>
        </w:rPr>
        <w:t>110 227,86</w:t>
      </w:r>
      <w:r w:rsidRPr="007129C1">
        <w:rPr>
          <w:szCs w:val="22"/>
        </w:rPr>
        <w:t xml:space="preserve"> zł,</w:t>
      </w:r>
    </w:p>
    <w:p w14:paraId="39CC0E67" w14:textId="4190A8E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Pełnienie funkcji IOD – </w:t>
      </w:r>
      <w:r w:rsidR="00A56DB5" w:rsidRPr="007129C1">
        <w:rPr>
          <w:szCs w:val="22"/>
        </w:rPr>
        <w:t>12 201,60</w:t>
      </w:r>
      <w:r w:rsidRPr="007129C1">
        <w:rPr>
          <w:szCs w:val="22"/>
        </w:rPr>
        <w:t xml:space="preserve"> zł,</w:t>
      </w:r>
    </w:p>
    <w:p w14:paraId="645158F6" w14:textId="5DB5AB0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             Usługi ksero zgodnie z zawartą umową dzierżawy – </w:t>
      </w:r>
      <w:r w:rsidR="00A56DB5" w:rsidRPr="007129C1">
        <w:rPr>
          <w:szCs w:val="22"/>
        </w:rPr>
        <w:t>2 532,87</w:t>
      </w:r>
      <w:r w:rsidRPr="007129C1">
        <w:rPr>
          <w:szCs w:val="22"/>
        </w:rPr>
        <w:t xml:space="preserve"> zł,</w:t>
      </w:r>
    </w:p>
    <w:p w14:paraId="1FCEC384" w14:textId="0BCE1B8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Badanie techniczne i serwis samochod</w:t>
      </w:r>
      <w:r w:rsidR="00A56DB5" w:rsidRPr="007129C1">
        <w:rPr>
          <w:szCs w:val="22"/>
        </w:rPr>
        <w:t>u Chevrolet Orlando</w:t>
      </w:r>
      <w:r w:rsidRPr="007129C1">
        <w:rPr>
          <w:szCs w:val="22"/>
        </w:rPr>
        <w:t xml:space="preserve"> – </w:t>
      </w:r>
      <w:r w:rsidR="00A56DB5" w:rsidRPr="007129C1">
        <w:rPr>
          <w:szCs w:val="22"/>
        </w:rPr>
        <w:t>438,00</w:t>
      </w:r>
      <w:r w:rsidRPr="007129C1">
        <w:rPr>
          <w:szCs w:val="22"/>
        </w:rPr>
        <w:t xml:space="preserve"> zł,</w:t>
      </w:r>
    </w:p>
    <w:p w14:paraId="5A2F52E1" w14:textId="6FF539EC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Przegląd i legalizacja sprzętu przeciwpożarowego – </w:t>
      </w:r>
      <w:r w:rsidR="007771FF" w:rsidRPr="007129C1">
        <w:rPr>
          <w:szCs w:val="22"/>
        </w:rPr>
        <w:t>2 030,00</w:t>
      </w:r>
      <w:r w:rsidRPr="007129C1">
        <w:rPr>
          <w:szCs w:val="22"/>
        </w:rPr>
        <w:t xml:space="preserve"> zł,</w:t>
      </w:r>
    </w:p>
    <w:p w14:paraId="648B56DB" w14:textId="5766A9BC" w:rsidR="003A3A9B" w:rsidRPr="007129C1" w:rsidRDefault="007771FF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>Abonament na nieograniczoną liczbę ogłoszeń w dzienniku www.monitorurzedgowy.pl oraz</w:t>
      </w:r>
      <w:r w:rsidR="00D8769E" w:rsidRPr="007129C1">
        <w:rPr>
          <w:szCs w:val="22"/>
        </w:rPr>
        <w:t xml:space="preserve"> </w:t>
      </w:r>
      <w:r w:rsidR="00D8769E" w:rsidRPr="007129C1">
        <w:rPr>
          <w:szCs w:val="22"/>
        </w:rPr>
        <w:br/>
      </w:r>
      <w:r w:rsidRPr="007129C1">
        <w:rPr>
          <w:szCs w:val="22"/>
        </w:rPr>
        <w:t>w portalach nieruchomości</w:t>
      </w:r>
      <w:r w:rsidR="003A3A9B" w:rsidRPr="007129C1">
        <w:rPr>
          <w:szCs w:val="22"/>
        </w:rPr>
        <w:t xml:space="preserve"> – </w:t>
      </w:r>
      <w:r w:rsidRPr="007129C1">
        <w:rPr>
          <w:szCs w:val="22"/>
        </w:rPr>
        <w:t>2 952,00</w:t>
      </w:r>
      <w:r w:rsidR="003A3A9B" w:rsidRPr="007129C1">
        <w:rPr>
          <w:szCs w:val="22"/>
        </w:rPr>
        <w:t xml:space="preserve"> zł,</w:t>
      </w:r>
    </w:p>
    <w:p w14:paraId="5CCB7E52" w14:textId="69A417B3" w:rsidR="0046146F" w:rsidRPr="007129C1" w:rsidRDefault="0046146F" w:rsidP="006A0CF7">
      <w:pPr>
        <w:pStyle w:val="Tekstpodstawowy31"/>
        <w:suppressAutoHyphens w:val="0"/>
        <w:spacing w:line="276" w:lineRule="auto"/>
        <w:ind w:left="709"/>
        <w:jc w:val="both"/>
        <w:rPr>
          <w:szCs w:val="22"/>
        </w:rPr>
      </w:pPr>
      <w:r w:rsidRPr="007129C1">
        <w:rPr>
          <w:szCs w:val="22"/>
        </w:rPr>
        <w:t>Odnowienie kodu LEI, opłata GLEIF- 325,95 zł,</w:t>
      </w:r>
    </w:p>
    <w:p w14:paraId="3DF3A8F7" w14:textId="188A77E0" w:rsidR="003A3A9B" w:rsidRPr="007129C1" w:rsidRDefault="007771FF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lastRenderedPageBreak/>
        <w:t>Serwis systemu Informacji Przestrzennej Gminy Świętajno</w:t>
      </w:r>
      <w:r w:rsidR="00D8769E" w:rsidRPr="007129C1">
        <w:rPr>
          <w:szCs w:val="22"/>
        </w:rPr>
        <w:t xml:space="preserve"> </w:t>
      </w:r>
      <w:r w:rsidRPr="007129C1">
        <w:rPr>
          <w:szCs w:val="22"/>
        </w:rPr>
        <w:t>(aplikacja Drogi) – 3</w:t>
      </w:r>
      <w:r w:rsidR="0046146F" w:rsidRPr="007129C1">
        <w:rPr>
          <w:szCs w:val="22"/>
        </w:rPr>
        <w:t xml:space="preserve"> </w:t>
      </w:r>
      <w:r w:rsidRPr="007129C1">
        <w:rPr>
          <w:szCs w:val="22"/>
        </w:rPr>
        <w:t>690,00 zł</w:t>
      </w:r>
      <w:r w:rsidR="003A3A9B" w:rsidRPr="007129C1">
        <w:rPr>
          <w:szCs w:val="22"/>
        </w:rPr>
        <w:t>.</w:t>
      </w:r>
    </w:p>
    <w:p w14:paraId="09504D34" w14:textId="19BF88F0" w:rsidR="005606FE" w:rsidRPr="007129C1" w:rsidRDefault="005606FE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4307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szCs w:val="22"/>
        </w:rPr>
        <w:t>10 696,66</w:t>
      </w:r>
      <w:r w:rsidRPr="007129C1">
        <w:rPr>
          <w:b/>
          <w:bCs/>
          <w:szCs w:val="22"/>
        </w:rPr>
        <w:t xml:space="preserve"> zł,</w:t>
      </w:r>
    </w:p>
    <w:p w14:paraId="6DE792AC" w14:textId="5E87C14D" w:rsidR="00860252" w:rsidRPr="007129C1" w:rsidRDefault="00AA2202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Opracowanie i wdrożenie pełnej dokumentacji Systemu Zarzadzania Bezpieczeństwem Informacji dla Urzędu Gminy Świętajno i trzech pozostałych jednostkach organizacyjnych oraz przeprowadzenie szkoleń dla kadry kierowniczej w związku </w:t>
      </w:r>
      <w:r w:rsidR="00860252" w:rsidRPr="007129C1">
        <w:rPr>
          <w:szCs w:val="22"/>
        </w:rPr>
        <w:t>z realizacj</w:t>
      </w:r>
      <w:r w:rsidR="00B33192" w:rsidRPr="007129C1">
        <w:rPr>
          <w:szCs w:val="22"/>
        </w:rPr>
        <w:t>ą</w:t>
      </w:r>
      <w:r w:rsidR="00860252" w:rsidRPr="007129C1">
        <w:rPr>
          <w:szCs w:val="22"/>
        </w:rPr>
        <w:t xml:space="preserve"> projektu „Wzmocnienie poziomu cyberbezpieczeństwa w Gminie Świętajno”.</w:t>
      </w:r>
    </w:p>
    <w:p w14:paraId="3096E350" w14:textId="63F50EB1" w:rsidR="005606FE" w:rsidRPr="007129C1" w:rsidRDefault="005606FE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4309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szCs w:val="22"/>
        </w:rPr>
        <w:t>2 509,09</w:t>
      </w:r>
      <w:r w:rsidRPr="007129C1">
        <w:rPr>
          <w:b/>
          <w:bCs/>
          <w:szCs w:val="22"/>
        </w:rPr>
        <w:t xml:space="preserve"> zł,</w:t>
      </w:r>
    </w:p>
    <w:p w14:paraId="7471E103" w14:textId="6F0BE34B" w:rsidR="00860252" w:rsidRPr="007129C1" w:rsidRDefault="00860252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Opracowanie i wdrożenie pełnej dokumentacji Systemu Zarzadzania Bezpieczeństwem Informacji dla Urzędu Gminy Świętajno i trzech pozostałych jednostkach organizacyjnych oraz przeprowadzenie szkoleń dla kadry kierowniczej w związku z realizacj</w:t>
      </w:r>
      <w:r w:rsidR="00B33192" w:rsidRPr="007129C1">
        <w:rPr>
          <w:szCs w:val="22"/>
        </w:rPr>
        <w:t>ą</w:t>
      </w:r>
      <w:r w:rsidRPr="007129C1">
        <w:rPr>
          <w:szCs w:val="22"/>
        </w:rPr>
        <w:t xml:space="preserve"> projektu „Wzmocnienie poziomu cyberbezpieczeństwa w Gminie Świętajno”.</w:t>
      </w:r>
    </w:p>
    <w:p w14:paraId="47A5E8B7" w14:textId="78EA9DBC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 xml:space="preserve">§ 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4430 różne opłaty i składki, wykonanie – </w:t>
      </w:r>
      <w:r w:rsidR="005606FE" w:rsidRPr="007129C1">
        <w:rPr>
          <w:b/>
          <w:bCs/>
          <w:szCs w:val="22"/>
        </w:rPr>
        <w:t>40 564,39</w:t>
      </w:r>
      <w:r w:rsidRPr="007129C1">
        <w:rPr>
          <w:b/>
          <w:bCs/>
          <w:szCs w:val="22"/>
        </w:rPr>
        <w:t xml:space="preserve"> zł,</w:t>
      </w:r>
      <w:r w:rsidRPr="007129C1">
        <w:rPr>
          <w:b/>
          <w:szCs w:val="22"/>
        </w:rPr>
        <w:br/>
      </w:r>
      <w:r w:rsidRPr="007129C1">
        <w:rPr>
          <w:color w:val="000000"/>
          <w:szCs w:val="22"/>
        </w:rPr>
        <w:tab/>
      </w:r>
      <w:r w:rsidRPr="007129C1">
        <w:rPr>
          <w:szCs w:val="22"/>
        </w:rPr>
        <w:t xml:space="preserve">Wydatki na rzecz organizacji, do których należy gmina – </w:t>
      </w:r>
      <w:r w:rsidR="009D7613" w:rsidRPr="007129C1">
        <w:rPr>
          <w:szCs w:val="22"/>
        </w:rPr>
        <w:t>25 880,14</w:t>
      </w:r>
      <w:r w:rsidRPr="007129C1">
        <w:rPr>
          <w:szCs w:val="22"/>
        </w:rPr>
        <w:t xml:space="preserve"> zł,</w:t>
      </w:r>
    </w:p>
    <w:p w14:paraId="42DD9E48" w14:textId="198A53FA" w:rsidR="003A3A9B" w:rsidRPr="007129C1" w:rsidRDefault="003A3A9B" w:rsidP="006A0CF7">
      <w:pPr>
        <w:pStyle w:val="Tekstpodstawowy31"/>
        <w:suppressAutoHyphens w:val="0"/>
        <w:spacing w:line="276" w:lineRule="auto"/>
        <w:ind w:left="705" w:firstLine="3"/>
        <w:rPr>
          <w:szCs w:val="22"/>
        </w:rPr>
      </w:pPr>
      <w:r w:rsidRPr="007129C1">
        <w:rPr>
          <w:szCs w:val="22"/>
        </w:rPr>
        <w:t xml:space="preserve">Opłaty za uczestników Centrum Integracji Społecznej w Olecku dot. umów o zorganizowanie praktyk zawodowych – </w:t>
      </w:r>
      <w:r w:rsidR="009D7613" w:rsidRPr="007129C1">
        <w:rPr>
          <w:szCs w:val="22"/>
        </w:rPr>
        <w:t>14 376,25</w:t>
      </w:r>
      <w:r w:rsidRPr="007129C1">
        <w:rPr>
          <w:szCs w:val="22"/>
        </w:rPr>
        <w:t xml:space="preserve"> zł,</w:t>
      </w:r>
    </w:p>
    <w:p w14:paraId="4B0DF5EA" w14:textId="7FC5195D" w:rsidR="003A3A9B" w:rsidRPr="007129C1" w:rsidRDefault="003A3A9B" w:rsidP="006A0CF7">
      <w:pPr>
        <w:pStyle w:val="Tekstpodstawowy31"/>
        <w:suppressAutoHyphens w:val="0"/>
        <w:spacing w:line="276" w:lineRule="auto"/>
        <w:ind w:left="705" w:firstLine="3"/>
        <w:rPr>
          <w:szCs w:val="22"/>
        </w:rPr>
      </w:pPr>
      <w:r w:rsidRPr="007129C1">
        <w:rPr>
          <w:szCs w:val="22"/>
        </w:rPr>
        <w:t xml:space="preserve">Polisy ubezpieczeniowe </w:t>
      </w:r>
      <w:r w:rsidRPr="007129C1">
        <w:rPr>
          <w:b/>
          <w:bCs/>
          <w:szCs w:val="22"/>
        </w:rPr>
        <w:t>-</w:t>
      </w:r>
      <w:r w:rsidRPr="007129C1">
        <w:rPr>
          <w:szCs w:val="22"/>
        </w:rPr>
        <w:t xml:space="preserve"> </w:t>
      </w:r>
      <w:r w:rsidR="009D7613" w:rsidRPr="007129C1">
        <w:rPr>
          <w:szCs w:val="22"/>
        </w:rPr>
        <w:t>308,00</w:t>
      </w:r>
      <w:r w:rsidRPr="007129C1">
        <w:rPr>
          <w:szCs w:val="22"/>
        </w:rPr>
        <w:t xml:space="preserve"> zł</w:t>
      </w:r>
      <w:r w:rsidR="009D7613" w:rsidRPr="007129C1">
        <w:rPr>
          <w:szCs w:val="22"/>
        </w:rPr>
        <w:t>.</w:t>
      </w:r>
    </w:p>
    <w:p w14:paraId="2A75B163" w14:textId="77777777" w:rsidR="005606FE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/>
          <w:bCs/>
          <w:szCs w:val="22"/>
        </w:rPr>
      </w:pPr>
      <w:r w:rsidRPr="007129C1">
        <w:rPr>
          <w:szCs w:val="22"/>
        </w:rPr>
        <w:t xml:space="preserve">§ 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4610 koszty postępowania sądowego i prokuratorskiego – </w:t>
      </w:r>
      <w:r w:rsidR="005606FE" w:rsidRPr="007129C1">
        <w:rPr>
          <w:b/>
          <w:bCs/>
          <w:szCs w:val="22"/>
        </w:rPr>
        <w:t>2 500,00</w:t>
      </w:r>
      <w:r w:rsidRPr="007129C1">
        <w:rPr>
          <w:b/>
          <w:bCs/>
          <w:szCs w:val="22"/>
        </w:rPr>
        <w:t xml:space="preserve"> zł</w:t>
      </w:r>
      <w:r w:rsidR="005606FE" w:rsidRPr="007129C1">
        <w:rPr>
          <w:b/>
          <w:bCs/>
          <w:szCs w:val="22"/>
        </w:rPr>
        <w:t>,</w:t>
      </w:r>
    </w:p>
    <w:p w14:paraId="7703B133" w14:textId="77777777" w:rsidR="009D7613" w:rsidRPr="007129C1" w:rsidRDefault="005606FE" w:rsidP="006A0CF7">
      <w:pPr>
        <w:pStyle w:val="Tekstpodstawowy31"/>
        <w:suppressAutoHyphens w:val="0"/>
        <w:spacing w:line="276" w:lineRule="auto"/>
        <w:ind w:left="709" w:hanging="709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4707 szkolenia pracowników nie będących członkami korpusu służby cywilnej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9 331,20 zł,</w:t>
      </w:r>
    </w:p>
    <w:p w14:paraId="7B13B8DE" w14:textId="66470BE8" w:rsidR="009D7613" w:rsidRPr="007129C1" w:rsidRDefault="009D7613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Szkolenie z administrowania i zarządzania urządzeniami PortiGate dla IT w związku z realizacją projektu „Wzmocnienie poziomu cyberbezpieczeństwa w Gminie Świętajno”.</w:t>
      </w:r>
    </w:p>
    <w:p w14:paraId="0462CB01" w14:textId="7B66C789" w:rsidR="00B33192" w:rsidRPr="007129C1" w:rsidRDefault="005606FE" w:rsidP="006A0CF7">
      <w:pPr>
        <w:pStyle w:val="Tekstpodstawowy31"/>
        <w:suppressAutoHyphens w:val="0"/>
        <w:spacing w:line="276" w:lineRule="auto"/>
        <w:ind w:left="709" w:hanging="709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4709 szkolenia pracowników nie będących członkami korpusu służby cywilnej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2 188,80 zł.</w:t>
      </w:r>
    </w:p>
    <w:p w14:paraId="5D1292C5" w14:textId="77777777" w:rsidR="00B33192" w:rsidRPr="007129C1" w:rsidRDefault="00B33192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Szkolenie z administrowania i zarządzania urządzeniami PortiGate dla IT w związku z realizacją projektu „Wzmocnienie poziomu cyberbezpieczeństwa w Gminie Świętajno”.</w:t>
      </w:r>
    </w:p>
    <w:p w14:paraId="028BAF51" w14:textId="409B0C7F" w:rsidR="003A3A9B" w:rsidRPr="007129C1" w:rsidRDefault="005606FE" w:rsidP="006A0CF7">
      <w:pPr>
        <w:pStyle w:val="Tekstpodstawowy31"/>
        <w:suppressAutoHyphens w:val="0"/>
        <w:spacing w:line="276" w:lineRule="auto"/>
        <w:ind w:firstLine="426"/>
        <w:rPr>
          <w:b/>
          <w:bCs/>
          <w:szCs w:val="22"/>
        </w:rPr>
      </w:pPr>
      <w:r w:rsidRPr="007129C1">
        <w:rPr>
          <w:szCs w:val="22"/>
        </w:rPr>
        <w:tab/>
      </w:r>
      <w:bookmarkStart w:id="49" w:name="_Hlk191883001"/>
      <w:r w:rsidR="003A3A9B" w:rsidRPr="007129C1">
        <w:rPr>
          <w:bCs/>
          <w:szCs w:val="22"/>
        </w:rPr>
        <w:t>Na koniec grudnia 202</w:t>
      </w:r>
      <w:r w:rsidRPr="007129C1">
        <w:rPr>
          <w:bCs/>
          <w:szCs w:val="22"/>
        </w:rPr>
        <w:t>5</w:t>
      </w:r>
      <w:r w:rsidR="003A3A9B" w:rsidRPr="007129C1">
        <w:rPr>
          <w:bCs/>
          <w:szCs w:val="22"/>
        </w:rPr>
        <w:t xml:space="preserve"> r. pozostały zobowiązania niewymagalne z tytułu </w:t>
      </w:r>
      <w:r w:rsidRPr="007129C1">
        <w:rPr>
          <w:bCs/>
          <w:szCs w:val="22"/>
        </w:rPr>
        <w:t>diet sołtysów za</w:t>
      </w:r>
      <w:r w:rsidR="00B33192" w:rsidRPr="007129C1">
        <w:rPr>
          <w:bCs/>
          <w:szCs w:val="22"/>
        </w:rPr>
        <w:t xml:space="preserve"> </w:t>
      </w:r>
      <w:r w:rsidRPr="007129C1">
        <w:rPr>
          <w:bCs/>
          <w:szCs w:val="22"/>
        </w:rPr>
        <w:t xml:space="preserve">grudzień 2025r. oraz z tytułu </w:t>
      </w:r>
      <w:r w:rsidR="003A3A9B" w:rsidRPr="007129C1">
        <w:rPr>
          <w:bCs/>
          <w:szCs w:val="22"/>
        </w:rPr>
        <w:t>dostaw i usług</w:t>
      </w:r>
      <w:r w:rsidRPr="007129C1">
        <w:rPr>
          <w:bCs/>
          <w:szCs w:val="22"/>
        </w:rPr>
        <w:t xml:space="preserve"> </w:t>
      </w:r>
      <w:r w:rsidR="003A3A9B" w:rsidRPr="007129C1">
        <w:rPr>
          <w:bCs/>
          <w:szCs w:val="22"/>
        </w:rPr>
        <w:t xml:space="preserve">w wysokości </w:t>
      </w:r>
      <w:r w:rsidRPr="007129C1">
        <w:rPr>
          <w:bCs/>
          <w:szCs w:val="22"/>
        </w:rPr>
        <w:t>15 298,98</w:t>
      </w:r>
      <w:r w:rsidR="003A3A9B" w:rsidRPr="007129C1">
        <w:rPr>
          <w:bCs/>
          <w:szCs w:val="22"/>
        </w:rPr>
        <w:t xml:space="preserve"> zł.</w:t>
      </w:r>
    </w:p>
    <w:bookmarkEnd w:id="49"/>
    <w:p w14:paraId="43D179D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</w:p>
    <w:p w14:paraId="563CD90B" w14:textId="77777777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</w:p>
    <w:p w14:paraId="775F6FF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2356F89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URZĘDY NACZELNYCH ORGANÓW WŁADZY PAŃSTWOWEJ, KONTROLI</w:t>
      </w:r>
      <w:r w:rsidRPr="007129C1">
        <w:rPr>
          <w:b/>
          <w:bCs/>
          <w:szCs w:val="22"/>
          <w:u w:val="single"/>
        </w:rPr>
        <w:br/>
        <w:t>I OCHRONY PRAWA ORAZ SĄDOWNICTWA</w:t>
      </w:r>
    </w:p>
    <w:p w14:paraId="5A8BE35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439C7D2E" w14:textId="7FE24088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492C9E" w:rsidRPr="007129C1">
        <w:rPr>
          <w:b/>
          <w:bCs/>
          <w:szCs w:val="22"/>
        </w:rPr>
        <w:t>85 450,25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492C9E" w:rsidRPr="007129C1">
        <w:rPr>
          <w:b/>
          <w:bCs/>
          <w:szCs w:val="22"/>
        </w:rPr>
        <w:t>99,07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657B36F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42F94341" w14:textId="77777777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b/>
          <w:bCs/>
          <w:i/>
          <w:szCs w:val="22"/>
          <w:u w:val="single"/>
        </w:rPr>
        <w:t>URZĘDY NACZELNYCH ORGANÓW WŁADZY PAŃSTWOWEJ, KONTROLI  I OCHRONY PRAWA</w:t>
      </w:r>
    </w:p>
    <w:p w14:paraId="6F95E90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dz. 751 rozdział 75101 </w:t>
      </w:r>
    </w:p>
    <w:p w14:paraId="651AB31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>1 000</w:t>
      </w:r>
      <w:r w:rsidRPr="007129C1">
        <w:rPr>
          <w:b/>
          <w:bCs/>
          <w:szCs w:val="22"/>
        </w:rPr>
        <w:t>,00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100,00 %</w:t>
      </w:r>
      <w:r w:rsidRPr="007129C1">
        <w:rPr>
          <w:szCs w:val="22"/>
        </w:rPr>
        <w:t xml:space="preserve"> planu budżetowego.</w:t>
      </w:r>
    </w:p>
    <w:p w14:paraId="4C56A1F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Są to wydatki związane z prowadzeniem stałego rejestru wyborców.</w:t>
      </w:r>
    </w:p>
    <w:p w14:paraId="3290B502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50" w:name="_Hlk128647435"/>
      <w:bookmarkStart w:id="51" w:name="_Hlk128654606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osobowe pracowników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836,00 zł</w:t>
      </w:r>
      <w:r w:rsidRPr="007129C1">
        <w:rPr>
          <w:szCs w:val="22"/>
        </w:rPr>
        <w:t>,</w:t>
      </w:r>
    </w:p>
    <w:bookmarkEnd w:id="50"/>
    <w:p w14:paraId="747CE89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4110 </w:t>
      </w:r>
      <w:bookmarkStart w:id="52" w:name="_Hlk160080787"/>
      <w:r w:rsidRPr="007129C1">
        <w:rPr>
          <w:b/>
          <w:bCs/>
          <w:szCs w:val="22"/>
        </w:rPr>
        <w:t>składki na ubezpieczenia społeczne</w:t>
      </w:r>
      <w:r w:rsidRPr="007129C1">
        <w:rPr>
          <w:szCs w:val="22"/>
        </w:rPr>
        <w:t xml:space="preserve">, wykonanie </w:t>
      </w:r>
      <w:bookmarkEnd w:id="52"/>
      <w:r w:rsidRPr="007129C1">
        <w:rPr>
          <w:szCs w:val="22"/>
        </w:rPr>
        <w:t xml:space="preserve">– </w:t>
      </w:r>
      <w:r w:rsidRPr="007129C1">
        <w:rPr>
          <w:b/>
          <w:bCs/>
          <w:szCs w:val="22"/>
        </w:rPr>
        <w:t>143,00 zł</w:t>
      </w:r>
      <w:r w:rsidRPr="007129C1">
        <w:rPr>
          <w:szCs w:val="22"/>
        </w:rPr>
        <w:t>,</w:t>
      </w:r>
    </w:p>
    <w:p w14:paraId="76F4B58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bookmarkStart w:id="53" w:name="_Hlk160080829"/>
      <w:r w:rsidRPr="007129C1">
        <w:rPr>
          <w:b/>
          <w:bCs/>
          <w:szCs w:val="22"/>
        </w:rPr>
        <w:t>składki na fundusz pracy</w:t>
      </w:r>
      <w:r w:rsidRPr="007129C1">
        <w:rPr>
          <w:szCs w:val="22"/>
        </w:rPr>
        <w:t xml:space="preserve">, wykonanie </w:t>
      </w:r>
      <w:bookmarkEnd w:id="53"/>
      <w:r w:rsidRPr="007129C1">
        <w:rPr>
          <w:szCs w:val="22"/>
        </w:rPr>
        <w:t xml:space="preserve">– </w:t>
      </w:r>
      <w:r w:rsidRPr="007129C1">
        <w:rPr>
          <w:b/>
          <w:szCs w:val="22"/>
        </w:rPr>
        <w:t>21</w:t>
      </w:r>
      <w:r w:rsidRPr="007129C1">
        <w:rPr>
          <w:b/>
          <w:bCs/>
          <w:szCs w:val="22"/>
        </w:rPr>
        <w:t>,00 zł.</w:t>
      </w:r>
    </w:p>
    <w:p w14:paraId="318982C0" w14:textId="77777777" w:rsidR="00492C9E" w:rsidRPr="007129C1" w:rsidRDefault="00492C9E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68964CD5" w14:textId="203F1F58" w:rsidR="00492C9E" w:rsidRPr="007129C1" w:rsidRDefault="00492C9E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WYBORY PREZYDENTA RZECZYPOSPOSPOLITEJ POLSKIEJ</w:t>
      </w:r>
    </w:p>
    <w:p w14:paraId="690E821C" w14:textId="55776C27" w:rsidR="00492C9E" w:rsidRPr="007129C1" w:rsidRDefault="00492C9E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dz. 751 rozdział 75107 </w:t>
      </w:r>
    </w:p>
    <w:p w14:paraId="6CA25A3D" w14:textId="395B0C27" w:rsidR="00492C9E" w:rsidRPr="007129C1" w:rsidRDefault="00492C9E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>64 297</w:t>
      </w:r>
      <w:r w:rsidRPr="007129C1">
        <w:rPr>
          <w:b/>
          <w:bCs/>
          <w:szCs w:val="22"/>
        </w:rPr>
        <w:t>,00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100,00 %</w:t>
      </w:r>
      <w:r w:rsidRPr="007129C1">
        <w:rPr>
          <w:szCs w:val="22"/>
        </w:rPr>
        <w:t xml:space="preserve"> planu budżetowego</w:t>
      </w:r>
    </w:p>
    <w:p w14:paraId="2B6CCFD8" w14:textId="7C35111E" w:rsidR="00492C9E" w:rsidRPr="007129C1" w:rsidRDefault="00492C9E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3030</w:t>
      </w:r>
      <w:r w:rsidRPr="007129C1">
        <w:rPr>
          <w:rFonts w:eastAsia="Calibri"/>
          <w:sz w:val="22"/>
          <w:szCs w:val="22"/>
          <w:lang w:eastAsia="en-US"/>
        </w:rPr>
        <w:t xml:space="preserve"> różne wydatki na rzecz osób fizycznych wykonanie – </w:t>
      </w:r>
      <w:r w:rsidRPr="007129C1">
        <w:rPr>
          <w:rFonts w:eastAsia="Calibri"/>
          <w:b/>
          <w:bCs/>
          <w:sz w:val="22"/>
          <w:szCs w:val="22"/>
          <w:lang w:eastAsia="en-US"/>
        </w:rPr>
        <w:t>37 100,00 zł</w:t>
      </w:r>
      <w:r w:rsidRPr="007129C1">
        <w:rPr>
          <w:rFonts w:eastAsia="Calibri"/>
          <w:sz w:val="22"/>
          <w:szCs w:val="22"/>
          <w:lang w:eastAsia="en-US"/>
        </w:rPr>
        <w:t>, z tego:</w:t>
      </w:r>
    </w:p>
    <w:p w14:paraId="7D875C62" w14:textId="125F2746" w:rsidR="00492C9E" w:rsidRPr="007129C1" w:rsidRDefault="00492C9E" w:rsidP="006A0CF7">
      <w:pPr>
        <w:suppressAutoHyphens w:val="0"/>
        <w:spacing w:line="276" w:lineRule="auto"/>
        <w:ind w:left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lastRenderedPageBreak/>
        <w:t>Diety członków OKW – 35 000,00 zł,</w:t>
      </w:r>
    </w:p>
    <w:p w14:paraId="578C966E" w14:textId="77777777" w:rsidR="00492C9E" w:rsidRPr="007129C1" w:rsidRDefault="00492C9E" w:rsidP="006A0CF7">
      <w:pPr>
        <w:suppressAutoHyphens w:val="0"/>
        <w:spacing w:line="276" w:lineRule="auto"/>
        <w:ind w:left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Diety mężów zaufania – 2 100,00 zł.</w:t>
      </w:r>
    </w:p>
    <w:p w14:paraId="4FE58A85" w14:textId="0CE58C2F" w:rsidR="00492C9E" w:rsidRPr="007129C1" w:rsidRDefault="00492C9E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4010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b/>
          <w:bCs/>
          <w:sz w:val="22"/>
          <w:szCs w:val="22"/>
        </w:rPr>
        <w:t>wynagrodzenia osobowe pracowników</w:t>
      </w:r>
      <w:r w:rsidRPr="007129C1">
        <w:rPr>
          <w:sz w:val="22"/>
          <w:szCs w:val="22"/>
        </w:rPr>
        <w:t>, wykonanie</w:t>
      </w:r>
      <w:r w:rsidRPr="007129C1">
        <w:rPr>
          <w:rFonts w:eastAsia="Calibri"/>
          <w:sz w:val="22"/>
          <w:szCs w:val="22"/>
          <w:lang w:eastAsia="en-US"/>
        </w:rPr>
        <w:t xml:space="preserve"> – </w:t>
      </w:r>
      <w:r w:rsidRPr="007129C1">
        <w:rPr>
          <w:rFonts w:eastAsia="Calibri"/>
          <w:b/>
          <w:bCs/>
          <w:sz w:val="22"/>
          <w:szCs w:val="22"/>
          <w:lang w:eastAsia="en-US"/>
        </w:rPr>
        <w:t>14 660,17 zł</w:t>
      </w:r>
      <w:r w:rsidRPr="007129C1">
        <w:rPr>
          <w:rFonts w:eastAsia="Calibri"/>
          <w:sz w:val="22"/>
          <w:szCs w:val="22"/>
          <w:lang w:eastAsia="en-US"/>
        </w:rPr>
        <w:t>,</w:t>
      </w:r>
    </w:p>
    <w:p w14:paraId="33FFF83E" w14:textId="1AA7E073" w:rsidR="00492C9E" w:rsidRPr="007129C1" w:rsidRDefault="00492C9E" w:rsidP="006A0CF7">
      <w:pPr>
        <w:suppressAutoHyphens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Są to dodatki specjalne osób zajmujących się przygotowaniem i obsługą wyborów.</w:t>
      </w:r>
    </w:p>
    <w:p w14:paraId="7DE339E3" w14:textId="199E732A" w:rsidR="00492C9E" w:rsidRPr="007129C1" w:rsidRDefault="00492C9E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4110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b/>
          <w:bCs/>
          <w:sz w:val="22"/>
          <w:szCs w:val="22"/>
        </w:rPr>
        <w:t>składki na ubezpieczenia społeczne</w:t>
      </w:r>
      <w:r w:rsidRPr="007129C1">
        <w:rPr>
          <w:sz w:val="22"/>
          <w:szCs w:val="22"/>
        </w:rPr>
        <w:t xml:space="preserve">, wykonanie 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-</w:t>
      </w:r>
      <w:r w:rsidRPr="007129C1">
        <w:rPr>
          <w:rFonts w:eastAsia="Calibri"/>
          <w:sz w:val="22"/>
          <w:szCs w:val="22"/>
          <w:lang w:eastAsia="en-US"/>
        </w:rPr>
        <w:t xml:space="preserve">  </w:t>
      </w:r>
      <w:r w:rsidRPr="007129C1">
        <w:rPr>
          <w:rFonts w:eastAsia="Calibri"/>
          <w:b/>
          <w:bCs/>
          <w:sz w:val="22"/>
          <w:szCs w:val="22"/>
          <w:lang w:eastAsia="en-US"/>
        </w:rPr>
        <w:t>2 956,06 zł</w:t>
      </w:r>
      <w:r w:rsidRPr="007129C1">
        <w:rPr>
          <w:rFonts w:eastAsia="Calibri"/>
          <w:sz w:val="22"/>
          <w:szCs w:val="22"/>
          <w:lang w:eastAsia="en-US"/>
        </w:rPr>
        <w:t xml:space="preserve">, </w:t>
      </w:r>
      <w:r w:rsidRPr="007129C1">
        <w:rPr>
          <w:rFonts w:eastAsia="Calibri"/>
          <w:sz w:val="22"/>
          <w:szCs w:val="22"/>
          <w:lang w:eastAsia="en-US"/>
        </w:rPr>
        <w:tab/>
      </w:r>
      <w:r w:rsidRPr="007129C1">
        <w:rPr>
          <w:rFonts w:eastAsia="Calibri"/>
          <w:sz w:val="22"/>
          <w:szCs w:val="22"/>
          <w:lang w:eastAsia="en-US"/>
        </w:rPr>
        <w:tab/>
      </w:r>
    </w:p>
    <w:p w14:paraId="1130B1BA" w14:textId="117E4A01" w:rsidR="00492C9E" w:rsidRPr="007129C1" w:rsidRDefault="00492C9E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4120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b/>
          <w:bCs/>
          <w:sz w:val="22"/>
          <w:szCs w:val="22"/>
        </w:rPr>
        <w:t>składki na fundusz pracy</w:t>
      </w:r>
      <w:r w:rsidRPr="007129C1">
        <w:rPr>
          <w:sz w:val="22"/>
          <w:szCs w:val="22"/>
        </w:rPr>
        <w:t xml:space="preserve">, wykonanie </w:t>
      </w:r>
      <w:r w:rsidRPr="007129C1">
        <w:rPr>
          <w:rFonts w:eastAsia="Calibri"/>
          <w:sz w:val="22"/>
          <w:szCs w:val="22"/>
          <w:lang w:eastAsia="en-US"/>
        </w:rPr>
        <w:t xml:space="preserve">w  </w:t>
      </w:r>
      <w:r w:rsidRPr="007129C1">
        <w:rPr>
          <w:rFonts w:eastAsia="Calibri"/>
          <w:b/>
          <w:bCs/>
          <w:sz w:val="22"/>
          <w:szCs w:val="22"/>
          <w:lang w:eastAsia="en-US"/>
        </w:rPr>
        <w:t>-</w:t>
      </w:r>
      <w:r w:rsidRPr="007129C1">
        <w:rPr>
          <w:rFonts w:eastAsia="Calibri"/>
          <w:sz w:val="22"/>
          <w:szCs w:val="22"/>
          <w:lang w:eastAsia="en-US"/>
        </w:rPr>
        <w:t xml:space="preserve">  </w:t>
      </w:r>
      <w:r w:rsidRPr="007129C1">
        <w:rPr>
          <w:rFonts w:eastAsia="Calibri"/>
          <w:b/>
          <w:bCs/>
          <w:sz w:val="22"/>
          <w:szCs w:val="22"/>
          <w:lang w:eastAsia="en-US"/>
        </w:rPr>
        <w:t>323,89 zł</w:t>
      </w:r>
      <w:r w:rsidRPr="007129C1">
        <w:rPr>
          <w:rFonts w:eastAsia="Calibri"/>
          <w:sz w:val="22"/>
          <w:szCs w:val="22"/>
          <w:lang w:eastAsia="en-US"/>
        </w:rPr>
        <w:t xml:space="preserve">, </w:t>
      </w:r>
      <w:r w:rsidRPr="007129C1">
        <w:rPr>
          <w:rFonts w:eastAsia="Calibri"/>
          <w:sz w:val="22"/>
          <w:szCs w:val="22"/>
          <w:lang w:eastAsia="en-US"/>
        </w:rPr>
        <w:tab/>
      </w:r>
    </w:p>
    <w:p w14:paraId="141EF494" w14:textId="61665F6F" w:rsidR="00492C9E" w:rsidRPr="007129C1" w:rsidRDefault="00492C9E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4170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wynagrodzenia bezosobowe</w:t>
      </w:r>
      <w:r w:rsidRPr="007129C1">
        <w:rPr>
          <w:sz w:val="22"/>
          <w:szCs w:val="22"/>
        </w:rPr>
        <w:t xml:space="preserve">, wykonanie </w:t>
      </w:r>
      <w:r w:rsidRPr="007129C1">
        <w:rPr>
          <w:b/>
          <w:bCs/>
          <w:sz w:val="22"/>
          <w:szCs w:val="22"/>
        </w:rPr>
        <w:t xml:space="preserve"> - </w:t>
      </w:r>
      <w:r w:rsidRPr="007129C1">
        <w:rPr>
          <w:rFonts w:eastAsia="Calibri"/>
          <w:b/>
          <w:bCs/>
          <w:sz w:val="22"/>
          <w:szCs w:val="22"/>
          <w:lang w:eastAsia="en-US"/>
        </w:rPr>
        <w:t>4</w:t>
      </w:r>
      <w:r w:rsidR="002C7B78" w:rsidRPr="007129C1">
        <w:rPr>
          <w:rFonts w:eastAsia="Calibri"/>
          <w:b/>
          <w:bCs/>
          <w:sz w:val="22"/>
          <w:szCs w:val="22"/>
          <w:lang w:eastAsia="en-US"/>
        </w:rPr>
        <w:t> </w:t>
      </w:r>
      <w:r w:rsidRPr="007129C1">
        <w:rPr>
          <w:rFonts w:eastAsia="Calibri"/>
          <w:b/>
          <w:bCs/>
          <w:sz w:val="22"/>
          <w:szCs w:val="22"/>
          <w:lang w:eastAsia="en-US"/>
        </w:rPr>
        <w:t>900</w:t>
      </w:r>
      <w:r w:rsidR="002C7B78" w:rsidRPr="007129C1">
        <w:rPr>
          <w:rFonts w:eastAsia="Calibri"/>
          <w:b/>
          <w:bCs/>
          <w:sz w:val="22"/>
          <w:szCs w:val="22"/>
          <w:lang w:eastAsia="en-US"/>
        </w:rPr>
        <w:t>,00 zł</w:t>
      </w:r>
      <w:r w:rsidRPr="007129C1">
        <w:rPr>
          <w:rFonts w:eastAsia="Calibri"/>
          <w:sz w:val="22"/>
          <w:szCs w:val="22"/>
          <w:lang w:eastAsia="en-US"/>
        </w:rPr>
        <w:t>, z tego:</w:t>
      </w:r>
    </w:p>
    <w:p w14:paraId="7EA0603B" w14:textId="576DC0E5" w:rsidR="00492C9E" w:rsidRPr="007129C1" w:rsidRDefault="00492C9E" w:rsidP="006A0CF7">
      <w:pPr>
        <w:suppressAutoHyphens w:val="0"/>
        <w:spacing w:line="276" w:lineRule="auto"/>
        <w:ind w:firstLine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Operatorzy obwodowych komisji wyborczych – 3 500,00 zł,</w:t>
      </w:r>
    </w:p>
    <w:p w14:paraId="1D10B094" w14:textId="678B52F5" w:rsidR="00492C9E" w:rsidRPr="007129C1" w:rsidRDefault="00492C9E" w:rsidP="006A0CF7">
      <w:pPr>
        <w:suppressAutoHyphens w:val="0"/>
        <w:spacing w:line="276" w:lineRule="auto"/>
        <w:ind w:firstLine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Przygotowanie lokali wyborczych – 1 400,00 zł.</w:t>
      </w:r>
    </w:p>
    <w:p w14:paraId="1B62D366" w14:textId="3F00FFAA" w:rsidR="00492C9E" w:rsidRPr="007129C1" w:rsidRDefault="00492C9E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§ 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4210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materiałów i wyposażenia</w:t>
      </w:r>
      <w:r w:rsidRPr="007129C1">
        <w:rPr>
          <w:sz w:val="22"/>
          <w:szCs w:val="22"/>
        </w:rPr>
        <w:t xml:space="preserve">, wykonanie </w:t>
      </w:r>
      <w:r w:rsidRPr="007129C1">
        <w:rPr>
          <w:rFonts w:eastAsia="Calibri"/>
          <w:sz w:val="22"/>
          <w:szCs w:val="22"/>
          <w:lang w:eastAsia="en-US"/>
        </w:rPr>
        <w:t xml:space="preserve">– </w:t>
      </w:r>
      <w:r w:rsidR="008D5D0A" w:rsidRPr="007129C1">
        <w:rPr>
          <w:rFonts w:eastAsia="Calibri"/>
          <w:b/>
          <w:bCs/>
          <w:sz w:val="22"/>
          <w:szCs w:val="22"/>
          <w:lang w:eastAsia="en-US"/>
        </w:rPr>
        <w:t>3 987,28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>, z tego:</w:t>
      </w:r>
    </w:p>
    <w:p w14:paraId="4F76EEA9" w14:textId="7A639801" w:rsidR="00492C9E" w:rsidRPr="007129C1" w:rsidRDefault="00492C9E" w:rsidP="006A0CF7">
      <w:pPr>
        <w:pStyle w:val="Tekstpodstawowy31"/>
        <w:suppressAutoHyphens w:val="0"/>
        <w:spacing w:line="276" w:lineRule="auto"/>
        <w:ind w:left="709"/>
        <w:jc w:val="both"/>
        <w:rPr>
          <w:rFonts w:eastAsia="Calibri"/>
          <w:kern w:val="2"/>
          <w:szCs w:val="22"/>
          <w:lang w:eastAsia="en-US"/>
        </w:rPr>
      </w:pPr>
      <w:r w:rsidRPr="007129C1">
        <w:rPr>
          <w:rFonts w:eastAsia="Calibri"/>
          <w:kern w:val="2"/>
          <w:szCs w:val="22"/>
          <w:lang w:eastAsia="en-US"/>
        </w:rPr>
        <w:t>Paliwo do samochodów – 748,79 zł,</w:t>
      </w:r>
    </w:p>
    <w:p w14:paraId="20AEAF13" w14:textId="1E742098" w:rsidR="00492C9E" w:rsidRPr="007129C1" w:rsidRDefault="00492C9E" w:rsidP="006A0CF7">
      <w:pPr>
        <w:pStyle w:val="Tekstpodstawowy31"/>
        <w:suppressAutoHyphens w:val="0"/>
        <w:spacing w:line="276" w:lineRule="auto"/>
        <w:ind w:left="709"/>
        <w:jc w:val="both"/>
        <w:rPr>
          <w:rFonts w:eastAsia="Calibri"/>
          <w:kern w:val="2"/>
          <w:szCs w:val="22"/>
          <w:lang w:eastAsia="en-US"/>
        </w:rPr>
      </w:pPr>
      <w:r w:rsidRPr="007129C1">
        <w:rPr>
          <w:rFonts w:eastAsia="Calibri"/>
          <w:kern w:val="2"/>
          <w:szCs w:val="22"/>
          <w:lang w:eastAsia="en-US"/>
        </w:rPr>
        <w:t>Worki polipropylenowe 10 szt. - 10,00 zł,</w:t>
      </w:r>
    </w:p>
    <w:p w14:paraId="687F3208" w14:textId="68133BD0" w:rsidR="00492C9E" w:rsidRPr="007129C1" w:rsidRDefault="00492C9E" w:rsidP="006A0CF7">
      <w:pPr>
        <w:pStyle w:val="Tekstpodstawowy31"/>
        <w:suppressAutoHyphens w:val="0"/>
        <w:spacing w:line="276" w:lineRule="auto"/>
        <w:ind w:left="709"/>
        <w:jc w:val="both"/>
        <w:rPr>
          <w:rFonts w:eastAsia="Calibri"/>
          <w:kern w:val="2"/>
          <w:szCs w:val="22"/>
          <w:lang w:eastAsia="en-US"/>
        </w:rPr>
      </w:pPr>
      <w:r w:rsidRPr="007129C1">
        <w:rPr>
          <w:rFonts w:eastAsia="Calibri"/>
          <w:kern w:val="2"/>
          <w:szCs w:val="22"/>
          <w:lang w:eastAsia="en-US"/>
        </w:rPr>
        <w:t>Materiały biurowe: papier ksero, tonery, długopisy, taśmy, skoroszyty, teczki, zszywki, koperty itp.  – 2 696,74 zł,</w:t>
      </w:r>
    </w:p>
    <w:p w14:paraId="72AF5DB5" w14:textId="44EA772D" w:rsidR="00492C9E" w:rsidRPr="007129C1" w:rsidRDefault="00492C9E" w:rsidP="006A0CF7">
      <w:pPr>
        <w:pStyle w:val="Tekstpodstawowy31"/>
        <w:suppressAutoHyphens w:val="0"/>
        <w:spacing w:line="276" w:lineRule="auto"/>
        <w:ind w:left="709"/>
        <w:jc w:val="both"/>
        <w:rPr>
          <w:rFonts w:eastAsia="Calibri"/>
          <w:kern w:val="2"/>
          <w:szCs w:val="22"/>
          <w:lang w:eastAsia="en-US"/>
        </w:rPr>
      </w:pPr>
      <w:r w:rsidRPr="007129C1">
        <w:rPr>
          <w:rFonts w:eastAsia="Calibri"/>
          <w:kern w:val="2"/>
          <w:szCs w:val="22"/>
          <w:lang w:eastAsia="en-US"/>
        </w:rPr>
        <w:t>Środki czystości – 114,92 zł,</w:t>
      </w:r>
    </w:p>
    <w:p w14:paraId="5E48FFBD" w14:textId="23C3F504" w:rsidR="00492C9E" w:rsidRPr="007129C1" w:rsidRDefault="00492C9E" w:rsidP="006A0CF7">
      <w:pPr>
        <w:pStyle w:val="Tekstpodstawowy31"/>
        <w:suppressAutoHyphens w:val="0"/>
        <w:spacing w:line="276" w:lineRule="auto"/>
        <w:ind w:left="709"/>
        <w:jc w:val="both"/>
        <w:rPr>
          <w:rFonts w:eastAsia="Calibri"/>
          <w:kern w:val="2"/>
          <w:szCs w:val="22"/>
          <w:lang w:eastAsia="en-US"/>
        </w:rPr>
      </w:pPr>
      <w:r w:rsidRPr="007129C1">
        <w:rPr>
          <w:rFonts w:eastAsia="Calibri"/>
          <w:kern w:val="2"/>
          <w:szCs w:val="22"/>
          <w:lang w:eastAsia="en-US"/>
        </w:rPr>
        <w:t>Artykuły spożywcze (woda, kawa) – 416,83 zł.</w:t>
      </w:r>
    </w:p>
    <w:p w14:paraId="3187D725" w14:textId="2110ABE0" w:rsidR="00492C9E" w:rsidRPr="007129C1" w:rsidRDefault="00492C9E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podróże służbowe krajowe</w:t>
      </w:r>
      <w:r w:rsidRPr="007129C1">
        <w:rPr>
          <w:szCs w:val="22"/>
        </w:rPr>
        <w:t xml:space="preserve">, wykonanie – </w:t>
      </w:r>
      <w:r w:rsidR="004568F3" w:rsidRPr="007129C1">
        <w:rPr>
          <w:b/>
          <w:bCs/>
          <w:szCs w:val="22"/>
        </w:rPr>
        <w:t>369,60</w:t>
      </w:r>
      <w:r w:rsidRPr="007129C1">
        <w:rPr>
          <w:b/>
          <w:bCs/>
          <w:szCs w:val="22"/>
        </w:rPr>
        <w:t xml:space="preserve"> zł.</w:t>
      </w:r>
    </w:p>
    <w:p w14:paraId="25C481FC" w14:textId="20C9DD4F" w:rsidR="008D5D0A" w:rsidRPr="007129C1" w:rsidRDefault="008D5D0A" w:rsidP="006A0CF7">
      <w:pPr>
        <w:pStyle w:val="Tekstpodstawowy31"/>
        <w:suppressAutoHyphens w:val="0"/>
        <w:spacing w:line="276" w:lineRule="auto"/>
        <w:ind w:firstLine="708"/>
        <w:jc w:val="both"/>
        <w:rPr>
          <w:szCs w:val="22"/>
        </w:rPr>
      </w:pPr>
      <w:r w:rsidRPr="007129C1">
        <w:rPr>
          <w:szCs w:val="22"/>
        </w:rPr>
        <w:t>Delegacja pracownika dotycząca spotkania OKW w Olsztynie.</w:t>
      </w:r>
    </w:p>
    <w:p w14:paraId="24E5353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08366C59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WYBORY DO RAD GMIN, RAD POWIATÓW I SEJMIKÓW WOJEWÓDZTW, WYBORY WÓJTÓW, BURMISTRZÓW I PREZYDENTÓW MIAST ORAZ REFERENDA GMINNE, POWIATOWE I WOJEWÓDZKIE</w:t>
      </w:r>
    </w:p>
    <w:p w14:paraId="2AE75A1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dz. 751 rozdział 75109 </w:t>
      </w:r>
    </w:p>
    <w:p w14:paraId="0878E4D4" w14:textId="621A307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5D7CE3" w:rsidRPr="007129C1">
        <w:rPr>
          <w:b/>
          <w:szCs w:val="22"/>
        </w:rPr>
        <w:t>20 153,25</w:t>
      </w:r>
      <w:r w:rsidRPr="007129C1">
        <w:rPr>
          <w:b/>
          <w:bCs/>
          <w:szCs w:val="22"/>
        </w:rPr>
        <w:t>,00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5D7CE3" w:rsidRPr="007129C1">
        <w:rPr>
          <w:b/>
          <w:bCs/>
          <w:szCs w:val="22"/>
        </w:rPr>
        <w:t>96,19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</w:t>
      </w:r>
    </w:p>
    <w:p w14:paraId="20EF47C6" w14:textId="20526D99" w:rsidR="003A3A9B" w:rsidRPr="007129C1" w:rsidRDefault="003A3A9B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3030</w:t>
      </w:r>
      <w:r w:rsidRPr="007129C1">
        <w:rPr>
          <w:rFonts w:eastAsia="Calibri"/>
          <w:sz w:val="22"/>
          <w:szCs w:val="22"/>
          <w:lang w:eastAsia="en-US"/>
        </w:rPr>
        <w:t xml:space="preserve"> różne wydatki na rzecz osób fizycznych wykonanie – </w:t>
      </w:r>
      <w:r w:rsidR="005D7CE3" w:rsidRPr="007129C1">
        <w:rPr>
          <w:rFonts w:eastAsia="Calibri"/>
          <w:b/>
          <w:bCs/>
          <w:sz w:val="22"/>
          <w:szCs w:val="22"/>
          <w:lang w:eastAsia="en-US"/>
        </w:rPr>
        <w:t>14 221,25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>, z tego:</w:t>
      </w:r>
    </w:p>
    <w:p w14:paraId="11DB3F92" w14:textId="4FF75908" w:rsidR="00572A4D" w:rsidRPr="007129C1" w:rsidRDefault="00572A4D" w:rsidP="006A0CF7">
      <w:pPr>
        <w:suppressAutoHyphens w:val="0"/>
        <w:spacing w:line="276" w:lineRule="auto"/>
        <w:ind w:left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Diety członków Gminnej Komisji Wyborczej w Świętajnie –  11 481,25 zł</w:t>
      </w:r>
      <w:r w:rsidR="001E2CFB" w:rsidRPr="007129C1">
        <w:rPr>
          <w:rFonts w:eastAsia="Calibri"/>
          <w:kern w:val="2"/>
          <w:sz w:val="22"/>
          <w:szCs w:val="22"/>
          <w:lang w:eastAsia="en-US"/>
        </w:rPr>
        <w:t>,</w:t>
      </w:r>
    </w:p>
    <w:p w14:paraId="232270A0" w14:textId="557685B5" w:rsidR="00572A4D" w:rsidRPr="007129C1" w:rsidRDefault="00572A4D" w:rsidP="006A0CF7">
      <w:pPr>
        <w:suppressAutoHyphens w:val="0"/>
        <w:spacing w:line="276" w:lineRule="auto"/>
        <w:ind w:left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Diety członków Obwodowej Komisji Wyborczej Nr 1 w Świętajnie – 2 600,00 zł</w:t>
      </w:r>
      <w:r w:rsidR="001E2CFB" w:rsidRPr="007129C1">
        <w:rPr>
          <w:rFonts w:eastAsia="Calibri"/>
          <w:kern w:val="2"/>
          <w:sz w:val="22"/>
          <w:szCs w:val="22"/>
          <w:lang w:eastAsia="en-US"/>
        </w:rPr>
        <w:t>,</w:t>
      </w:r>
    </w:p>
    <w:p w14:paraId="7597DE99" w14:textId="77777777" w:rsidR="00572A4D" w:rsidRPr="007129C1" w:rsidRDefault="00572A4D" w:rsidP="006A0CF7">
      <w:pPr>
        <w:suppressAutoHyphens w:val="0"/>
        <w:spacing w:line="276" w:lineRule="auto"/>
        <w:ind w:left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Dieta męża zaufania  – 140,00 zł.</w:t>
      </w:r>
    </w:p>
    <w:p w14:paraId="48A37351" w14:textId="7C4EC992" w:rsidR="003A3A9B" w:rsidRPr="007129C1" w:rsidRDefault="003A3A9B" w:rsidP="006A0CF7">
      <w:pPr>
        <w:suppressAutoHyphens w:val="0"/>
        <w:spacing w:line="276" w:lineRule="auto"/>
        <w:ind w:left="708" w:hanging="708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4010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b/>
          <w:bCs/>
          <w:sz w:val="22"/>
          <w:szCs w:val="22"/>
        </w:rPr>
        <w:t>wynagrodzenia osobowe pracowników</w:t>
      </w:r>
      <w:r w:rsidRPr="007129C1">
        <w:rPr>
          <w:sz w:val="22"/>
          <w:szCs w:val="22"/>
        </w:rPr>
        <w:t>, wykonanie</w:t>
      </w:r>
      <w:r w:rsidRPr="007129C1">
        <w:rPr>
          <w:rFonts w:eastAsia="Calibri"/>
          <w:sz w:val="22"/>
          <w:szCs w:val="22"/>
          <w:lang w:eastAsia="en-US"/>
        </w:rPr>
        <w:t xml:space="preserve"> – </w:t>
      </w:r>
      <w:r w:rsidR="005D7CE3" w:rsidRPr="007129C1">
        <w:rPr>
          <w:rFonts w:eastAsia="Calibri"/>
          <w:b/>
          <w:bCs/>
          <w:sz w:val="22"/>
          <w:szCs w:val="22"/>
          <w:lang w:eastAsia="en-US"/>
        </w:rPr>
        <w:t>3 532,23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>,</w:t>
      </w:r>
    </w:p>
    <w:p w14:paraId="418BD68C" w14:textId="2AC77538" w:rsidR="003A3A9B" w:rsidRPr="007129C1" w:rsidRDefault="00572A4D" w:rsidP="006A0CF7">
      <w:pPr>
        <w:suppressAutoHyphens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 xml:space="preserve">Są to </w:t>
      </w:r>
      <w:r w:rsidR="003A3A9B" w:rsidRPr="007129C1">
        <w:rPr>
          <w:rFonts w:eastAsia="Calibri"/>
          <w:kern w:val="2"/>
          <w:sz w:val="22"/>
          <w:szCs w:val="22"/>
          <w:lang w:eastAsia="en-US"/>
        </w:rPr>
        <w:t>dodatki specjalne osób zajmujących się przygotowaniem i obsługą wyborów</w:t>
      </w:r>
      <w:r w:rsidRPr="007129C1">
        <w:rPr>
          <w:rFonts w:eastAsia="Calibri"/>
          <w:kern w:val="2"/>
          <w:sz w:val="22"/>
          <w:szCs w:val="22"/>
          <w:lang w:eastAsia="en-US"/>
        </w:rPr>
        <w:t>.</w:t>
      </w:r>
    </w:p>
    <w:p w14:paraId="2CB296D2" w14:textId="7CAD6FC1" w:rsidR="003A3A9B" w:rsidRPr="007129C1" w:rsidRDefault="003A3A9B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4110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b/>
          <w:bCs/>
          <w:sz w:val="22"/>
          <w:szCs w:val="22"/>
        </w:rPr>
        <w:t>składki na ubezpieczenia społeczne</w:t>
      </w:r>
      <w:r w:rsidRPr="007129C1">
        <w:rPr>
          <w:sz w:val="22"/>
          <w:szCs w:val="22"/>
        </w:rPr>
        <w:t>, wykonanie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rFonts w:eastAsia="Calibri"/>
          <w:b/>
          <w:bCs/>
          <w:sz w:val="22"/>
          <w:szCs w:val="22"/>
          <w:lang w:eastAsia="en-US"/>
        </w:rPr>
        <w:t>-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="005D7CE3" w:rsidRPr="007129C1">
        <w:rPr>
          <w:rFonts w:eastAsia="Calibri"/>
          <w:b/>
          <w:bCs/>
          <w:sz w:val="22"/>
          <w:szCs w:val="22"/>
          <w:lang w:eastAsia="en-US"/>
        </w:rPr>
        <w:t>598,01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 xml:space="preserve">, </w:t>
      </w:r>
      <w:r w:rsidRPr="007129C1">
        <w:rPr>
          <w:rFonts w:eastAsia="Calibri"/>
          <w:sz w:val="22"/>
          <w:szCs w:val="22"/>
          <w:lang w:eastAsia="en-US"/>
        </w:rPr>
        <w:tab/>
      </w:r>
      <w:r w:rsidRPr="007129C1">
        <w:rPr>
          <w:rFonts w:eastAsia="Calibri"/>
          <w:sz w:val="22"/>
          <w:szCs w:val="22"/>
          <w:lang w:eastAsia="en-US"/>
        </w:rPr>
        <w:tab/>
      </w:r>
    </w:p>
    <w:p w14:paraId="5A50C796" w14:textId="24A541A4" w:rsidR="003A3A9B" w:rsidRPr="007129C1" w:rsidRDefault="003A3A9B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4120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b/>
          <w:bCs/>
          <w:sz w:val="22"/>
          <w:szCs w:val="22"/>
        </w:rPr>
        <w:t>składki na fundusz pracy</w:t>
      </w:r>
      <w:r w:rsidRPr="007129C1">
        <w:rPr>
          <w:sz w:val="22"/>
          <w:szCs w:val="22"/>
        </w:rPr>
        <w:t xml:space="preserve">, wykonanie </w:t>
      </w:r>
      <w:r w:rsidRPr="007129C1">
        <w:rPr>
          <w:rFonts w:eastAsia="Calibri"/>
          <w:sz w:val="22"/>
          <w:szCs w:val="22"/>
          <w:lang w:eastAsia="en-US"/>
        </w:rPr>
        <w:t xml:space="preserve">w </w:t>
      </w:r>
      <w:r w:rsidRPr="007129C1">
        <w:rPr>
          <w:rFonts w:eastAsia="Calibri"/>
          <w:b/>
          <w:bCs/>
          <w:sz w:val="22"/>
          <w:szCs w:val="22"/>
          <w:lang w:eastAsia="en-US"/>
        </w:rPr>
        <w:t>-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="005D7CE3" w:rsidRPr="007129C1">
        <w:rPr>
          <w:rFonts w:eastAsia="Calibri"/>
          <w:b/>
          <w:bCs/>
          <w:sz w:val="22"/>
          <w:szCs w:val="22"/>
          <w:lang w:eastAsia="en-US"/>
        </w:rPr>
        <w:t>57,14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 xml:space="preserve">, </w:t>
      </w:r>
      <w:r w:rsidRPr="007129C1">
        <w:rPr>
          <w:rFonts w:eastAsia="Calibri"/>
          <w:sz w:val="22"/>
          <w:szCs w:val="22"/>
          <w:lang w:eastAsia="en-US"/>
        </w:rPr>
        <w:tab/>
      </w:r>
    </w:p>
    <w:p w14:paraId="6805A267" w14:textId="72D3F43C" w:rsidR="003A3A9B" w:rsidRPr="007129C1" w:rsidRDefault="003A3A9B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>§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4170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wynagrodzenia bezosobowe</w:t>
      </w:r>
      <w:r w:rsidRPr="007129C1">
        <w:rPr>
          <w:sz w:val="22"/>
          <w:szCs w:val="22"/>
        </w:rPr>
        <w:t>, wykonanie</w:t>
      </w:r>
      <w:r w:rsidRPr="007129C1">
        <w:rPr>
          <w:b/>
          <w:bCs/>
          <w:sz w:val="22"/>
          <w:szCs w:val="22"/>
        </w:rPr>
        <w:t xml:space="preserve"> - </w:t>
      </w:r>
      <w:r w:rsidR="005D7CE3" w:rsidRPr="007129C1">
        <w:rPr>
          <w:rFonts w:eastAsia="Calibri"/>
          <w:b/>
          <w:bCs/>
          <w:sz w:val="22"/>
          <w:szCs w:val="22"/>
          <w:lang w:eastAsia="en-US"/>
        </w:rPr>
        <w:t>250,00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>, z tego:</w:t>
      </w:r>
    </w:p>
    <w:p w14:paraId="3B87AA4E" w14:textId="066F0B6B" w:rsidR="00572A4D" w:rsidRPr="007129C1" w:rsidRDefault="00572A4D" w:rsidP="006A0CF7">
      <w:pPr>
        <w:suppressAutoHyphens w:val="0"/>
        <w:spacing w:line="276" w:lineRule="auto"/>
        <w:ind w:left="708"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Umowa zlecenie operatora, tj. osoby zajmującej się obsługa informatyczną Obwodowej Komisji Wyborczej Nr 1 w Świętajnie w związku z wyborami uzupełniającymi do Rady Gminy Świętajno</w:t>
      </w:r>
      <w:r w:rsidR="001E2CFB" w:rsidRPr="007129C1">
        <w:rPr>
          <w:rFonts w:eastAsia="Calibri"/>
          <w:kern w:val="2"/>
          <w:sz w:val="22"/>
          <w:szCs w:val="22"/>
          <w:lang w:eastAsia="en-US"/>
        </w:rPr>
        <w:t>.</w:t>
      </w:r>
    </w:p>
    <w:p w14:paraId="190B9894" w14:textId="5F542E78" w:rsidR="003A3A9B" w:rsidRPr="007129C1" w:rsidRDefault="003A3A9B" w:rsidP="006A0CF7">
      <w:pPr>
        <w:suppressAutoHyphens w:val="0"/>
        <w:spacing w:line="276" w:lineRule="auto"/>
        <w:rPr>
          <w:rFonts w:eastAsia="Calibri"/>
          <w:sz w:val="22"/>
          <w:szCs w:val="22"/>
          <w:lang w:eastAsia="en-US"/>
        </w:rPr>
      </w:pP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§ </w:t>
      </w:r>
      <w:r w:rsidRPr="007129C1">
        <w:rPr>
          <w:rFonts w:eastAsia="Calibri"/>
          <w:b/>
          <w:bCs/>
          <w:sz w:val="22"/>
          <w:szCs w:val="22"/>
          <w:lang w:eastAsia="en-US"/>
        </w:rPr>
        <w:tab/>
        <w:t>4210</w:t>
      </w:r>
      <w:r w:rsidRPr="007129C1">
        <w:rPr>
          <w:rFonts w:eastAsia="Calibri"/>
          <w:sz w:val="22"/>
          <w:szCs w:val="22"/>
          <w:lang w:eastAsia="en-US"/>
        </w:rPr>
        <w:t xml:space="preserve"> 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materiałów i wyposażenia</w:t>
      </w:r>
      <w:r w:rsidRPr="007129C1">
        <w:rPr>
          <w:sz w:val="22"/>
          <w:szCs w:val="22"/>
        </w:rPr>
        <w:t xml:space="preserve">, wykonanie </w:t>
      </w:r>
      <w:r w:rsidRPr="007129C1">
        <w:rPr>
          <w:rFonts w:eastAsia="Calibri"/>
          <w:sz w:val="22"/>
          <w:szCs w:val="22"/>
          <w:lang w:eastAsia="en-US"/>
        </w:rPr>
        <w:t xml:space="preserve">– </w:t>
      </w:r>
      <w:r w:rsidR="005D7CE3" w:rsidRPr="007129C1">
        <w:rPr>
          <w:rFonts w:eastAsia="Calibri"/>
          <w:b/>
          <w:bCs/>
          <w:sz w:val="22"/>
          <w:szCs w:val="22"/>
          <w:lang w:eastAsia="en-US"/>
        </w:rPr>
        <w:t>1 284,74</w:t>
      </w:r>
      <w:r w:rsidRPr="007129C1">
        <w:rPr>
          <w:rFonts w:eastAsia="Calibri"/>
          <w:b/>
          <w:bCs/>
          <w:sz w:val="22"/>
          <w:szCs w:val="22"/>
          <w:lang w:eastAsia="en-US"/>
        </w:rPr>
        <w:t xml:space="preserve"> zł</w:t>
      </w:r>
      <w:r w:rsidRPr="007129C1">
        <w:rPr>
          <w:rFonts w:eastAsia="Calibri"/>
          <w:sz w:val="22"/>
          <w:szCs w:val="22"/>
          <w:lang w:eastAsia="en-US"/>
        </w:rPr>
        <w:t>, z tego:</w:t>
      </w:r>
    </w:p>
    <w:p w14:paraId="64C27808" w14:textId="77777777" w:rsidR="00572A4D" w:rsidRPr="007129C1" w:rsidRDefault="00572A4D" w:rsidP="006A0CF7">
      <w:pPr>
        <w:suppressAutoHyphens w:val="0"/>
        <w:spacing w:line="276" w:lineRule="auto"/>
        <w:ind w:firstLine="708"/>
        <w:contextualSpacing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Paliwo do samochodu – 278,12 zł,</w:t>
      </w:r>
    </w:p>
    <w:p w14:paraId="1383AF77" w14:textId="11736613" w:rsidR="00572A4D" w:rsidRPr="007129C1" w:rsidRDefault="00572A4D" w:rsidP="006A0CF7">
      <w:pPr>
        <w:suppressAutoHyphens w:val="0"/>
        <w:spacing w:line="276" w:lineRule="auto"/>
        <w:ind w:firstLine="708"/>
        <w:contextualSpacing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Materiały biurowe i artykuły do obsługi komisji: papier ksero, tonery, długopisy – 882,13 zł,</w:t>
      </w:r>
    </w:p>
    <w:p w14:paraId="25827854" w14:textId="3F8EE01B" w:rsidR="00572A4D" w:rsidRPr="007129C1" w:rsidRDefault="00572A4D" w:rsidP="006A0CF7">
      <w:pPr>
        <w:suppressAutoHyphens w:val="0"/>
        <w:spacing w:line="276" w:lineRule="auto"/>
        <w:ind w:firstLine="708"/>
        <w:contextualSpacing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rFonts w:eastAsia="Calibri"/>
          <w:kern w:val="2"/>
          <w:sz w:val="22"/>
          <w:szCs w:val="22"/>
          <w:lang w:eastAsia="en-US"/>
        </w:rPr>
        <w:t>Środki czystości – 124,49 zł.</w:t>
      </w:r>
    </w:p>
    <w:p w14:paraId="48E53676" w14:textId="17A81035" w:rsidR="005D7CE3" w:rsidRPr="007129C1" w:rsidRDefault="005D7CE3" w:rsidP="006A0CF7">
      <w:pPr>
        <w:suppressAutoHyphens w:val="0"/>
        <w:spacing w:line="276" w:lineRule="auto"/>
        <w:contextualSpacing/>
        <w:rPr>
          <w:rFonts w:eastAsia="Calibri"/>
          <w:kern w:val="2"/>
          <w:sz w:val="22"/>
          <w:szCs w:val="22"/>
          <w:lang w:eastAsia="en-US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4220 zakup środków żywności,</w:t>
      </w:r>
      <w:r w:rsidRPr="007129C1">
        <w:rPr>
          <w:sz w:val="22"/>
          <w:szCs w:val="22"/>
        </w:rPr>
        <w:t xml:space="preserve"> wykonanie – </w:t>
      </w:r>
      <w:r w:rsidRPr="007129C1">
        <w:rPr>
          <w:b/>
          <w:bCs/>
          <w:sz w:val="22"/>
          <w:szCs w:val="22"/>
        </w:rPr>
        <w:t>75,96 zł,</w:t>
      </w:r>
    </w:p>
    <w:p w14:paraId="0A86C32F" w14:textId="247292F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54" w:name="_Hlk191648545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5D7CE3" w:rsidRPr="007129C1">
        <w:rPr>
          <w:b/>
          <w:szCs w:val="22"/>
        </w:rPr>
        <w:t>133,92</w:t>
      </w:r>
      <w:r w:rsidRPr="007129C1">
        <w:rPr>
          <w:b/>
          <w:bCs/>
          <w:szCs w:val="22"/>
        </w:rPr>
        <w:t xml:space="preserve"> zł</w:t>
      </w:r>
      <w:bookmarkEnd w:id="54"/>
      <w:r w:rsidR="00572A4D" w:rsidRPr="007129C1">
        <w:rPr>
          <w:szCs w:val="22"/>
        </w:rPr>
        <w:t xml:space="preserve"> (w</w:t>
      </w:r>
      <w:r w:rsidRPr="007129C1">
        <w:rPr>
          <w:rFonts w:eastAsia="Calibri"/>
          <w:kern w:val="2"/>
          <w:szCs w:val="22"/>
          <w:lang w:eastAsia="en-US"/>
        </w:rPr>
        <w:t>ydruk kart do głosowania</w:t>
      </w:r>
      <w:r w:rsidR="00572A4D" w:rsidRPr="007129C1">
        <w:rPr>
          <w:rFonts w:eastAsia="Calibri"/>
          <w:kern w:val="2"/>
          <w:szCs w:val="22"/>
          <w:lang w:eastAsia="en-US"/>
        </w:rPr>
        <w:t>).</w:t>
      </w:r>
    </w:p>
    <w:p w14:paraId="6EFAA582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0C52433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37B8662C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4FC84274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3018EB00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5182AB4A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4AEA82EE" w14:textId="46FC20C9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lastRenderedPageBreak/>
        <w:t>OBRONA NARODOWA</w:t>
      </w:r>
    </w:p>
    <w:p w14:paraId="21ADC366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222DD8DA" w14:textId="2691228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835BF5" w:rsidRPr="007129C1">
        <w:rPr>
          <w:b/>
          <w:szCs w:val="22"/>
        </w:rPr>
        <w:t>398 556,00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100,00 %</w:t>
      </w:r>
      <w:r w:rsidRPr="007129C1">
        <w:rPr>
          <w:szCs w:val="22"/>
        </w:rPr>
        <w:t xml:space="preserve"> planu budżetowego.</w:t>
      </w:r>
    </w:p>
    <w:p w14:paraId="53E4F0E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7196DBA6" w14:textId="6638A370" w:rsidR="003A3A9B" w:rsidRPr="007129C1" w:rsidRDefault="00D761EB" w:rsidP="006A0CF7">
      <w:pPr>
        <w:pStyle w:val="Tekstpodstawowy31"/>
        <w:suppressAutoHyphens w:val="0"/>
        <w:spacing w:line="276" w:lineRule="auto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POZOSTAŁA DZIAŁALNOŚĆ</w:t>
      </w:r>
    </w:p>
    <w:bookmarkEnd w:id="51"/>
    <w:p w14:paraId="437573EE" w14:textId="4081C76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szCs w:val="22"/>
        </w:rPr>
        <w:t>dz. 752 rozdział 752</w:t>
      </w:r>
      <w:r w:rsidR="00D761EB" w:rsidRPr="007129C1">
        <w:rPr>
          <w:b/>
          <w:bCs/>
          <w:szCs w:val="22"/>
        </w:rPr>
        <w:t>95</w:t>
      </w:r>
    </w:p>
    <w:p w14:paraId="0BED386C" w14:textId="5CA8DA8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="00D761EB" w:rsidRPr="007129C1">
        <w:rPr>
          <w:b/>
          <w:szCs w:val="22"/>
        </w:rPr>
        <w:t>398 556,00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100,00 %</w:t>
      </w:r>
      <w:r w:rsidRPr="007129C1">
        <w:rPr>
          <w:szCs w:val="22"/>
        </w:rPr>
        <w:t xml:space="preserve"> planu budżetowego.</w:t>
      </w:r>
    </w:p>
    <w:p w14:paraId="2024E693" w14:textId="3135159B" w:rsidR="00D761EB" w:rsidRPr="007129C1" w:rsidRDefault="00D761E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6050 wydatki inwestycyjne jednostek</w:t>
      </w:r>
      <w:r w:rsidRPr="007129C1">
        <w:rPr>
          <w:b/>
          <w:szCs w:val="22"/>
        </w:rPr>
        <w:tab/>
        <w:t xml:space="preserve">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398 556,00 zł.</w:t>
      </w:r>
    </w:p>
    <w:p w14:paraId="61FBE901" w14:textId="0649A355" w:rsidR="003A3A9B" w:rsidRPr="007129C1" w:rsidRDefault="00D761EB" w:rsidP="006A0CF7">
      <w:pPr>
        <w:suppressAutoHyphens w:val="0"/>
        <w:spacing w:line="276" w:lineRule="auto"/>
        <w:ind w:firstLine="708"/>
        <w:rPr>
          <w:rFonts w:eastAsia="Calibri"/>
          <w:sz w:val="22"/>
          <w:szCs w:val="22"/>
          <w:lang w:eastAsia="en-US"/>
        </w:rPr>
      </w:pPr>
      <w:r w:rsidRPr="007129C1">
        <w:rPr>
          <w:bCs/>
          <w:sz w:val="22"/>
          <w:szCs w:val="22"/>
        </w:rPr>
        <w:t>Budowa budynku z przeznaczeniem na magazyn obrony cywilnej.</w:t>
      </w:r>
    </w:p>
    <w:p w14:paraId="1826C29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22035AD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75C1CBD7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BEZPIECZEŃSTWO PUBLICZNE I OCHRONA PRZECIWPOŻAROWA</w:t>
      </w:r>
    </w:p>
    <w:p w14:paraId="26B5E51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2B22E2CD" w14:textId="4ABB2F2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E90015" w:rsidRPr="007129C1">
        <w:rPr>
          <w:b/>
          <w:szCs w:val="22"/>
        </w:rPr>
        <w:t>281 565,80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="00E90015" w:rsidRPr="007129C1">
        <w:rPr>
          <w:b/>
          <w:bCs/>
          <w:szCs w:val="22"/>
        </w:rPr>
        <w:t>73,94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7463897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</w:p>
    <w:p w14:paraId="178B4DB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OCHOTNICZE STRAŻE POŻARNE</w:t>
      </w:r>
    </w:p>
    <w:p w14:paraId="5631998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szCs w:val="22"/>
        </w:rPr>
        <w:t>dz. 754 rozdział 75412</w:t>
      </w:r>
    </w:p>
    <w:p w14:paraId="47DBE2C1" w14:textId="358B037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0827B7" w:rsidRPr="007129C1">
        <w:rPr>
          <w:b/>
          <w:szCs w:val="22"/>
        </w:rPr>
        <w:t>278 235,81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="000827B7" w:rsidRPr="007129C1">
        <w:rPr>
          <w:b/>
          <w:bCs/>
          <w:szCs w:val="22"/>
        </w:rPr>
        <w:t>73,</w:t>
      </w:r>
      <w:r w:rsidR="002E4E58" w:rsidRPr="007129C1">
        <w:rPr>
          <w:b/>
          <w:bCs/>
          <w:szCs w:val="22"/>
        </w:rPr>
        <w:t>84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5996D29D" w14:textId="18F6D3BD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3020 nagrody i wydatki osobowe nie zaliczane do wynagrodzeń</w:t>
      </w:r>
      <w:r w:rsidRPr="007129C1">
        <w:rPr>
          <w:szCs w:val="22"/>
        </w:rPr>
        <w:t xml:space="preserve">, wykonanie                                   – </w:t>
      </w:r>
      <w:r w:rsidR="00D54F31" w:rsidRPr="007129C1">
        <w:rPr>
          <w:b/>
          <w:szCs w:val="22"/>
        </w:rPr>
        <w:t>44 874,84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 (ekwiwalent za udział w gaszeniu pożarów i szkoleniach),</w:t>
      </w:r>
    </w:p>
    <w:p w14:paraId="0A1ABC56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ab/>
        <w:t xml:space="preserve">Uchwałą Rady Gminy Świętajno Nr LI/329/23 z dnia 20 grudnia 2023 roku ustalono wysokość ekwiwalentu pieniężnego dla strażaków ratowników OSP z terenu Gminy Świętajno. Ekwiwalent pieniężny za udział w działaniu ratowniczym lub akcji ratowniczej </w:t>
      </w:r>
      <w:r w:rsidRPr="007129C1">
        <w:rPr>
          <w:szCs w:val="22"/>
        </w:rPr>
        <w:br/>
        <w:t>w wysokości 25,00 zł za każdą rozpoczętą godzinę udziału w działaniu ratowniczym lub akcji ratowniczej oraz 12,00 zł za każdą rozpoczętą godzinę udziału w szkoleniu lub ćwiczeniu pożarniczym.</w:t>
      </w:r>
    </w:p>
    <w:p w14:paraId="4E09E51B" w14:textId="045665D5" w:rsidR="00B335A3" w:rsidRPr="007129C1" w:rsidRDefault="00B335A3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bCs/>
          <w:szCs w:val="22"/>
        </w:rPr>
      </w:pPr>
      <w:r w:rsidRPr="007129C1">
        <w:rPr>
          <w:bCs/>
          <w:szCs w:val="22"/>
        </w:rPr>
        <w:t>Na koniec grudnia 2025 r. pozostały zobowiązania niewymagalne z tytułu ekwiwalentów za IV kwartał 2025 roku w wysokości 5 091,00 zł.</w:t>
      </w:r>
    </w:p>
    <w:p w14:paraId="3EB7E6EA" w14:textId="575BB85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składki na ubezpieczenia społeczne</w:t>
      </w:r>
      <w:r w:rsidRPr="007129C1">
        <w:rPr>
          <w:szCs w:val="22"/>
        </w:rPr>
        <w:t xml:space="preserve">, wykonanie – </w:t>
      </w:r>
      <w:r w:rsidR="00285027" w:rsidRPr="007129C1">
        <w:rPr>
          <w:b/>
          <w:bCs/>
          <w:szCs w:val="22"/>
        </w:rPr>
        <w:t>3 717,84</w:t>
      </w:r>
      <w:r w:rsidRPr="007129C1">
        <w:rPr>
          <w:b/>
          <w:bCs/>
          <w:szCs w:val="22"/>
        </w:rPr>
        <w:t xml:space="preserve"> zł,</w:t>
      </w:r>
    </w:p>
    <w:p w14:paraId="30227746" w14:textId="7924E8A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składki na fundusz pracy</w:t>
      </w:r>
      <w:r w:rsidRPr="007129C1">
        <w:rPr>
          <w:szCs w:val="22"/>
        </w:rPr>
        <w:t xml:space="preserve">, wykonanie – </w:t>
      </w:r>
      <w:r w:rsidR="00285027" w:rsidRPr="007129C1">
        <w:rPr>
          <w:b/>
          <w:bCs/>
          <w:szCs w:val="22"/>
        </w:rPr>
        <w:t>358,68</w:t>
      </w:r>
      <w:r w:rsidRPr="007129C1">
        <w:rPr>
          <w:b/>
          <w:bCs/>
          <w:szCs w:val="22"/>
        </w:rPr>
        <w:t xml:space="preserve"> zł,</w:t>
      </w:r>
    </w:p>
    <w:p w14:paraId="35469138" w14:textId="75623A9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55" w:name="_Hlk191888636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4170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bezosobowe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285027" w:rsidRPr="007129C1">
        <w:rPr>
          <w:b/>
          <w:bCs/>
          <w:szCs w:val="22"/>
        </w:rPr>
        <w:t>61 080,00</w:t>
      </w:r>
      <w:r w:rsidRPr="007129C1">
        <w:rPr>
          <w:b/>
          <w:bCs/>
          <w:szCs w:val="22"/>
        </w:rPr>
        <w:t xml:space="preserve"> zł </w:t>
      </w:r>
      <w:r w:rsidRPr="007129C1">
        <w:rPr>
          <w:szCs w:val="22"/>
        </w:rPr>
        <w:t>(wynagrodzenia kierowców),</w:t>
      </w:r>
    </w:p>
    <w:bookmarkEnd w:id="55"/>
    <w:p w14:paraId="6F3DF48C" w14:textId="3805061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4190 nagrody konkursowe</w:t>
      </w:r>
      <w:r w:rsidRPr="007129C1">
        <w:rPr>
          <w:szCs w:val="22"/>
        </w:rPr>
        <w:t xml:space="preserve">, wykonanie – </w:t>
      </w:r>
      <w:r w:rsidR="00285027" w:rsidRPr="007129C1">
        <w:rPr>
          <w:b/>
          <w:bCs/>
          <w:szCs w:val="22"/>
        </w:rPr>
        <w:t>1 499,37</w:t>
      </w:r>
      <w:r w:rsidRPr="007129C1">
        <w:rPr>
          <w:b/>
          <w:bCs/>
          <w:szCs w:val="22"/>
        </w:rPr>
        <w:t xml:space="preserve"> zł </w:t>
      </w:r>
      <w:r w:rsidRPr="007129C1">
        <w:rPr>
          <w:szCs w:val="22"/>
        </w:rPr>
        <w:t>(zawody strażackie),</w:t>
      </w:r>
    </w:p>
    <w:p w14:paraId="36DB8B95" w14:textId="569D998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bookmarkStart w:id="56" w:name="_Hlk222911351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 xml:space="preserve">, wykonanie – </w:t>
      </w:r>
      <w:r w:rsidR="00285027" w:rsidRPr="007129C1">
        <w:rPr>
          <w:b/>
          <w:bCs/>
          <w:szCs w:val="22"/>
        </w:rPr>
        <w:t>84 687,43</w:t>
      </w:r>
      <w:r w:rsidRPr="007129C1">
        <w:rPr>
          <w:b/>
          <w:bCs/>
          <w:szCs w:val="22"/>
        </w:rPr>
        <w:t xml:space="preserve"> zł, z tego:</w:t>
      </w:r>
    </w:p>
    <w:bookmarkEnd w:id="56"/>
    <w:p w14:paraId="1F869C30" w14:textId="60C79BF1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 xml:space="preserve">Paliwo, oleje – </w:t>
      </w:r>
      <w:r w:rsidR="004D13D8" w:rsidRPr="007129C1">
        <w:rPr>
          <w:szCs w:val="22"/>
        </w:rPr>
        <w:t>20 208,69</w:t>
      </w:r>
      <w:r w:rsidRPr="007129C1">
        <w:rPr>
          <w:szCs w:val="22"/>
        </w:rPr>
        <w:t xml:space="preserve"> zł,</w:t>
      </w:r>
    </w:p>
    <w:p w14:paraId="6BB0CC15" w14:textId="12207C44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Ubrania specjalne strażackie</w:t>
      </w:r>
      <w:r w:rsidR="004D13D8" w:rsidRPr="007129C1">
        <w:rPr>
          <w:szCs w:val="22"/>
        </w:rPr>
        <w:t xml:space="preserve">, mundury, hełmy, latarki, buty </w:t>
      </w:r>
      <w:r w:rsidRPr="007129C1">
        <w:rPr>
          <w:szCs w:val="22"/>
        </w:rPr>
        <w:t xml:space="preserve">– </w:t>
      </w:r>
      <w:r w:rsidR="004D13D8" w:rsidRPr="007129C1">
        <w:rPr>
          <w:szCs w:val="22"/>
        </w:rPr>
        <w:t>46 503,00</w:t>
      </w:r>
      <w:r w:rsidRPr="007129C1">
        <w:rPr>
          <w:szCs w:val="22"/>
        </w:rPr>
        <w:t xml:space="preserve"> zł,</w:t>
      </w:r>
    </w:p>
    <w:p w14:paraId="78922F05" w14:textId="416413FD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 xml:space="preserve">Części do samochodów strażackich – </w:t>
      </w:r>
      <w:r w:rsidR="004D13D8" w:rsidRPr="007129C1">
        <w:rPr>
          <w:szCs w:val="22"/>
        </w:rPr>
        <w:t>4 116,16</w:t>
      </w:r>
      <w:r w:rsidRPr="007129C1">
        <w:rPr>
          <w:szCs w:val="22"/>
        </w:rPr>
        <w:t xml:space="preserve"> zł,</w:t>
      </w:r>
    </w:p>
    <w:p w14:paraId="1B22DA84" w14:textId="55B21E41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 xml:space="preserve">Części do napraw, gaśnice, węże pożarnicze, </w:t>
      </w:r>
      <w:r w:rsidR="004D13D8" w:rsidRPr="007129C1">
        <w:rPr>
          <w:szCs w:val="22"/>
        </w:rPr>
        <w:t>pachołki drogowe</w:t>
      </w:r>
      <w:r w:rsidRPr="007129C1">
        <w:rPr>
          <w:szCs w:val="22"/>
        </w:rPr>
        <w:t>, środki czystości</w:t>
      </w:r>
      <w:r w:rsidR="004D13D8" w:rsidRPr="007129C1">
        <w:rPr>
          <w:szCs w:val="22"/>
        </w:rPr>
        <w:t xml:space="preserve"> itp.</w:t>
      </w:r>
      <w:r w:rsidRPr="007129C1">
        <w:rPr>
          <w:szCs w:val="22"/>
        </w:rPr>
        <w:t xml:space="preserve"> – </w:t>
      </w:r>
      <w:r w:rsidRPr="007129C1">
        <w:rPr>
          <w:szCs w:val="22"/>
        </w:rPr>
        <w:br/>
        <w:t xml:space="preserve">- </w:t>
      </w:r>
      <w:r w:rsidR="004D13D8" w:rsidRPr="007129C1">
        <w:rPr>
          <w:szCs w:val="22"/>
        </w:rPr>
        <w:t>13 859,58</w:t>
      </w:r>
      <w:r w:rsidRPr="007129C1">
        <w:rPr>
          <w:szCs w:val="22"/>
        </w:rPr>
        <w:t xml:space="preserve"> zł</w:t>
      </w:r>
      <w:r w:rsidR="00D568FC" w:rsidRPr="007129C1">
        <w:rPr>
          <w:szCs w:val="22"/>
        </w:rPr>
        <w:t>.</w:t>
      </w:r>
    </w:p>
    <w:p w14:paraId="773629BC" w14:textId="38BA718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4260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zakup energii</w:t>
      </w:r>
      <w:r w:rsidRPr="007129C1">
        <w:rPr>
          <w:szCs w:val="22"/>
        </w:rPr>
        <w:t>, wykonanie –</w:t>
      </w:r>
      <w:r w:rsidRPr="007129C1">
        <w:rPr>
          <w:b/>
          <w:bCs/>
          <w:szCs w:val="22"/>
        </w:rPr>
        <w:t xml:space="preserve"> </w:t>
      </w:r>
      <w:r w:rsidR="00285027" w:rsidRPr="007129C1">
        <w:rPr>
          <w:b/>
          <w:bCs/>
          <w:szCs w:val="22"/>
        </w:rPr>
        <w:t>8 719,57</w:t>
      </w:r>
      <w:r w:rsidRPr="007129C1">
        <w:rPr>
          <w:b/>
          <w:bCs/>
          <w:szCs w:val="22"/>
        </w:rPr>
        <w:t xml:space="preserve"> zł,</w:t>
      </w:r>
    </w:p>
    <w:p w14:paraId="73EC00DD" w14:textId="36798391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bCs/>
          <w:szCs w:val="22"/>
        </w:rPr>
      </w:pPr>
      <w:r w:rsidRPr="007129C1">
        <w:rPr>
          <w:bCs/>
          <w:szCs w:val="22"/>
        </w:rPr>
        <w:t>Na koniec grudnia 202</w:t>
      </w:r>
      <w:r w:rsidR="004D13D8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 pozostały zobowiązania niewymagalne z tytułu zakupu energii</w:t>
      </w:r>
      <w:r w:rsidRPr="007129C1">
        <w:rPr>
          <w:bCs/>
          <w:szCs w:val="22"/>
        </w:rPr>
        <w:br/>
        <w:t xml:space="preserve">w wysokości </w:t>
      </w:r>
      <w:r w:rsidR="004D13D8" w:rsidRPr="007129C1">
        <w:rPr>
          <w:bCs/>
          <w:szCs w:val="22"/>
        </w:rPr>
        <w:t>330,99</w:t>
      </w:r>
      <w:r w:rsidRPr="007129C1">
        <w:rPr>
          <w:bCs/>
          <w:szCs w:val="22"/>
        </w:rPr>
        <w:t xml:space="preserve"> zł.</w:t>
      </w:r>
    </w:p>
    <w:p w14:paraId="3FEA09F5" w14:textId="32093B7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4270 zakup usług remontowych</w:t>
      </w:r>
      <w:r w:rsidRPr="007129C1">
        <w:rPr>
          <w:szCs w:val="22"/>
        </w:rPr>
        <w:t xml:space="preserve">, wykonanie – </w:t>
      </w:r>
      <w:r w:rsidR="00285027" w:rsidRPr="007129C1">
        <w:rPr>
          <w:b/>
          <w:szCs w:val="22"/>
        </w:rPr>
        <w:t>379,75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</w:t>
      </w:r>
    </w:p>
    <w:p w14:paraId="108CD698" w14:textId="59FB333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Wydatki na remont samochodu OSP Cichy</w:t>
      </w:r>
      <w:r w:rsidR="00CB672C" w:rsidRPr="007129C1">
        <w:rPr>
          <w:szCs w:val="22"/>
        </w:rPr>
        <w:t>.</w:t>
      </w:r>
    </w:p>
    <w:p w14:paraId="76A135BA" w14:textId="1DE244D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1306C4" w:rsidRPr="007129C1">
        <w:rPr>
          <w:b/>
          <w:bCs/>
          <w:szCs w:val="22"/>
        </w:rPr>
        <w:t>30 021,30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21972B0A" w14:textId="4060314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Badania psychotechniczne, profilaktyczne strażaków – </w:t>
      </w:r>
      <w:r w:rsidR="003C5D6C" w:rsidRPr="007129C1">
        <w:rPr>
          <w:szCs w:val="22"/>
        </w:rPr>
        <w:t>11 300</w:t>
      </w:r>
      <w:r w:rsidRPr="007129C1">
        <w:rPr>
          <w:szCs w:val="22"/>
        </w:rPr>
        <w:t>,00 zł,</w:t>
      </w:r>
    </w:p>
    <w:p w14:paraId="3F5AEBE2" w14:textId="4BCDF45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Przegląd </w:t>
      </w:r>
      <w:r w:rsidR="004D7126" w:rsidRPr="007129C1">
        <w:rPr>
          <w:szCs w:val="22"/>
        </w:rPr>
        <w:t xml:space="preserve">i serwis </w:t>
      </w:r>
      <w:r w:rsidRPr="007129C1">
        <w:rPr>
          <w:szCs w:val="22"/>
        </w:rPr>
        <w:t xml:space="preserve">sprzętu gaśniczego, detektorów, narzędzi hydraulicznych – </w:t>
      </w:r>
      <w:r w:rsidR="004D7126" w:rsidRPr="007129C1">
        <w:rPr>
          <w:szCs w:val="22"/>
        </w:rPr>
        <w:t>5 738,42</w:t>
      </w:r>
      <w:r w:rsidRPr="007129C1">
        <w:rPr>
          <w:szCs w:val="22"/>
        </w:rPr>
        <w:t xml:space="preserve"> zł,</w:t>
      </w:r>
    </w:p>
    <w:p w14:paraId="1E18215C" w14:textId="0B8B153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Przeglądy samochodów </w:t>
      </w:r>
      <w:r w:rsidRPr="007129C1">
        <w:rPr>
          <w:b/>
          <w:bCs/>
          <w:szCs w:val="22"/>
        </w:rPr>
        <w:t xml:space="preserve">– </w:t>
      </w:r>
      <w:r w:rsidR="006E4AF9" w:rsidRPr="007129C1">
        <w:rPr>
          <w:szCs w:val="22"/>
        </w:rPr>
        <w:t>1</w:t>
      </w:r>
      <w:r w:rsidR="004D7126" w:rsidRPr="007129C1">
        <w:rPr>
          <w:szCs w:val="22"/>
        </w:rPr>
        <w:t xml:space="preserve"> </w:t>
      </w:r>
      <w:r w:rsidR="006E4AF9" w:rsidRPr="007129C1">
        <w:rPr>
          <w:szCs w:val="22"/>
        </w:rPr>
        <w:t>008</w:t>
      </w:r>
      <w:r w:rsidRPr="007129C1">
        <w:rPr>
          <w:szCs w:val="22"/>
        </w:rPr>
        <w:t>,00 zł,</w:t>
      </w:r>
    </w:p>
    <w:p w14:paraId="647D1BE2" w14:textId="44AF9C55" w:rsidR="003C5D6C" w:rsidRPr="007129C1" w:rsidRDefault="003C5D6C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Naprawa układu kierowniczego i pneumatycznego w samochodzie OSP Cichy – 7 000,00 zł,</w:t>
      </w:r>
    </w:p>
    <w:p w14:paraId="1EC47B40" w14:textId="7BA5B47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lastRenderedPageBreak/>
        <w:tab/>
        <w:t>Abonament roczny systemu e-Remiza</w:t>
      </w:r>
      <w:r w:rsidR="004D7126" w:rsidRPr="007129C1">
        <w:rPr>
          <w:szCs w:val="22"/>
        </w:rPr>
        <w:t xml:space="preserve"> </w:t>
      </w:r>
      <w:r w:rsidRPr="007129C1">
        <w:rPr>
          <w:szCs w:val="22"/>
        </w:rPr>
        <w:t xml:space="preserve">– </w:t>
      </w:r>
      <w:r w:rsidR="004D7126" w:rsidRPr="007129C1">
        <w:rPr>
          <w:szCs w:val="22"/>
        </w:rPr>
        <w:t>999,99</w:t>
      </w:r>
      <w:r w:rsidRPr="007129C1">
        <w:rPr>
          <w:szCs w:val="22"/>
        </w:rPr>
        <w:t xml:space="preserve"> zł,</w:t>
      </w:r>
    </w:p>
    <w:p w14:paraId="72B8FBE5" w14:textId="6EA9352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Usługa cateringowa </w:t>
      </w:r>
      <w:r w:rsidR="00CB672C" w:rsidRPr="007129C1">
        <w:rPr>
          <w:szCs w:val="22"/>
        </w:rPr>
        <w:t>na</w:t>
      </w:r>
      <w:r w:rsidRPr="007129C1">
        <w:rPr>
          <w:szCs w:val="22"/>
        </w:rPr>
        <w:t xml:space="preserve"> </w:t>
      </w:r>
      <w:r w:rsidR="004D7126" w:rsidRPr="007129C1">
        <w:rPr>
          <w:szCs w:val="22"/>
        </w:rPr>
        <w:t>Powiatowe Obchody Dnia Strażaka</w:t>
      </w:r>
      <w:r w:rsidRPr="007129C1">
        <w:rPr>
          <w:szCs w:val="22"/>
        </w:rPr>
        <w:t xml:space="preserve"> – </w:t>
      </w:r>
      <w:r w:rsidR="004D7126" w:rsidRPr="007129C1">
        <w:rPr>
          <w:szCs w:val="22"/>
        </w:rPr>
        <w:t>800</w:t>
      </w:r>
      <w:r w:rsidRPr="007129C1">
        <w:rPr>
          <w:szCs w:val="22"/>
        </w:rPr>
        <w:t>,00 zł</w:t>
      </w:r>
      <w:r w:rsidR="004D7126" w:rsidRPr="007129C1">
        <w:rPr>
          <w:szCs w:val="22"/>
        </w:rPr>
        <w:t>,</w:t>
      </w:r>
    </w:p>
    <w:p w14:paraId="08823A06" w14:textId="774D3701" w:rsidR="004D7126" w:rsidRPr="007129C1" w:rsidRDefault="004D7126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ab/>
        <w:t>Opłata instalacyjna za Internet, montaż głośników szczelinowych syreny elektronicznej DSE, serwis złącza GPS w syrenie w budynku remizy OSP Świętajno – 3 174,89 zł.</w:t>
      </w:r>
    </w:p>
    <w:p w14:paraId="6B2EF0D1" w14:textId="67838A35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bookmarkStart w:id="57" w:name="_Hlk128720807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4360 opłaty z tytułu zakupu usług telekomunikacyjnych</w:t>
      </w:r>
      <w:r w:rsidRPr="007129C1">
        <w:rPr>
          <w:szCs w:val="22"/>
        </w:rPr>
        <w:t xml:space="preserve"> - </w:t>
      </w:r>
      <w:r w:rsidRPr="007129C1">
        <w:rPr>
          <w:b/>
          <w:bCs/>
          <w:szCs w:val="22"/>
        </w:rPr>
        <w:t>1 </w:t>
      </w:r>
      <w:r w:rsidR="001306C4" w:rsidRPr="007129C1">
        <w:rPr>
          <w:b/>
          <w:bCs/>
          <w:szCs w:val="22"/>
        </w:rPr>
        <w:t>500</w:t>
      </w:r>
      <w:r w:rsidRPr="007129C1">
        <w:rPr>
          <w:b/>
          <w:bCs/>
          <w:szCs w:val="22"/>
        </w:rPr>
        <w:t>,00 zł,</w:t>
      </w:r>
    </w:p>
    <w:bookmarkEnd w:id="57"/>
    <w:p w14:paraId="02D961FD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4400 opłaty za administrowanie i czynsze za budynki, lokale i pomieszczenia</w:t>
      </w:r>
    </w:p>
    <w:p w14:paraId="6890D54A" w14:textId="3992645C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 xml:space="preserve"> – </w:t>
      </w:r>
      <w:r w:rsidR="001306C4" w:rsidRPr="007129C1">
        <w:rPr>
          <w:b/>
          <w:szCs w:val="22"/>
        </w:rPr>
        <w:t>1 898,15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 (wynajem pomieszczeń),</w:t>
      </w:r>
    </w:p>
    <w:p w14:paraId="17536270" w14:textId="6A1412F9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4430 różne opłaty i składki</w:t>
      </w:r>
      <w:r w:rsidRPr="007129C1">
        <w:rPr>
          <w:szCs w:val="22"/>
        </w:rPr>
        <w:t xml:space="preserve">, wykonanie – </w:t>
      </w:r>
      <w:r w:rsidR="001306C4" w:rsidRPr="007129C1">
        <w:rPr>
          <w:b/>
          <w:szCs w:val="22"/>
        </w:rPr>
        <w:t>14 395</w:t>
      </w:r>
      <w:r w:rsidRPr="007129C1">
        <w:rPr>
          <w:b/>
          <w:szCs w:val="22"/>
        </w:rPr>
        <w:t xml:space="preserve">,00 </w:t>
      </w:r>
      <w:r w:rsidRPr="007129C1">
        <w:rPr>
          <w:b/>
          <w:bCs/>
          <w:szCs w:val="22"/>
        </w:rPr>
        <w:t>zł</w:t>
      </w:r>
      <w:r w:rsidRPr="007129C1">
        <w:rPr>
          <w:b/>
          <w:szCs w:val="22"/>
        </w:rPr>
        <w:t xml:space="preserve"> (</w:t>
      </w:r>
      <w:r w:rsidRPr="007129C1">
        <w:rPr>
          <w:szCs w:val="22"/>
        </w:rPr>
        <w:t>ubezpieczenia pojazdów i członków OSP),</w:t>
      </w:r>
    </w:p>
    <w:p w14:paraId="719AF7E2" w14:textId="11D30CAB" w:rsidR="001306C4" w:rsidRPr="007129C1" w:rsidRDefault="001306C4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4500 pozostałe podatki na rzecz budżetów jednostek samorządu terytorialnego</w:t>
      </w:r>
      <w:r w:rsidRPr="007129C1">
        <w:rPr>
          <w:szCs w:val="22"/>
        </w:rPr>
        <w:t xml:space="preserve"> </w:t>
      </w:r>
      <w:r w:rsidRPr="007129C1">
        <w:rPr>
          <w:szCs w:val="22"/>
        </w:rPr>
        <w:br/>
        <w:t xml:space="preserve">– </w:t>
      </w:r>
      <w:r w:rsidRPr="007129C1">
        <w:rPr>
          <w:b/>
          <w:bCs/>
          <w:szCs w:val="22"/>
        </w:rPr>
        <w:t>1 852,00 zł</w:t>
      </w:r>
      <w:r w:rsidR="00925F40" w:rsidRPr="007129C1">
        <w:rPr>
          <w:b/>
          <w:bCs/>
          <w:szCs w:val="22"/>
        </w:rPr>
        <w:t xml:space="preserve"> </w:t>
      </w:r>
      <w:r w:rsidR="00925F40" w:rsidRPr="007129C1">
        <w:rPr>
          <w:szCs w:val="22"/>
        </w:rPr>
        <w:t>(podatek od środków transportowych),</w:t>
      </w:r>
    </w:p>
    <w:p w14:paraId="137B423D" w14:textId="73261F7F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1306C4" w:rsidRPr="007129C1">
        <w:rPr>
          <w:b/>
          <w:szCs w:val="22"/>
        </w:rPr>
        <w:t>23 251,88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z tego:</w:t>
      </w:r>
      <w:r w:rsidR="00925F40" w:rsidRPr="007129C1">
        <w:rPr>
          <w:szCs w:val="22"/>
        </w:rPr>
        <w:t xml:space="preserve"> Remont, modernizacja budynku OSP Mazury wraz z ułożeniem kostki brukowej przy budynku (w tym: Fundusz Sołecki Mazury w kwocie 18 764,85 zł).</w:t>
      </w:r>
    </w:p>
    <w:p w14:paraId="0BAC32C3" w14:textId="77777777" w:rsidR="00ED1C7F" w:rsidRPr="007129C1" w:rsidRDefault="00ED1C7F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</w:p>
    <w:p w14:paraId="495C8B69" w14:textId="1EA93D13" w:rsidR="00ED1C7F" w:rsidRPr="007129C1" w:rsidRDefault="00ED1C7F" w:rsidP="006A0CF7">
      <w:pPr>
        <w:pStyle w:val="Tekstpodstawowy31"/>
        <w:suppressAutoHyphens w:val="0"/>
        <w:spacing w:line="276" w:lineRule="auto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OBRONA CYWILNA</w:t>
      </w:r>
    </w:p>
    <w:p w14:paraId="7E5D1C06" w14:textId="6108FBE5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szCs w:val="22"/>
        </w:rPr>
        <w:t>dz. 752 rozdział 75414</w:t>
      </w:r>
    </w:p>
    <w:p w14:paraId="55090D10" w14:textId="4C2445DB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 xml:space="preserve">2 000,00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100,00 %</w:t>
      </w:r>
      <w:r w:rsidRPr="007129C1">
        <w:rPr>
          <w:szCs w:val="22"/>
        </w:rPr>
        <w:t xml:space="preserve"> planu budżetowego.</w:t>
      </w:r>
    </w:p>
    <w:p w14:paraId="087DECAE" w14:textId="5CB12A96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2 000,00 zł.</w:t>
      </w:r>
    </w:p>
    <w:p w14:paraId="1EE4C828" w14:textId="77777777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68BF8D01" w14:textId="68079B51" w:rsidR="00ED1C7F" w:rsidRPr="007129C1" w:rsidRDefault="00ED1C7F" w:rsidP="006A0CF7">
      <w:pPr>
        <w:pStyle w:val="Tekstpodstawowy31"/>
        <w:suppressAutoHyphens w:val="0"/>
        <w:spacing w:line="276" w:lineRule="auto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ZARZĄDZANIE KRYZYSOWE</w:t>
      </w:r>
    </w:p>
    <w:p w14:paraId="17915C59" w14:textId="1B043286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szCs w:val="22"/>
        </w:rPr>
        <w:t>dz. 752 rozdział 75421</w:t>
      </w:r>
    </w:p>
    <w:p w14:paraId="3E9074E9" w14:textId="4E69A7C4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szCs w:val="22"/>
        </w:rPr>
        <w:t xml:space="preserve">1 329,99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66,50 %</w:t>
      </w:r>
      <w:r w:rsidRPr="007129C1">
        <w:rPr>
          <w:szCs w:val="22"/>
        </w:rPr>
        <w:t xml:space="preserve"> planu budżetowego.</w:t>
      </w:r>
    </w:p>
    <w:p w14:paraId="46E1D96C" w14:textId="6306E6E2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1 329,99 zł.</w:t>
      </w:r>
    </w:p>
    <w:p w14:paraId="1A7B3A28" w14:textId="77777777" w:rsidR="00ED1C7F" w:rsidRPr="007129C1" w:rsidRDefault="00ED1C7F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1FC87BD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</w:p>
    <w:p w14:paraId="6942B3F3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RÓŻNE ROZLICZENIA</w:t>
      </w:r>
    </w:p>
    <w:p w14:paraId="3EFE65DE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4096C167" w14:textId="591B2776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ED1C7F" w:rsidRPr="007129C1">
        <w:rPr>
          <w:b/>
          <w:szCs w:val="22"/>
        </w:rPr>
        <w:t>176 848,53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="00ED1C7F" w:rsidRPr="007129C1">
        <w:rPr>
          <w:b/>
          <w:bCs/>
          <w:szCs w:val="22"/>
        </w:rPr>
        <w:t>54,00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7286586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</w:p>
    <w:p w14:paraId="26F9FB93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5F350AF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RÓŻNE ROZLICZENIA FINANSOWE</w:t>
      </w:r>
    </w:p>
    <w:p w14:paraId="10F3B54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758 rozdział 75814</w:t>
      </w:r>
    </w:p>
    <w:p w14:paraId="707D1F34" w14:textId="2B56FB0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ED1C7F" w:rsidRPr="007129C1">
        <w:rPr>
          <w:b/>
          <w:szCs w:val="22"/>
        </w:rPr>
        <w:t>176 848,53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ED1C7F" w:rsidRPr="007129C1">
        <w:rPr>
          <w:b/>
          <w:bCs/>
          <w:szCs w:val="22"/>
        </w:rPr>
        <w:t>87,33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0B230E9F" w14:textId="5C47C9F2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4300 zakup usług pozostałych, </w:t>
      </w:r>
      <w:r w:rsidRPr="007129C1">
        <w:rPr>
          <w:sz w:val="22"/>
          <w:szCs w:val="22"/>
        </w:rPr>
        <w:t>wykonanie</w:t>
      </w:r>
      <w:r w:rsidRPr="007129C1">
        <w:rPr>
          <w:b/>
          <w:sz w:val="22"/>
          <w:szCs w:val="22"/>
        </w:rPr>
        <w:t xml:space="preserve"> – </w:t>
      </w:r>
      <w:r w:rsidR="00ED1C7F" w:rsidRPr="007129C1">
        <w:rPr>
          <w:b/>
          <w:sz w:val="22"/>
          <w:szCs w:val="22"/>
        </w:rPr>
        <w:t>155 544,07</w:t>
      </w:r>
      <w:r w:rsidRPr="007129C1">
        <w:rPr>
          <w:b/>
          <w:sz w:val="22"/>
          <w:szCs w:val="22"/>
        </w:rPr>
        <w:t xml:space="preserve"> zł.</w:t>
      </w:r>
    </w:p>
    <w:p w14:paraId="5AF49FA2" w14:textId="6694F397" w:rsidR="003A3A9B" w:rsidRPr="007129C1" w:rsidRDefault="00ED1C7F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Są to </w:t>
      </w:r>
      <w:bookmarkStart w:id="58" w:name="_Hlk191898681"/>
      <w:r w:rsidRPr="007129C1">
        <w:rPr>
          <w:szCs w:val="22"/>
        </w:rPr>
        <w:t>wydatki na koszty prowizji bankowej za prowadzenie rachunku bankowego</w:t>
      </w:r>
      <w:bookmarkEnd w:id="58"/>
      <w:r w:rsidRPr="007129C1">
        <w:rPr>
          <w:szCs w:val="22"/>
        </w:rPr>
        <w:t xml:space="preserve"> oraz na prowizję dla firmy prawno-podatkowej za usługę doradztwa w celu odzyskania VAT </w:t>
      </w:r>
      <w:r w:rsidR="00A57E1F">
        <w:rPr>
          <w:szCs w:val="22"/>
        </w:rPr>
        <w:br/>
      </w:r>
      <w:r w:rsidRPr="007129C1">
        <w:rPr>
          <w:szCs w:val="22"/>
        </w:rPr>
        <w:t>z inwestycji wodociągowych.</w:t>
      </w:r>
    </w:p>
    <w:p w14:paraId="0C556D0E" w14:textId="77777777" w:rsidR="00E71EAB" w:rsidRPr="007129C1" w:rsidRDefault="00DB2121" w:rsidP="006A0CF7">
      <w:pPr>
        <w:spacing w:line="276" w:lineRule="auto"/>
        <w:ind w:left="708" w:hanging="708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4920 spłata zobowiązań jednostek samorządu terytorialnego zaliczanych do tytułu dłużnego - kredyty i pożyczki, o którym mowa w art. 72 ust. 1 pkt 2 ustawy, </w:t>
      </w:r>
      <w:r w:rsidRPr="007129C1">
        <w:rPr>
          <w:sz w:val="22"/>
          <w:szCs w:val="22"/>
        </w:rPr>
        <w:t>wykonanie</w:t>
      </w:r>
      <w:r w:rsidRPr="007129C1">
        <w:rPr>
          <w:b/>
          <w:sz w:val="22"/>
          <w:szCs w:val="22"/>
        </w:rPr>
        <w:t xml:space="preserve"> – 21 304,46 zł.</w:t>
      </w:r>
      <w:r w:rsidR="00E71EAB" w:rsidRPr="007129C1">
        <w:rPr>
          <w:b/>
          <w:sz w:val="22"/>
          <w:szCs w:val="22"/>
        </w:rPr>
        <w:t xml:space="preserve"> </w:t>
      </w:r>
    </w:p>
    <w:p w14:paraId="67B61E3E" w14:textId="14B9CBA3" w:rsidR="00DB2121" w:rsidRPr="007129C1" w:rsidRDefault="00E71EAB" w:rsidP="006A0CF7">
      <w:pPr>
        <w:spacing w:line="276" w:lineRule="auto"/>
        <w:ind w:left="708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Spłata długów spadkowych przez Gminę Świętajno w związku z dziedziczeniem ustawowym.</w:t>
      </w:r>
    </w:p>
    <w:p w14:paraId="4B5B43B7" w14:textId="7CB60BCF" w:rsidR="009300E6" w:rsidRPr="007129C1" w:rsidRDefault="009300E6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bCs/>
          <w:szCs w:val="22"/>
        </w:rPr>
      </w:pPr>
      <w:r w:rsidRPr="007129C1">
        <w:rPr>
          <w:bCs/>
          <w:szCs w:val="22"/>
        </w:rPr>
        <w:tab/>
        <w:t>Na koniec grudnia 2025 r. pozostały zobowiązania niewymagalne w wysokości 102,54 zł.</w:t>
      </w:r>
    </w:p>
    <w:p w14:paraId="7881C6F0" w14:textId="07418F80" w:rsidR="00DB2121" w:rsidRPr="007129C1" w:rsidRDefault="00DB2121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</w:p>
    <w:p w14:paraId="759CFAB1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szCs w:val="22"/>
          <w:u w:val="single"/>
        </w:rPr>
      </w:pPr>
      <w:bookmarkStart w:id="59" w:name="_Hlk78796563"/>
    </w:p>
    <w:p w14:paraId="1006BEB7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szCs w:val="22"/>
          <w:u w:val="single"/>
        </w:rPr>
      </w:pPr>
    </w:p>
    <w:p w14:paraId="3F829315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szCs w:val="22"/>
          <w:u w:val="single"/>
        </w:rPr>
      </w:pPr>
    </w:p>
    <w:p w14:paraId="3E063B99" w14:textId="77777777" w:rsidR="0024563F" w:rsidRDefault="0024563F" w:rsidP="006A0CF7">
      <w:pPr>
        <w:pStyle w:val="Tekstpodstawowy31"/>
        <w:suppressAutoHyphens w:val="0"/>
        <w:spacing w:line="276" w:lineRule="auto"/>
        <w:jc w:val="center"/>
        <w:rPr>
          <w:b/>
          <w:szCs w:val="22"/>
          <w:u w:val="single"/>
        </w:rPr>
      </w:pPr>
    </w:p>
    <w:p w14:paraId="224A4746" w14:textId="0F5153BD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szCs w:val="22"/>
          <w:u w:val="single"/>
        </w:rPr>
      </w:pPr>
      <w:r w:rsidRPr="007129C1">
        <w:rPr>
          <w:b/>
          <w:szCs w:val="22"/>
          <w:u w:val="single"/>
        </w:rPr>
        <w:lastRenderedPageBreak/>
        <w:t>OŚWIATA I WYCHOWANIE</w:t>
      </w:r>
    </w:p>
    <w:p w14:paraId="169CFC5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b/>
          <w:szCs w:val="22"/>
          <w:u w:val="single"/>
        </w:rPr>
      </w:pPr>
    </w:p>
    <w:p w14:paraId="1F8A042E" w14:textId="2402787F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  <w:r w:rsidRPr="007129C1">
        <w:rPr>
          <w:szCs w:val="22"/>
        </w:rPr>
        <w:t xml:space="preserve">Wydatki wykonano w </w:t>
      </w:r>
      <w:r w:rsidRPr="007129C1">
        <w:rPr>
          <w:color w:val="000000" w:themeColor="text1"/>
          <w:szCs w:val="22"/>
        </w:rPr>
        <w:t xml:space="preserve">wysokości – </w:t>
      </w:r>
      <w:r w:rsidR="009B75F9" w:rsidRPr="007129C1">
        <w:rPr>
          <w:b/>
          <w:color w:val="000000" w:themeColor="text1"/>
          <w:szCs w:val="22"/>
        </w:rPr>
        <w:t>1 645 707,86</w:t>
      </w:r>
      <w:r w:rsidRPr="007129C1">
        <w:rPr>
          <w:b/>
          <w:color w:val="000000" w:themeColor="text1"/>
          <w:szCs w:val="22"/>
        </w:rPr>
        <w:t xml:space="preserve"> zł </w:t>
      </w:r>
      <w:r w:rsidRPr="007129C1">
        <w:rPr>
          <w:color w:val="000000" w:themeColor="text1"/>
          <w:szCs w:val="22"/>
        </w:rPr>
        <w:t>co stanowi</w:t>
      </w:r>
      <w:r w:rsidRPr="007129C1">
        <w:rPr>
          <w:b/>
          <w:color w:val="000000" w:themeColor="text1"/>
          <w:szCs w:val="22"/>
        </w:rPr>
        <w:t xml:space="preserve"> </w:t>
      </w:r>
      <w:r w:rsidR="009B75F9" w:rsidRPr="007129C1">
        <w:rPr>
          <w:b/>
          <w:color w:val="000000" w:themeColor="text1"/>
          <w:szCs w:val="22"/>
        </w:rPr>
        <w:t>97,52</w:t>
      </w:r>
      <w:r w:rsidRPr="007129C1">
        <w:rPr>
          <w:b/>
          <w:color w:val="000000" w:themeColor="text1"/>
          <w:szCs w:val="22"/>
        </w:rPr>
        <w:t xml:space="preserve"> %</w:t>
      </w:r>
      <w:r w:rsidRPr="007129C1">
        <w:rPr>
          <w:color w:val="000000" w:themeColor="text1"/>
          <w:szCs w:val="22"/>
        </w:rPr>
        <w:t xml:space="preserve"> planu budżetowego</w:t>
      </w:r>
      <w:r w:rsidRPr="007129C1">
        <w:rPr>
          <w:szCs w:val="22"/>
        </w:rPr>
        <w:t>.</w:t>
      </w:r>
    </w:p>
    <w:p w14:paraId="0CCF1961" w14:textId="77777777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</w:p>
    <w:bookmarkEnd w:id="59"/>
    <w:p w14:paraId="000D485A" w14:textId="77777777" w:rsidR="003A3A9B" w:rsidRPr="007129C1" w:rsidRDefault="003A3A9B" w:rsidP="006A0CF7">
      <w:pPr>
        <w:pStyle w:val="Tekstpodstawowy31"/>
        <w:suppressAutoHyphens w:val="0"/>
        <w:spacing w:line="276" w:lineRule="auto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SZKOŁY PODSTAWOWE</w:t>
      </w:r>
    </w:p>
    <w:p w14:paraId="189D5B52" w14:textId="77777777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129C1">
        <w:rPr>
          <w:b/>
          <w:sz w:val="22"/>
          <w:szCs w:val="22"/>
        </w:rPr>
        <w:t>dz. 801 rozdział 80101</w:t>
      </w:r>
    </w:p>
    <w:p w14:paraId="67C51C39" w14:textId="6DEA23A7" w:rsidR="003A3A9B" w:rsidRPr="007129C1" w:rsidRDefault="003A3A9B" w:rsidP="006A0CF7">
      <w:pPr>
        <w:pStyle w:val="Tekstpodstawowy31"/>
        <w:suppressAutoHyphens w:val="0"/>
        <w:spacing w:line="276" w:lineRule="auto"/>
        <w:rPr>
          <w:b/>
          <w:bCs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="009B784E" w:rsidRPr="007129C1">
        <w:rPr>
          <w:b/>
          <w:szCs w:val="22"/>
        </w:rPr>
        <w:t>896 180,48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Pr="007129C1">
        <w:rPr>
          <w:b/>
          <w:bCs/>
          <w:szCs w:val="22"/>
        </w:rPr>
        <w:t>99,</w:t>
      </w:r>
      <w:r w:rsidR="009B784E" w:rsidRPr="007129C1">
        <w:rPr>
          <w:b/>
          <w:bCs/>
          <w:szCs w:val="22"/>
        </w:rPr>
        <w:t>97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0FD8B07D" w14:textId="63C415FD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>2590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sz w:val="22"/>
          <w:szCs w:val="22"/>
        </w:rPr>
        <w:t>dotacja podmiotowa z budżetu dla publicznej jednostki systemu oświaty prowadzonej przez osobę prawną inną niż jednostka samorządu terytorialnego lub przez osobę fizyczną</w:t>
      </w:r>
      <w:r w:rsidRPr="007129C1">
        <w:rPr>
          <w:sz w:val="22"/>
          <w:szCs w:val="22"/>
        </w:rPr>
        <w:t xml:space="preserve">, wykonanie – </w:t>
      </w:r>
      <w:r w:rsidR="00794BDA" w:rsidRPr="007129C1">
        <w:rPr>
          <w:b/>
          <w:sz w:val="22"/>
          <w:szCs w:val="22"/>
        </w:rPr>
        <w:t>836 648,49</w:t>
      </w:r>
      <w:r w:rsidRPr="007129C1">
        <w:rPr>
          <w:b/>
          <w:sz w:val="22"/>
          <w:szCs w:val="22"/>
        </w:rPr>
        <w:t xml:space="preserve"> zł.</w:t>
      </w:r>
    </w:p>
    <w:p w14:paraId="06F75D64" w14:textId="6BAD544B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bCs/>
          <w:sz w:val="22"/>
          <w:szCs w:val="22"/>
        </w:rPr>
        <w:t xml:space="preserve">             Przekazano d</w:t>
      </w:r>
      <w:r w:rsidRPr="007129C1">
        <w:rPr>
          <w:sz w:val="22"/>
          <w:szCs w:val="22"/>
        </w:rPr>
        <w:t>otację dla Fundacji Ekologicznej Wychowanie i Sztuka „Elementarz”</w:t>
      </w:r>
      <w:r w:rsidRPr="007129C1">
        <w:rPr>
          <w:sz w:val="22"/>
          <w:szCs w:val="22"/>
        </w:rPr>
        <w:br/>
        <w:t xml:space="preserve">w Katowicach na prowadzenie Szkoły Podstawowej Mazurach – </w:t>
      </w:r>
      <w:r w:rsidR="00794BDA" w:rsidRPr="007129C1">
        <w:rPr>
          <w:sz w:val="22"/>
          <w:szCs w:val="22"/>
        </w:rPr>
        <w:t>836 648,49</w:t>
      </w:r>
      <w:r w:rsidRPr="007129C1">
        <w:rPr>
          <w:sz w:val="22"/>
          <w:szCs w:val="22"/>
        </w:rPr>
        <w:t xml:space="preserve"> zł.</w:t>
      </w:r>
    </w:p>
    <w:p w14:paraId="5AC67EB9" w14:textId="77777777" w:rsidR="003A3A9B" w:rsidRPr="007129C1" w:rsidRDefault="003A3A9B" w:rsidP="006A0CF7">
      <w:pPr>
        <w:spacing w:line="276" w:lineRule="auto"/>
        <w:ind w:left="709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Dotacja została rozliczona.</w:t>
      </w:r>
    </w:p>
    <w:p w14:paraId="4962E749" w14:textId="7B51CB95" w:rsidR="009500C4" w:rsidRPr="007129C1" w:rsidRDefault="009500C4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3020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wydatki osobowe niezaliczone do wynagrodzeń</w:t>
      </w:r>
      <w:r w:rsidRPr="007129C1">
        <w:rPr>
          <w:szCs w:val="22"/>
        </w:rPr>
        <w:t>, wykonanie</w:t>
      </w:r>
      <w:r w:rsidRPr="007129C1">
        <w:rPr>
          <w:b/>
          <w:szCs w:val="22"/>
        </w:rPr>
        <w:t xml:space="preserve"> – 3 000,00 </w:t>
      </w:r>
      <w:r w:rsidRPr="007129C1">
        <w:rPr>
          <w:b/>
          <w:bCs/>
          <w:szCs w:val="22"/>
        </w:rPr>
        <w:t xml:space="preserve">zł </w:t>
      </w:r>
      <w:r w:rsidRPr="007129C1">
        <w:rPr>
          <w:szCs w:val="22"/>
        </w:rPr>
        <w:t>(pomoc zdrowotna dla nauczycieli).</w:t>
      </w:r>
    </w:p>
    <w:p w14:paraId="0BF85E4B" w14:textId="505EC21A" w:rsidR="003A3A9B" w:rsidRPr="007129C1" w:rsidRDefault="003A3A9B" w:rsidP="006A0CF7">
      <w:pPr>
        <w:spacing w:line="276" w:lineRule="auto"/>
        <w:ind w:left="709" w:hanging="709"/>
        <w:jc w:val="both"/>
        <w:rPr>
          <w:bCs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4210 zakup materiałów i wyposażenia</w:t>
      </w:r>
      <w:r w:rsidRPr="007129C1">
        <w:rPr>
          <w:sz w:val="22"/>
          <w:szCs w:val="22"/>
        </w:rPr>
        <w:t xml:space="preserve">, wykonanie – </w:t>
      </w:r>
      <w:r w:rsidR="009500C4" w:rsidRPr="007129C1">
        <w:rPr>
          <w:b/>
          <w:bCs/>
          <w:sz w:val="22"/>
          <w:szCs w:val="22"/>
        </w:rPr>
        <w:t>531,99</w:t>
      </w:r>
      <w:r w:rsidRPr="007129C1">
        <w:rPr>
          <w:b/>
          <w:bCs/>
          <w:sz w:val="22"/>
          <w:szCs w:val="22"/>
        </w:rPr>
        <w:t xml:space="preserve"> </w:t>
      </w:r>
      <w:r w:rsidRPr="007129C1">
        <w:rPr>
          <w:sz w:val="22"/>
          <w:szCs w:val="22"/>
        </w:rPr>
        <w:t>zł,</w:t>
      </w:r>
    </w:p>
    <w:p w14:paraId="524629FA" w14:textId="2EF4DF40" w:rsidR="003A3A9B" w:rsidRPr="007129C1" w:rsidRDefault="003A3A9B" w:rsidP="006A0CF7">
      <w:pPr>
        <w:spacing w:line="276" w:lineRule="auto"/>
        <w:ind w:left="709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Wydatki na zakończenie roku szkolnego i Dzień Edukacji Narodowej</w:t>
      </w:r>
      <w:r w:rsidR="009500C4" w:rsidRPr="007129C1">
        <w:rPr>
          <w:bCs/>
          <w:sz w:val="22"/>
          <w:szCs w:val="22"/>
        </w:rPr>
        <w:t>.</w:t>
      </w:r>
    </w:p>
    <w:p w14:paraId="735A4706" w14:textId="17E8EAF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9500C4" w:rsidRPr="007129C1">
        <w:rPr>
          <w:b/>
          <w:szCs w:val="22"/>
        </w:rPr>
        <w:t>56 000,00</w:t>
      </w:r>
      <w:r w:rsidRPr="007129C1">
        <w:rPr>
          <w:b/>
          <w:szCs w:val="22"/>
        </w:rPr>
        <w:t xml:space="preserve"> zł.</w:t>
      </w:r>
    </w:p>
    <w:p w14:paraId="187FB030" w14:textId="13663AF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 w:rsidRPr="007129C1">
        <w:rPr>
          <w:bCs/>
          <w:szCs w:val="22"/>
        </w:rPr>
        <w:tab/>
      </w:r>
      <w:r w:rsidR="009500C4" w:rsidRPr="007129C1">
        <w:rPr>
          <w:bCs/>
          <w:szCs w:val="22"/>
        </w:rPr>
        <w:t>Remont dwóch łazienek w Szkole Podstawowej w Świętajnie.</w:t>
      </w:r>
    </w:p>
    <w:p w14:paraId="639E1B17" w14:textId="77777777" w:rsidR="009500C4" w:rsidRPr="007129C1" w:rsidRDefault="009500C4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</w:p>
    <w:p w14:paraId="63416A9A" w14:textId="3593086E" w:rsidR="00677FCC" w:rsidRPr="007129C1" w:rsidRDefault="00677FCC" w:rsidP="006A0CF7">
      <w:pPr>
        <w:spacing w:line="276" w:lineRule="auto"/>
        <w:jc w:val="both"/>
        <w:rPr>
          <w:b/>
          <w:i/>
          <w:iCs/>
          <w:sz w:val="22"/>
          <w:szCs w:val="22"/>
          <w:u w:val="single"/>
        </w:rPr>
      </w:pPr>
      <w:r w:rsidRPr="007129C1">
        <w:rPr>
          <w:b/>
          <w:i/>
          <w:iCs/>
          <w:sz w:val="22"/>
          <w:szCs w:val="22"/>
          <w:u w:val="single"/>
        </w:rPr>
        <w:t>ODDZIAŁY PRZEDSZKOLNE W SZKOŁACH PODSTAWOWYCH</w:t>
      </w:r>
    </w:p>
    <w:p w14:paraId="7596CE18" w14:textId="125F0B4E" w:rsidR="003A3A9B" w:rsidRPr="007129C1" w:rsidRDefault="003A3A9B" w:rsidP="006A0CF7">
      <w:pPr>
        <w:spacing w:line="276" w:lineRule="auto"/>
        <w:jc w:val="both"/>
        <w:rPr>
          <w:bCs/>
          <w:sz w:val="22"/>
          <w:szCs w:val="22"/>
        </w:rPr>
      </w:pPr>
      <w:r w:rsidRPr="007129C1">
        <w:rPr>
          <w:b/>
          <w:sz w:val="22"/>
          <w:szCs w:val="22"/>
        </w:rPr>
        <w:t>dz. 801 rozdział 80103</w:t>
      </w:r>
    </w:p>
    <w:p w14:paraId="356D5273" w14:textId="5D7BD1C3" w:rsidR="003A3A9B" w:rsidRPr="007129C1" w:rsidRDefault="003A3A9B" w:rsidP="006A0CF7">
      <w:pPr>
        <w:pStyle w:val="Tekstpodstawowy31"/>
        <w:suppressAutoHyphens w:val="0"/>
        <w:spacing w:line="276" w:lineRule="auto"/>
        <w:rPr>
          <w:b/>
          <w:bCs/>
          <w:szCs w:val="22"/>
          <w:u w:val="single"/>
        </w:rPr>
      </w:pPr>
      <w:r w:rsidRPr="007129C1">
        <w:rPr>
          <w:szCs w:val="22"/>
        </w:rPr>
        <w:t xml:space="preserve">Wydatki wykonano w wysokości – </w:t>
      </w:r>
      <w:r w:rsidR="007D073F" w:rsidRPr="007129C1">
        <w:rPr>
          <w:b/>
          <w:szCs w:val="22"/>
        </w:rPr>
        <w:t>120 592,08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="007D073F" w:rsidRPr="007129C1">
        <w:rPr>
          <w:b/>
          <w:bCs/>
          <w:szCs w:val="22"/>
        </w:rPr>
        <w:t>100,00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3E00D6A0" w14:textId="4FD2047B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>2590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sz w:val="22"/>
          <w:szCs w:val="22"/>
        </w:rPr>
        <w:t>dotacja podmiotowa z budżetu dla publicznej jednostki systemu oświaty prowadzonej przez osobę prawną inną niż jednostka samorządu terytorialnego lub przez osobę fizyczną</w:t>
      </w:r>
      <w:r w:rsidRPr="007129C1">
        <w:rPr>
          <w:sz w:val="22"/>
          <w:szCs w:val="22"/>
        </w:rPr>
        <w:t xml:space="preserve">, wykonanie </w:t>
      </w:r>
      <w:r w:rsidR="007D073F" w:rsidRPr="007129C1">
        <w:rPr>
          <w:b/>
          <w:sz w:val="22"/>
          <w:szCs w:val="22"/>
        </w:rPr>
        <w:t>120 592,08</w:t>
      </w:r>
      <w:r w:rsidRPr="007129C1">
        <w:rPr>
          <w:b/>
          <w:sz w:val="22"/>
          <w:szCs w:val="22"/>
        </w:rPr>
        <w:t xml:space="preserve"> zł.</w:t>
      </w:r>
    </w:p>
    <w:p w14:paraId="41369197" w14:textId="12D7DB7A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bCs/>
          <w:sz w:val="22"/>
          <w:szCs w:val="22"/>
        </w:rPr>
        <w:t xml:space="preserve">             Przekazano d</w:t>
      </w:r>
      <w:r w:rsidRPr="007129C1">
        <w:rPr>
          <w:sz w:val="22"/>
          <w:szCs w:val="22"/>
        </w:rPr>
        <w:t>otację dla Fundacji Ekologicznej Wychowanie i Sztuka „Elementarz”</w:t>
      </w:r>
      <w:r w:rsidRPr="007129C1">
        <w:rPr>
          <w:sz w:val="22"/>
          <w:szCs w:val="22"/>
        </w:rPr>
        <w:br/>
        <w:t xml:space="preserve">w Katowicach  na prowadzenie  Szkoły Podstawowej Mazurach – </w:t>
      </w:r>
      <w:r w:rsidR="007D073F" w:rsidRPr="007129C1">
        <w:rPr>
          <w:sz w:val="22"/>
          <w:szCs w:val="22"/>
        </w:rPr>
        <w:t>120 592,08</w:t>
      </w:r>
      <w:r w:rsidRPr="007129C1">
        <w:rPr>
          <w:sz w:val="22"/>
          <w:szCs w:val="22"/>
        </w:rPr>
        <w:t xml:space="preserve"> zł.</w:t>
      </w:r>
    </w:p>
    <w:p w14:paraId="657C230C" w14:textId="77777777" w:rsidR="003A3A9B" w:rsidRPr="007129C1" w:rsidRDefault="003A3A9B" w:rsidP="006A0CF7">
      <w:pPr>
        <w:spacing w:line="276" w:lineRule="auto"/>
        <w:ind w:left="709"/>
        <w:jc w:val="both"/>
        <w:rPr>
          <w:bCs/>
          <w:sz w:val="22"/>
          <w:szCs w:val="22"/>
        </w:rPr>
      </w:pPr>
      <w:r w:rsidRPr="007129C1">
        <w:rPr>
          <w:sz w:val="22"/>
          <w:szCs w:val="22"/>
        </w:rPr>
        <w:t>Dotacja została rozliczona</w:t>
      </w:r>
    </w:p>
    <w:p w14:paraId="6659715A" w14:textId="77777777" w:rsidR="003A3A9B" w:rsidRPr="007129C1" w:rsidRDefault="003A3A9B" w:rsidP="006A0CF7">
      <w:pPr>
        <w:spacing w:before="240"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PRZEDSZKOLA</w:t>
      </w:r>
    </w:p>
    <w:p w14:paraId="105E7C6A" w14:textId="77777777" w:rsidR="003A3A9B" w:rsidRPr="007129C1" w:rsidRDefault="003A3A9B" w:rsidP="006A0CF7">
      <w:pPr>
        <w:spacing w:line="276" w:lineRule="auto"/>
        <w:jc w:val="both"/>
        <w:rPr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801 rozdział  80104</w:t>
      </w:r>
    </w:p>
    <w:p w14:paraId="13D7A582" w14:textId="4BD6583F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bookmarkStart w:id="60" w:name="_Hlk65659704"/>
      <w:r w:rsidR="007F1AA2" w:rsidRPr="007129C1">
        <w:rPr>
          <w:b/>
          <w:sz w:val="22"/>
          <w:szCs w:val="22"/>
        </w:rPr>
        <w:t>167 656,25</w:t>
      </w:r>
      <w:r w:rsidRPr="007129C1">
        <w:rPr>
          <w:b/>
          <w:sz w:val="22"/>
          <w:szCs w:val="22"/>
        </w:rPr>
        <w:t xml:space="preserve"> </w:t>
      </w:r>
      <w:bookmarkEnd w:id="60"/>
      <w:r w:rsidRPr="007129C1">
        <w:rPr>
          <w:b/>
          <w:sz w:val="22"/>
          <w:szCs w:val="22"/>
        </w:rPr>
        <w:t>zł</w:t>
      </w:r>
      <w:r w:rsidRPr="007129C1">
        <w:rPr>
          <w:sz w:val="22"/>
          <w:szCs w:val="22"/>
        </w:rPr>
        <w:t xml:space="preserve">, co stanowi – </w:t>
      </w:r>
      <w:r w:rsidR="007F1AA2" w:rsidRPr="007129C1">
        <w:rPr>
          <w:b/>
          <w:sz w:val="22"/>
          <w:szCs w:val="22"/>
        </w:rPr>
        <w:t>93,14</w:t>
      </w:r>
      <w:r w:rsidRPr="007129C1">
        <w:rPr>
          <w:b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 planu budżetowego.</w:t>
      </w:r>
    </w:p>
    <w:p w14:paraId="52F52C24" w14:textId="5C16E0EA" w:rsidR="003A3A9B" w:rsidRPr="007129C1" w:rsidRDefault="003A3A9B" w:rsidP="006A0CF7">
      <w:pPr>
        <w:spacing w:line="276" w:lineRule="auto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4330 zakup usług przez jednostki samorządu terytorialnego od innych jednostek </w:t>
      </w:r>
      <w:r w:rsidRPr="007129C1">
        <w:rPr>
          <w:b/>
          <w:sz w:val="22"/>
          <w:szCs w:val="22"/>
        </w:rPr>
        <w:tab/>
        <w:t>samorządu terytorialnego,</w:t>
      </w:r>
      <w:r w:rsidRPr="007129C1">
        <w:rPr>
          <w:sz w:val="22"/>
          <w:szCs w:val="22"/>
        </w:rPr>
        <w:t xml:space="preserve"> wykonanie – </w:t>
      </w:r>
      <w:r w:rsidR="007F1AA2" w:rsidRPr="007129C1">
        <w:rPr>
          <w:b/>
          <w:sz w:val="22"/>
          <w:szCs w:val="22"/>
        </w:rPr>
        <w:t>167 656,25</w:t>
      </w:r>
      <w:r w:rsidRPr="007129C1">
        <w:rPr>
          <w:b/>
          <w:sz w:val="22"/>
          <w:szCs w:val="22"/>
        </w:rPr>
        <w:t xml:space="preserve"> zł</w:t>
      </w:r>
      <w:r w:rsidRPr="007129C1">
        <w:rPr>
          <w:sz w:val="22"/>
          <w:szCs w:val="22"/>
        </w:rPr>
        <w:t>.</w:t>
      </w:r>
    </w:p>
    <w:p w14:paraId="22AB3899" w14:textId="40C01B92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  <w:t xml:space="preserve">Są to wydatki na pokrycie kosztów Gminy Olecko, </w:t>
      </w:r>
      <w:r w:rsidR="00C440F2" w:rsidRPr="007129C1">
        <w:rPr>
          <w:sz w:val="22"/>
          <w:szCs w:val="22"/>
        </w:rPr>
        <w:t xml:space="preserve"> </w:t>
      </w:r>
      <w:r w:rsidR="00A008BB" w:rsidRPr="007129C1">
        <w:rPr>
          <w:sz w:val="22"/>
          <w:szCs w:val="22"/>
        </w:rPr>
        <w:t xml:space="preserve">Gminy </w:t>
      </w:r>
      <w:r w:rsidR="00C440F2" w:rsidRPr="007129C1">
        <w:rPr>
          <w:sz w:val="22"/>
          <w:szCs w:val="22"/>
        </w:rPr>
        <w:t>Kowale Oleckie</w:t>
      </w:r>
      <w:r w:rsidRPr="007129C1">
        <w:rPr>
          <w:sz w:val="22"/>
          <w:szCs w:val="22"/>
        </w:rPr>
        <w:t xml:space="preserve">, </w:t>
      </w:r>
      <w:r w:rsidR="00A008BB" w:rsidRPr="007129C1">
        <w:rPr>
          <w:sz w:val="22"/>
          <w:szCs w:val="22"/>
        </w:rPr>
        <w:t xml:space="preserve">Gminy </w:t>
      </w:r>
      <w:r w:rsidRPr="007129C1">
        <w:rPr>
          <w:sz w:val="22"/>
          <w:szCs w:val="22"/>
        </w:rPr>
        <w:t xml:space="preserve">Wydminy dla przedszkola niepublicznego w odniesieniu do ucznia zamieszkałego na terenie Gminy Świętajno i uczęszczającego do przedszkola niepublicznego w Olecku, </w:t>
      </w:r>
      <w:r w:rsidR="00C440F2" w:rsidRPr="007129C1">
        <w:rPr>
          <w:sz w:val="22"/>
          <w:szCs w:val="22"/>
        </w:rPr>
        <w:t>Kowalach Oleckich</w:t>
      </w:r>
      <w:r w:rsidRPr="007129C1">
        <w:rPr>
          <w:sz w:val="22"/>
          <w:szCs w:val="22"/>
        </w:rPr>
        <w:t>, Wydminach.</w:t>
      </w:r>
    </w:p>
    <w:p w14:paraId="1225B0F4" w14:textId="77777777" w:rsidR="00C627BE" w:rsidRPr="007129C1" w:rsidRDefault="00C627BE" w:rsidP="006A0CF7">
      <w:pPr>
        <w:spacing w:line="276" w:lineRule="auto"/>
        <w:jc w:val="both"/>
        <w:rPr>
          <w:b/>
          <w:sz w:val="22"/>
          <w:szCs w:val="22"/>
        </w:rPr>
      </w:pPr>
    </w:p>
    <w:p w14:paraId="743C7859" w14:textId="5AC66CD2" w:rsidR="00C627BE" w:rsidRPr="007129C1" w:rsidRDefault="00C627BE" w:rsidP="006A0CF7">
      <w:pPr>
        <w:spacing w:before="240"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DOWOŻENIE UCZNIÓW DO SZKÓŁ</w:t>
      </w:r>
    </w:p>
    <w:p w14:paraId="6039E11D" w14:textId="4B0248DF" w:rsidR="003A3A9B" w:rsidRPr="007129C1" w:rsidRDefault="003A3A9B" w:rsidP="006A0CF7">
      <w:pPr>
        <w:spacing w:line="276" w:lineRule="auto"/>
        <w:jc w:val="both"/>
        <w:rPr>
          <w:b/>
          <w:sz w:val="22"/>
          <w:szCs w:val="22"/>
        </w:rPr>
      </w:pPr>
      <w:r w:rsidRPr="007129C1">
        <w:rPr>
          <w:b/>
          <w:sz w:val="22"/>
          <w:szCs w:val="22"/>
        </w:rPr>
        <w:t>dz. 801 rozdział 80113</w:t>
      </w:r>
    </w:p>
    <w:p w14:paraId="277DFA77" w14:textId="048EA78F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="00AF3A25" w:rsidRPr="007129C1">
        <w:rPr>
          <w:b/>
          <w:sz w:val="22"/>
          <w:szCs w:val="22"/>
        </w:rPr>
        <w:t>397 954,61</w:t>
      </w:r>
      <w:r w:rsidRPr="007129C1">
        <w:rPr>
          <w:b/>
          <w:sz w:val="22"/>
          <w:szCs w:val="22"/>
        </w:rPr>
        <w:t xml:space="preserve"> zł</w:t>
      </w:r>
      <w:r w:rsidRPr="007129C1">
        <w:rPr>
          <w:sz w:val="22"/>
          <w:szCs w:val="22"/>
        </w:rPr>
        <w:t xml:space="preserve">, co stanowi – </w:t>
      </w:r>
      <w:r w:rsidR="00AF3A25" w:rsidRPr="007129C1">
        <w:rPr>
          <w:b/>
          <w:sz w:val="22"/>
          <w:szCs w:val="22"/>
        </w:rPr>
        <w:t>93,70</w:t>
      </w:r>
      <w:r w:rsidRPr="007129C1">
        <w:rPr>
          <w:b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budżetowego, z tego:</w:t>
      </w:r>
    </w:p>
    <w:p w14:paraId="0AC49712" w14:textId="3B3B6AC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bookmarkStart w:id="61" w:name="_Hlk222913539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3020</w:t>
      </w:r>
      <w:r w:rsidR="00D50943"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 xml:space="preserve">wydatki osobowe </w:t>
      </w:r>
      <w:r w:rsidR="00D50943" w:rsidRPr="007129C1">
        <w:rPr>
          <w:b/>
          <w:bCs/>
          <w:szCs w:val="22"/>
        </w:rPr>
        <w:t>nie zaliczo</w:t>
      </w:r>
      <w:r w:rsidRPr="007129C1">
        <w:rPr>
          <w:b/>
          <w:bCs/>
          <w:szCs w:val="22"/>
        </w:rPr>
        <w:t>ne do wynagrodzeń</w:t>
      </w:r>
      <w:r w:rsidRPr="007129C1">
        <w:rPr>
          <w:szCs w:val="22"/>
        </w:rPr>
        <w:t>, wykonanie</w:t>
      </w:r>
      <w:r w:rsidRPr="007129C1">
        <w:rPr>
          <w:b/>
          <w:szCs w:val="22"/>
        </w:rPr>
        <w:t xml:space="preserve"> – </w:t>
      </w:r>
      <w:r w:rsidR="00AF3A25" w:rsidRPr="007129C1">
        <w:rPr>
          <w:b/>
          <w:szCs w:val="22"/>
        </w:rPr>
        <w:t>18,50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bookmarkEnd w:id="61"/>
      <w:r w:rsidR="004E3BE3" w:rsidRPr="007129C1">
        <w:rPr>
          <w:b/>
          <w:bCs/>
          <w:szCs w:val="22"/>
        </w:rPr>
        <w:t>,</w:t>
      </w:r>
    </w:p>
    <w:p w14:paraId="32E4467C" w14:textId="5FD20CAF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bookmarkStart w:id="62" w:name="_Hlk46468596"/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4210 zakup materiałów i wyposażenia, </w:t>
      </w:r>
      <w:r w:rsidRPr="007129C1">
        <w:rPr>
          <w:sz w:val="22"/>
          <w:szCs w:val="22"/>
        </w:rPr>
        <w:t xml:space="preserve">wykonanie – </w:t>
      </w:r>
      <w:r w:rsidR="00AF3A25" w:rsidRPr="007129C1">
        <w:rPr>
          <w:b/>
          <w:sz w:val="22"/>
          <w:szCs w:val="22"/>
        </w:rPr>
        <w:t>43 186,47</w:t>
      </w:r>
      <w:r w:rsidRPr="007129C1">
        <w:rPr>
          <w:b/>
          <w:sz w:val="22"/>
          <w:szCs w:val="22"/>
        </w:rPr>
        <w:t xml:space="preserve"> zł,</w:t>
      </w:r>
    </w:p>
    <w:bookmarkEnd w:id="62"/>
    <w:p w14:paraId="7A70DEAE" w14:textId="77777777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b/>
          <w:sz w:val="22"/>
          <w:szCs w:val="22"/>
        </w:rPr>
        <w:tab/>
      </w:r>
      <w:r w:rsidRPr="007129C1">
        <w:rPr>
          <w:sz w:val="22"/>
          <w:szCs w:val="22"/>
        </w:rPr>
        <w:t>Są to wydatki poniesione na zakup paliwa i wyposażenie do autobusów do przewozu dzieci niepełnosprawnych.</w:t>
      </w:r>
    </w:p>
    <w:p w14:paraId="571BBF08" w14:textId="7C865135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lastRenderedPageBreak/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>4270 zakup usług remontowych,</w:t>
      </w:r>
      <w:r w:rsidRPr="007129C1">
        <w:rPr>
          <w:sz w:val="22"/>
          <w:szCs w:val="22"/>
        </w:rPr>
        <w:t xml:space="preserve"> wykonanie – </w:t>
      </w:r>
      <w:r w:rsidR="00AF3A25" w:rsidRPr="007129C1">
        <w:rPr>
          <w:b/>
          <w:sz w:val="22"/>
          <w:szCs w:val="22"/>
        </w:rPr>
        <w:t>96 166,61</w:t>
      </w:r>
      <w:r w:rsidRPr="007129C1">
        <w:rPr>
          <w:b/>
          <w:sz w:val="22"/>
          <w:szCs w:val="22"/>
        </w:rPr>
        <w:t xml:space="preserve"> zł</w:t>
      </w:r>
      <w:r w:rsidRPr="007129C1">
        <w:rPr>
          <w:sz w:val="22"/>
          <w:szCs w:val="22"/>
        </w:rPr>
        <w:t xml:space="preserve"> (naprawa autobusu),</w:t>
      </w:r>
      <w:bookmarkStart w:id="63" w:name="_Hlk78800539"/>
    </w:p>
    <w:bookmarkEnd w:id="63"/>
    <w:p w14:paraId="5E7C7FA1" w14:textId="175EAF71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4300 zakup usług pozostałych, </w:t>
      </w:r>
      <w:r w:rsidRPr="007129C1">
        <w:rPr>
          <w:sz w:val="22"/>
          <w:szCs w:val="22"/>
        </w:rPr>
        <w:t>wykonanie</w:t>
      </w:r>
      <w:r w:rsidRPr="007129C1">
        <w:rPr>
          <w:b/>
          <w:sz w:val="22"/>
          <w:szCs w:val="22"/>
        </w:rPr>
        <w:t xml:space="preserve"> – </w:t>
      </w:r>
      <w:r w:rsidR="00AF3A25" w:rsidRPr="007129C1">
        <w:rPr>
          <w:b/>
          <w:sz w:val="22"/>
          <w:szCs w:val="22"/>
        </w:rPr>
        <w:t>237 417,03</w:t>
      </w:r>
      <w:r w:rsidRPr="007129C1">
        <w:rPr>
          <w:b/>
          <w:sz w:val="22"/>
          <w:szCs w:val="22"/>
        </w:rPr>
        <w:t xml:space="preserve"> zł,</w:t>
      </w:r>
      <w:r w:rsidRPr="007129C1">
        <w:rPr>
          <w:sz w:val="22"/>
          <w:szCs w:val="22"/>
        </w:rPr>
        <w:t xml:space="preserve"> w tym:</w:t>
      </w:r>
    </w:p>
    <w:p w14:paraId="693928A4" w14:textId="24520FC7" w:rsidR="003A3A9B" w:rsidRPr="007129C1" w:rsidRDefault="003A3A9B" w:rsidP="006A0CF7">
      <w:pPr>
        <w:spacing w:line="276" w:lineRule="auto"/>
        <w:rPr>
          <w:sz w:val="22"/>
          <w:szCs w:val="22"/>
        </w:rPr>
      </w:pPr>
      <w:r w:rsidRPr="007129C1">
        <w:rPr>
          <w:sz w:val="22"/>
          <w:szCs w:val="22"/>
        </w:rPr>
        <w:tab/>
        <w:t xml:space="preserve">Bilety miesięczne, dowóz dzieci dojeżdżających do szkół – </w:t>
      </w:r>
      <w:r w:rsidR="00D50943" w:rsidRPr="007129C1">
        <w:rPr>
          <w:sz w:val="22"/>
          <w:szCs w:val="22"/>
        </w:rPr>
        <w:t>235 738,80</w:t>
      </w:r>
      <w:r w:rsidRPr="007129C1">
        <w:rPr>
          <w:sz w:val="22"/>
          <w:szCs w:val="22"/>
        </w:rPr>
        <w:t xml:space="preserve"> zł, </w:t>
      </w:r>
    </w:p>
    <w:p w14:paraId="50D8FDA9" w14:textId="1A060994" w:rsidR="003A3A9B" w:rsidRPr="007129C1" w:rsidRDefault="003A3A9B" w:rsidP="006A0CF7">
      <w:pPr>
        <w:spacing w:line="276" w:lineRule="auto"/>
        <w:ind w:left="709"/>
        <w:rPr>
          <w:sz w:val="22"/>
          <w:szCs w:val="22"/>
        </w:rPr>
      </w:pPr>
      <w:r w:rsidRPr="007129C1">
        <w:rPr>
          <w:sz w:val="22"/>
          <w:szCs w:val="22"/>
        </w:rPr>
        <w:t>Odczyt danych</w:t>
      </w:r>
      <w:r w:rsidR="00D50943" w:rsidRPr="007129C1">
        <w:rPr>
          <w:sz w:val="22"/>
          <w:szCs w:val="22"/>
        </w:rPr>
        <w:t xml:space="preserve"> </w:t>
      </w:r>
      <w:r w:rsidRPr="007129C1">
        <w:rPr>
          <w:sz w:val="22"/>
          <w:szCs w:val="22"/>
        </w:rPr>
        <w:t xml:space="preserve">tachografu – </w:t>
      </w:r>
      <w:r w:rsidR="00D50943" w:rsidRPr="007129C1">
        <w:rPr>
          <w:sz w:val="22"/>
          <w:szCs w:val="22"/>
        </w:rPr>
        <w:t>807,20</w:t>
      </w:r>
      <w:r w:rsidRPr="007129C1">
        <w:rPr>
          <w:sz w:val="22"/>
          <w:szCs w:val="22"/>
        </w:rPr>
        <w:t xml:space="preserve"> zł,</w:t>
      </w:r>
    </w:p>
    <w:p w14:paraId="2F880D52" w14:textId="1C6E4B97" w:rsidR="003A3A9B" w:rsidRPr="007129C1" w:rsidRDefault="003A3A9B" w:rsidP="006A0CF7">
      <w:pPr>
        <w:spacing w:line="276" w:lineRule="auto"/>
        <w:ind w:left="709"/>
        <w:rPr>
          <w:sz w:val="22"/>
          <w:szCs w:val="22"/>
        </w:rPr>
      </w:pPr>
      <w:r w:rsidRPr="007129C1">
        <w:rPr>
          <w:sz w:val="22"/>
          <w:szCs w:val="22"/>
        </w:rPr>
        <w:t xml:space="preserve">Okresowe badania techniczne – </w:t>
      </w:r>
      <w:r w:rsidR="00D50943" w:rsidRPr="007129C1">
        <w:rPr>
          <w:sz w:val="22"/>
          <w:szCs w:val="22"/>
        </w:rPr>
        <w:t>601</w:t>
      </w:r>
      <w:r w:rsidRPr="007129C1">
        <w:rPr>
          <w:sz w:val="22"/>
          <w:szCs w:val="22"/>
        </w:rPr>
        <w:t>,00 zł,</w:t>
      </w:r>
    </w:p>
    <w:p w14:paraId="202114FF" w14:textId="4AC77E31" w:rsidR="003A3A9B" w:rsidRPr="007129C1" w:rsidRDefault="003A3A9B" w:rsidP="006A0CF7">
      <w:pPr>
        <w:spacing w:line="276" w:lineRule="auto"/>
        <w:ind w:left="709"/>
        <w:rPr>
          <w:sz w:val="22"/>
          <w:szCs w:val="22"/>
        </w:rPr>
      </w:pPr>
      <w:r w:rsidRPr="007129C1">
        <w:rPr>
          <w:sz w:val="22"/>
          <w:szCs w:val="22"/>
        </w:rPr>
        <w:t xml:space="preserve">Wymiana opon, </w:t>
      </w:r>
      <w:r w:rsidR="00D50943" w:rsidRPr="007129C1">
        <w:rPr>
          <w:sz w:val="22"/>
          <w:szCs w:val="22"/>
        </w:rPr>
        <w:t>usługa wulkanizacyjna</w:t>
      </w:r>
      <w:r w:rsidRPr="007129C1">
        <w:rPr>
          <w:sz w:val="22"/>
          <w:szCs w:val="22"/>
        </w:rPr>
        <w:t xml:space="preserve"> – </w:t>
      </w:r>
      <w:r w:rsidR="00D50943" w:rsidRPr="007129C1">
        <w:rPr>
          <w:sz w:val="22"/>
          <w:szCs w:val="22"/>
        </w:rPr>
        <w:t>270,03</w:t>
      </w:r>
      <w:r w:rsidRPr="007129C1">
        <w:rPr>
          <w:sz w:val="22"/>
          <w:szCs w:val="22"/>
        </w:rPr>
        <w:t xml:space="preserve"> zł.</w:t>
      </w:r>
    </w:p>
    <w:p w14:paraId="302F42A5" w14:textId="0F40C5C4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b/>
          <w:bCs/>
          <w:szCs w:val="22"/>
        </w:rPr>
        <w:tab/>
        <w:t xml:space="preserve">4430 różne opłaty i składki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AF3A25" w:rsidRPr="007129C1">
        <w:rPr>
          <w:b/>
          <w:bCs/>
          <w:szCs w:val="22"/>
        </w:rPr>
        <w:t>13 966</w:t>
      </w:r>
      <w:r w:rsidRPr="007129C1">
        <w:rPr>
          <w:b/>
          <w:bCs/>
          <w:szCs w:val="22"/>
        </w:rPr>
        <w:t>,00 zł</w:t>
      </w:r>
      <w:r w:rsidR="004E3BE3" w:rsidRPr="007129C1">
        <w:rPr>
          <w:b/>
          <w:bCs/>
          <w:szCs w:val="22"/>
        </w:rPr>
        <w:t xml:space="preserve">, </w:t>
      </w:r>
      <w:r w:rsidR="004E3BE3" w:rsidRPr="007129C1">
        <w:rPr>
          <w:szCs w:val="22"/>
        </w:rPr>
        <w:t>z tego:</w:t>
      </w:r>
    </w:p>
    <w:p w14:paraId="201C7CC6" w14:textId="657704A5" w:rsidR="003A3A9B" w:rsidRPr="007129C1" w:rsidRDefault="003A3A9B" w:rsidP="006A0CF7">
      <w:pPr>
        <w:pStyle w:val="Tekstpodstawowy31"/>
        <w:suppressAutoHyphens w:val="0"/>
        <w:spacing w:line="276" w:lineRule="auto"/>
        <w:ind w:left="705" w:firstLine="3"/>
        <w:rPr>
          <w:color w:val="000000"/>
          <w:szCs w:val="22"/>
        </w:rPr>
      </w:pPr>
      <w:r w:rsidRPr="007129C1">
        <w:rPr>
          <w:color w:val="000000"/>
          <w:szCs w:val="22"/>
        </w:rPr>
        <w:t xml:space="preserve">Opłaty za uczestników Centrum Integracji Społecznej w Olecku dot. umów o zorganizowanie praktyk zawodowych – </w:t>
      </w:r>
      <w:r w:rsidR="008F0033" w:rsidRPr="007129C1">
        <w:rPr>
          <w:color w:val="000000"/>
          <w:szCs w:val="22"/>
        </w:rPr>
        <w:t>2 152,50</w:t>
      </w:r>
      <w:r w:rsidRPr="007129C1">
        <w:rPr>
          <w:color w:val="000000"/>
          <w:szCs w:val="22"/>
        </w:rPr>
        <w:t xml:space="preserve"> zł,</w:t>
      </w:r>
    </w:p>
    <w:p w14:paraId="08B4A1BA" w14:textId="1D6FC352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ab/>
        <w:t>Ubezpieczenie autobus</w:t>
      </w:r>
      <w:r w:rsidR="008F0033" w:rsidRPr="007129C1">
        <w:rPr>
          <w:szCs w:val="22"/>
        </w:rPr>
        <w:t>ów</w:t>
      </w:r>
      <w:r w:rsidRPr="007129C1">
        <w:rPr>
          <w:szCs w:val="22"/>
        </w:rPr>
        <w:t xml:space="preserve"> – </w:t>
      </w:r>
      <w:r w:rsidR="002300AF" w:rsidRPr="007129C1">
        <w:rPr>
          <w:szCs w:val="22"/>
        </w:rPr>
        <w:t>11 813,50</w:t>
      </w:r>
      <w:r w:rsidRPr="007129C1">
        <w:rPr>
          <w:szCs w:val="22"/>
        </w:rPr>
        <w:t xml:space="preserve"> zł</w:t>
      </w:r>
      <w:r w:rsidR="008F0033" w:rsidRPr="007129C1">
        <w:rPr>
          <w:szCs w:val="22"/>
        </w:rPr>
        <w:t>.</w:t>
      </w:r>
    </w:p>
    <w:p w14:paraId="0FBB5610" w14:textId="746B3768" w:rsidR="00EA3D29" w:rsidRPr="007129C1" w:rsidRDefault="00EA3D29" w:rsidP="006A0CF7">
      <w:pPr>
        <w:pStyle w:val="Nagwek1"/>
        <w:spacing w:before="0" w:line="276" w:lineRule="auto"/>
        <w:ind w:left="705" w:hanging="705"/>
        <w:rPr>
          <w:rFonts w:ascii="Times New Roman" w:hAnsi="Times New Roman" w:cs="Times New Roman"/>
          <w:color w:val="auto"/>
          <w:sz w:val="22"/>
          <w:szCs w:val="22"/>
        </w:rPr>
      </w:pPr>
      <w:r w:rsidRPr="007129C1">
        <w:rPr>
          <w:rFonts w:ascii="Times New Roman" w:hAnsi="Times New Roman" w:cs="Times New Roman"/>
          <w:bCs/>
          <w:color w:val="auto"/>
          <w:sz w:val="22"/>
          <w:szCs w:val="22"/>
        </w:rPr>
        <w:t>§</w:t>
      </w:r>
      <w:r w:rsidRPr="007129C1">
        <w:rPr>
          <w:rFonts w:ascii="Times New Roman" w:hAnsi="Times New Roman" w:cs="Times New Roman"/>
          <w:b/>
          <w:color w:val="auto"/>
          <w:sz w:val="22"/>
          <w:szCs w:val="22"/>
        </w:rPr>
        <w:tab/>
        <w:t>4500 pozostałe podatki na rzecz samorządu terytorialnego, wykonanie – 7 200,00 zł</w:t>
      </w:r>
      <w:r w:rsidR="008F0033" w:rsidRPr="007129C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F0033" w:rsidRPr="007129C1">
        <w:rPr>
          <w:rFonts w:ascii="Times New Roman" w:hAnsi="Times New Roman" w:cs="Times New Roman"/>
          <w:bCs/>
          <w:color w:val="auto"/>
          <w:sz w:val="22"/>
          <w:szCs w:val="22"/>
        </w:rPr>
        <w:t>(podatek od środków transportowych).</w:t>
      </w:r>
    </w:p>
    <w:p w14:paraId="464B4CCB" w14:textId="77777777" w:rsidR="00EA3D29" w:rsidRPr="007129C1" w:rsidRDefault="00EA3D29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</w:p>
    <w:p w14:paraId="3663E002" w14:textId="77777777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 xml:space="preserve">DOKSZTAŁCANIE  I DOSKONALENIE NAUCZYCIELI </w:t>
      </w:r>
    </w:p>
    <w:p w14:paraId="309570FD" w14:textId="77777777" w:rsidR="003A3A9B" w:rsidRPr="007129C1" w:rsidRDefault="003A3A9B" w:rsidP="006A0CF7">
      <w:pPr>
        <w:spacing w:line="276" w:lineRule="auto"/>
        <w:jc w:val="both"/>
        <w:rPr>
          <w:b/>
          <w:sz w:val="22"/>
          <w:szCs w:val="22"/>
        </w:rPr>
      </w:pPr>
      <w:r w:rsidRPr="007129C1">
        <w:rPr>
          <w:b/>
          <w:sz w:val="22"/>
          <w:szCs w:val="22"/>
        </w:rPr>
        <w:t>dz. 801 rozdział 80146</w:t>
      </w:r>
    </w:p>
    <w:p w14:paraId="701C5F97" w14:textId="3EBE45B0" w:rsidR="003A3A9B" w:rsidRPr="007129C1" w:rsidRDefault="003A3A9B" w:rsidP="006A0CF7">
      <w:pPr>
        <w:spacing w:line="276" w:lineRule="auto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="00F32598" w:rsidRPr="007129C1">
        <w:rPr>
          <w:b/>
          <w:sz w:val="22"/>
          <w:szCs w:val="22"/>
        </w:rPr>
        <w:t>14 961,03</w:t>
      </w:r>
      <w:r w:rsidRPr="007129C1">
        <w:rPr>
          <w:b/>
          <w:sz w:val="22"/>
          <w:szCs w:val="22"/>
        </w:rPr>
        <w:t xml:space="preserve"> zł</w:t>
      </w:r>
      <w:r w:rsidRPr="007129C1">
        <w:rPr>
          <w:sz w:val="22"/>
          <w:szCs w:val="22"/>
        </w:rPr>
        <w:t xml:space="preserve">, co stanowi – </w:t>
      </w:r>
      <w:r w:rsidR="00F32598" w:rsidRPr="007129C1">
        <w:rPr>
          <w:b/>
          <w:sz w:val="22"/>
          <w:szCs w:val="22"/>
        </w:rPr>
        <w:t>85,28</w:t>
      </w:r>
      <w:r w:rsidRPr="007129C1">
        <w:rPr>
          <w:b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 .</w:t>
      </w:r>
    </w:p>
    <w:p w14:paraId="12B0329D" w14:textId="534B37E7" w:rsidR="00F32598" w:rsidRPr="007129C1" w:rsidRDefault="00F32598" w:rsidP="006A0CF7">
      <w:pPr>
        <w:spacing w:line="276" w:lineRule="auto"/>
        <w:ind w:left="709" w:hanging="709"/>
        <w:jc w:val="both"/>
        <w:rPr>
          <w:bCs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4210 zakup materiałów i wyposażenia, </w:t>
      </w:r>
      <w:r w:rsidRPr="007129C1">
        <w:rPr>
          <w:sz w:val="22"/>
          <w:szCs w:val="22"/>
        </w:rPr>
        <w:t xml:space="preserve">wykonanie – </w:t>
      </w:r>
      <w:r w:rsidRPr="007129C1">
        <w:rPr>
          <w:b/>
          <w:sz w:val="22"/>
          <w:szCs w:val="22"/>
        </w:rPr>
        <w:t>775,00 zł</w:t>
      </w:r>
      <w:r w:rsidR="008A4746" w:rsidRPr="007129C1">
        <w:rPr>
          <w:b/>
          <w:sz w:val="22"/>
          <w:szCs w:val="22"/>
        </w:rPr>
        <w:t xml:space="preserve"> </w:t>
      </w:r>
      <w:r w:rsidR="008A4746" w:rsidRPr="007129C1">
        <w:rPr>
          <w:bCs/>
          <w:sz w:val="22"/>
          <w:szCs w:val="22"/>
        </w:rPr>
        <w:t>(materiały szkoleniowe dla nauczycieli),</w:t>
      </w:r>
    </w:p>
    <w:p w14:paraId="19E2EA1D" w14:textId="44E2BB17" w:rsidR="003A3A9B" w:rsidRPr="007129C1" w:rsidRDefault="003A3A9B" w:rsidP="006A0CF7">
      <w:pPr>
        <w:pStyle w:val="Tekstpodstawowy31"/>
        <w:suppressAutoHyphens w:val="0"/>
        <w:spacing w:line="276" w:lineRule="auto"/>
        <w:ind w:left="709" w:hanging="709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4300 </w:t>
      </w:r>
      <w:r w:rsidRPr="007129C1">
        <w:rPr>
          <w:b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F32598" w:rsidRPr="007129C1">
        <w:rPr>
          <w:b/>
          <w:szCs w:val="22"/>
        </w:rPr>
        <w:t>14 017,10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 xml:space="preserve">zł </w:t>
      </w:r>
      <w:r w:rsidRPr="007129C1">
        <w:rPr>
          <w:szCs w:val="22"/>
        </w:rPr>
        <w:t>(dofinansowanie dokształcania nauczycieli).</w:t>
      </w:r>
    </w:p>
    <w:p w14:paraId="08CFDFD9" w14:textId="34408199" w:rsidR="00F32598" w:rsidRPr="007129C1" w:rsidRDefault="00F32598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podróże służbowe krajowe</w:t>
      </w:r>
      <w:r w:rsidRPr="007129C1">
        <w:rPr>
          <w:szCs w:val="22"/>
        </w:rPr>
        <w:t xml:space="preserve">, wykonanie – </w:t>
      </w:r>
      <w:r w:rsidR="00C423DE" w:rsidRPr="007129C1">
        <w:rPr>
          <w:b/>
          <w:bCs/>
          <w:szCs w:val="22"/>
        </w:rPr>
        <w:t>168,93</w:t>
      </w:r>
      <w:r w:rsidRPr="007129C1">
        <w:rPr>
          <w:b/>
          <w:bCs/>
          <w:szCs w:val="22"/>
        </w:rPr>
        <w:t xml:space="preserve"> zł.</w:t>
      </w:r>
    </w:p>
    <w:p w14:paraId="313C17AE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5"/>
        <w:jc w:val="both"/>
        <w:rPr>
          <w:b/>
          <w:bCs/>
          <w:szCs w:val="22"/>
        </w:rPr>
      </w:pPr>
    </w:p>
    <w:p w14:paraId="55A28B0F" w14:textId="21512BFE" w:rsidR="00C246F6" w:rsidRPr="007129C1" w:rsidRDefault="00C246F6" w:rsidP="006A0CF7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REALIZACJA ZADAŃ WYMAGAJĄCYCH STOSOWANIA SPECJALNEJ ORGANIZACJI NAUKI I METOD PRACY DLA DZIECI I MŁODZIEŻY W SZKOŁACH PODSTAWOWYCH</w:t>
      </w:r>
    </w:p>
    <w:p w14:paraId="690C201F" w14:textId="260205BB" w:rsidR="003A3A9B" w:rsidRPr="007129C1" w:rsidRDefault="003A3A9B" w:rsidP="006A0CF7">
      <w:pPr>
        <w:spacing w:line="276" w:lineRule="auto"/>
        <w:rPr>
          <w:rFonts w:eastAsia="Arial Unicode MS"/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801 rozdz</w:t>
      </w:r>
      <w:r w:rsidR="008C12BE" w:rsidRPr="007129C1">
        <w:rPr>
          <w:b/>
          <w:bCs/>
          <w:sz w:val="22"/>
          <w:szCs w:val="22"/>
        </w:rPr>
        <w:t>iał</w:t>
      </w:r>
      <w:r w:rsidRPr="007129C1">
        <w:rPr>
          <w:b/>
          <w:bCs/>
          <w:sz w:val="22"/>
          <w:szCs w:val="22"/>
        </w:rPr>
        <w:t xml:space="preserve"> 80150</w:t>
      </w:r>
    </w:p>
    <w:p w14:paraId="113943D2" w14:textId="23C8E7BA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="00C246F6" w:rsidRPr="007129C1">
        <w:rPr>
          <w:b/>
          <w:bCs/>
          <w:sz w:val="22"/>
          <w:szCs w:val="22"/>
        </w:rPr>
        <w:t>44 242,33</w:t>
      </w:r>
      <w:r w:rsidRPr="007129C1">
        <w:rPr>
          <w:b/>
          <w:sz w:val="22"/>
          <w:szCs w:val="22"/>
        </w:rPr>
        <w:t xml:space="preserve"> zł</w:t>
      </w:r>
      <w:r w:rsidRPr="007129C1">
        <w:rPr>
          <w:sz w:val="22"/>
          <w:szCs w:val="22"/>
        </w:rPr>
        <w:t xml:space="preserve">, co stanowi </w:t>
      </w:r>
      <w:r w:rsidR="00C246F6" w:rsidRPr="007129C1">
        <w:rPr>
          <w:b/>
          <w:sz w:val="22"/>
          <w:szCs w:val="22"/>
        </w:rPr>
        <w:t>100,00</w:t>
      </w:r>
      <w:r w:rsidRPr="007129C1">
        <w:rPr>
          <w:b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budżetowego: </w:t>
      </w:r>
    </w:p>
    <w:p w14:paraId="5CEB7ABF" w14:textId="68F0EF9A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>2590 dotacja podmiotowa z budżetu dla publicznej jednostki systemu oświaty prowadzonej przez osobę prawną inną niż jednostka samorządu terytorialnego lub przez osobę fizyczną</w:t>
      </w:r>
      <w:r w:rsidRPr="007129C1">
        <w:rPr>
          <w:sz w:val="22"/>
          <w:szCs w:val="22"/>
        </w:rPr>
        <w:t xml:space="preserve">, wykonanie </w:t>
      </w:r>
      <w:r w:rsidR="00C246F6" w:rsidRPr="007129C1">
        <w:rPr>
          <w:b/>
          <w:sz w:val="22"/>
          <w:szCs w:val="22"/>
        </w:rPr>
        <w:t>44 242,33</w:t>
      </w:r>
      <w:r w:rsidRPr="007129C1">
        <w:rPr>
          <w:b/>
          <w:sz w:val="22"/>
          <w:szCs w:val="22"/>
        </w:rPr>
        <w:t xml:space="preserve"> zł.</w:t>
      </w:r>
    </w:p>
    <w:p w14:paraId="7716AA76" w14:textId="593667E7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bCs/>
          <w:sz w:val="22"/>
          <w:szCs w:val="22"/>
        </w:rPr>
        <w:t xml:space="preserve">             Przekazano d</w:t>
      </w:r>
      <w:r w:rsidRPr="007129C1">
        <w:rPr>
          <w:sz w:val="22"/>
          <w:szCs w:val="22"/>
        </w:rPr>
        <w:t>otację dla Fundacji Ekologicznej Wychowanie i Sztuka „Elementarz”</w:t>
      </w:r>
      <w:r w:rsidRPr="007129C1">
        <w:rPr>
          <w:sz w:val="22"/>
          <w:szCs w:val="22"/>
        </w:rPr>
        <w:br/>
        <w:t>w Katowicach na prowadzenie Szkoły Podstawowej Mazurach</w:t>
      </w:r>
      <w:r w:rsidR="004E3BE3" w:rsidRPr="007129C1">
        <w:rPr>
          <w:sz w:val="22"/>
          <w:szCs w:val="22"/>
        </w:rPr>
        <w:t xml:space="preserve">. </w:t>
      </w:r>
      <w:r w:rsidRPr="007129C1">
        <w:rPr>
          <w:sz w:val="22"/>
          <w:szCs w:val="22"/>
        </w:rPr>
        <w:t>Dotacja została rozliczona</w:t>
      </w:r>
      <w:r w:rsidRPr="007129C1">
        <w:rPr>
          <w:bCs/>
          <w:sz w:val="22"/>
          <w:szCs w:val="22"/>
        </w:rPr>
        <w:t>.</w:t>
      </w:r>
    </w:p>
    <w:p w14:paraId="02A99614" w14:textId="77777777" w:rsidR="008C12BE" w:rsidRPr="007129C1" w:rsidRDefault="008C12BE" w:rsidP="006A0CF7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14:paraId="47294260" w14:textId="13BA6925" w:rsidR="00253261" w:rsidRPr="007129C1" w:rsidRDefault="00253261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ZAPEWNIENIE UCZNIOM PRAWA DO BEZPŁATNEGO DOSTĘPU DO PODRĘCZNIKÓW, MATERIAŁÓW EDUKACYJNYCH LUB MATERIAŁÓW ĆWICZENIOWYCH</w:t>
      </w:r>
    </w:p>
    <w:p w14:paraId="3B9663BC" w14:textId="32C83F18" w:rsidR="003A3A9B" w:rsidRPr="007129C1" w:rsidRDefault="003A3A9B" w:rsidP="006A0CF7">
      <w:pPr>
        <w:spacing w:line="276" w:lineRule="auto"/>
        <w:rPr>
          <w:rFonts w:eastAsia="Arial Unicode MS"/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801</w:t>
      </w:r>
      <w:r w:rsidR="00C246F6" w:rsidRPr="007129C1">
        <w:rPr>
          <w:b/>
          <w:bCs/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rozdz</w:t>
      </w:r>
      <w:r w:rsidR="008C12BE" w:rsidRPr="007129C1">
        <w:rPr>
          <w:b/>
          <w:bCs/>
          <w:sz w:val="22"/>
          <w:szCs w:val="22"/>
        </w:rPr>
        <w:t>iał</w:t>
      </w:r>
      <w:r w:rsidRPr="007129C1">
        <w:rPr>
          <w:b/>
          <w:bCs/>
          <w:sz w:val="22"/>
          <w:szCs w:val="22"/>
        </w:rPr>
        <w:t xml:space="preserve"> 80153</w:t>
      </w:r>
    </w:p>
    <w:p w14:paraId="137CE84F" w14:textId="0106D4EA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="00C246F6" w:rsidRPr="007129C1">
        <w:rPr>
          <w:b/>
          <w:sz w:val="22"/>
          <w:szCs w:val="22"/>
        </w:rPr>
        <w:t>4 121,08</w:t>
      </w:r>
      <w:r w:rsidRPr="007129C1">
        <w:rPr>
          <w:b/>
          <w:sz w:val="22"/>
          <w:szCs w:val="22"/>
        </w:rPr>
        <w:t xml:space="preserve"> zł</w:t>
      </w:r>
      <w:r w:rsidRPr="007129C1">
        <w:rPr>
          <w:sz w:val="22"/>
          <w:szCs w:val="22"/>
        </w:rPr>
        <w:t>, co stanowi</w:t>
      </w:r>
      <w:r w:rsidRPr="007129C1">
        <w:rPr>
          <w:b/>
          <w:sz w:val="22"/>
          <w:szCs w:val="22"/>
        </w:rPr>
        <w:t xml:space="preserve"> 100,00 %</w:t>
      </w:r>
      <w:r w:rsidRPr="007129C1">
        <w:rPr>
          <w:sz w:val="22"/>
          <w:szCs w:val="22"/>
        </w:rPr>
        <w:t xml:space="preserve"> planu budżetowego</w:t>
      </w:r>
    </w:p>
    <w:p w14:paraId="39E8DD57" w14:textId="7D8D8423" w:rsidR="003A3A9B" w:rsidRPr="007129C1" w:rsidRDefault="003A3A9B" w:rsidP="006A0CF7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>2820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sz w:val="22"/>
          <w:szCs w:val="22"/>
        </w:rPr>
        <w:t xml:space="preserve">dotacja celowa z budżetu na finansowanie lub dofinansowanie zadań zleconych do realizacji stowarzyszeniom – </w:t>
      </w:r>
      <w:r w:rsidR="00C246F6" w:rsidRPr="007129C1">
        <w:rPr>
          <w:b/>
          <w:sz w:val="22"/>
          <w:szCs w:val="22"/>
        </w:rPr>
        <w:t>3 944,24</w:t>
      </w:r>
      <w:r w:rsidRPr="007129C1">
        <w:rPr>
          <w:b/>
          <w:sz w:val="22"/>
          <w:szCs w:val="22"/>
        </w:rPr>
        <w:t xml:space="preserve"> zł.</w:t>
      </w:r>
    </w:p>
    <w:p w14:paraId="105B6CEB" w14:textId="170A702F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</w:r>
      <w:r w:rsidRPr="007129C1">
        <w:rPr>
          <w:bCs/>
          <w:sz w:val="22"/>
          <w:szCs w:val="22"/>
        </w:rPr>
        <w:t>Przekazano d</w:t>
      </w:r>
      <w:r w:rsidRPr="007129C1">
        <w:rPr>
          <w:sz w:val="22"/>
          <w:szCs w:val="22"/>
        </w:rPr>
        <w:t>otację dla Fundacji Ekologicznej Wychowanie i Sztuka „Elementarz”</w:t>
      </w:r>
      <w:r w:rsidRPr="007129C1">
        <w:rPr>
          <w:sz w:val="22"/>
          <w:szCs w:val="22"/>
        </w:rPr>
        <w:br/>
        <w:t>w Katowicach na wyposażenie szkół w podręczniki, materiały edukacyjne i materiały ćwiczeniowe do Szkoły Podstawowej Mazurach.</w:t>
      </w:r>
      <w:r w:rsidR="004E3BE3" w:rsidRPr="007129C1">
        <w:rPr>
          <w:sz w:val="22"/>
          <w:szCs w:val="22"/>
        </w:rPr>
        <w:t xml:space="preserve"> </w:t>
      </w:r>
      <w:r w:rsidRPr="007129C1">
        <w:rPr>
          <w:sz w:val="22"/>
          <w:szCs w:val="22"/>
        </w:rPr>
        <w:t>Dotacja została rozliczona</w:t>
      </w:r>
      <w:r w:rsidRPr="007129C1">
        <w:rPr>
          <w:bCs/>
          <w:sz w:val="22"/>
          <w:szCs w:val="22"/>
        </w:rPr>
        <w:t>.</w:t>
      </w:r>
    </w:p>
    <w:p w14:paraId="03B55A6C" w14:textId="1F222A54" w:rsidR="003A3A9B" w:rsidRPr="007129C1" w:rsidRDefault="003A3A9B" w:rsidP="006A0CF7">
      <w:pPr>
        <w:spacing w:line="276" w:lineRule="auto"/>
        <w:ind w:left="709" w:hanging="709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4010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wynagrodzenia osobowe pracowników</w:t>
      </w:r>
      <w:r w:rsidRPr="007129C1">
        <w:rPr>
          <w:sz w:val="22"/>
          <w:szCs w:val="22"/>
        </w:rPr>
        <w:t xml:space="preserve">, wykonanie – </w:t>
      </w:r>
      <w:r w:rsidR="00C246F6" w:rsidRPr="007129C1">
        <w:rPr>
          <w:b/>
          <w:bCs/>
          <w:sz w:val="22"/>
          <w:szCs w:val="22"/>
        </w:rPr>
        <w:t>148,13</w:t>
      </w:r>
      <w:r w:rsidRPr="007129C1">
        <w:rPr>
          <w:b/>
          <w:bCs/>
          <w:sz w:val="22"/>
          <w:szCs w:val="22"/>
        </w:rPr>
        <w:t xml:space="preserve"> zł</w:t>
      </w:r>
      <w:r w:rsidR="00C246F6" w:rsidRPr="007129C1">
        <w:rPr>
          <w:sz w:val="22"/>
          <w:szCs w:val="22"/>
        </w:rPr>
        <w:t xml:space="preserve"> (</w:t>
      </w:r>
      <w:r w:rsidRPr="007129C1">
        <w:rPr>
          <w:sz w:val="22"/>
          <w:szCs w:val="22"/>
        </w:rPr>
        <w:t>koszty obsługi zadania</w:t>
      </w:r>
      <w:r w:rsidR="00C246F6" w:rsidRPr="007129C1">
        <w:rPr>
          <w:sz w:val="22"/>
          <w:szCs w:val="22"/>
        </w:rPr>
        <w:t>),</w:t>
      </w:r>
    </w:p>
    <w:p w14:paraId="32257C73" w14:textId="7625D13E" w:rsidR="00C246F6" w:rsidRPr="007129C1" w:rsidRDefault="00C246F6" w:rsidP="006A0CF7">
      <w:pPr>
        <w:spacing w:line="276" w:lineRule="auto"/>
        <w:jc w:val="both"/>
        <w:rPr>
          <w:b/>
          <w:bCs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4110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składki na ubezpieczenie społeczne</w:t>
      </w:r>
      <w:r w:rsidRPr="007129C1">
        <w:rPr>
          <w:sz w:val="22"/>
          <w:szCs w:val="22"/>
        </w:rPr>
        <w:t xml:space="preserve">, wykonanie – </w:t>
      </w:r>
      <w:r w:rsidRPr="007129C1">
        <w:rPr>
          <w:b/>
          <w:bCs/>
          <w:sz w:val="22"/>
          <w:szCs w:val="22"/>
        </w:rPr>
        <w:t xml:space="preserve">25,08 zł </w:t>
      </w:r>
      <w:r w:rsidRPr="007129C1">
        <w:rPr>
          <w:sz w:val="22"/>
          <w:szCs w:val="22"/>
        </w:rPr>
        <w:t>(koszty obsługi zadania),</w:t>
      </w:r>
    </w:p>
    <w:p w14:paraId="21930B04" w14:textId="666DA250" w:rsidR="00C246F6" w:rsidRPr="007129C1" w:rsidRDefault="00C246F6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składki na fundusz pracy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 xml:space="preserve">3,63 zł </w:t>
      </w:r>
      <w:r w:rsidRPr="007129C1">
        <w:rPr>
          <w:szCs w:val="22"/>
        </w:rPr>
        <w:t>(koszty obsługi zadania).</w:t>
      </w:r>
    </w:p>
    <w:p w14:paraId="351755F8" w14:textId="77777777" w:rsidR="00C246F6" w:rsidRPr="007129C1" w:rsidRDefault="00C246F6" w:rsidP="006A0CF7">
      <w:pPr>
        <w:spacing w:line="276" w:lineRule="auto"/>
        <w:jc w:val="both"/>
        <w:rPr>
          <w:sz w:val="22"/>
          <w:szCs w:val="22"/>
        </w:rPr>
      </w:pPr>
    </w:p>
    <w:p w14:paraId="0218B0F3" w14:textId="77777777" w:rsidR="00253E03" w:rsidRPr="007129C1" w:rsidRDefault="00253E03" w:rsidP="006A0CF7">
      <w:pPr>
        <w:pStyle w:val="Nagwek5"/>
        <w:spacing w:line="276" w:lineRule="auto"/>
        <w:ind w:left="1008" w:hanging="1008"/>
        <w:jc w:val="center"/>
        <w:rPr>
          <w:rFonts w:cs="Times New Roman"/>
          <w:b/>
          <w:bCs/>
          <w:color w:val="171717"/>
          <w:sz w:val="22"/>
          <w:szCs w:val="22"/>
          <w:u w:val="single"/>
        </w:rPr>
      </w:pPr>
    </w:p>
    <w:p w14:paraId="1733A941" w14:textId="77777777" w:rsidR="0024563F" w:rsidRDefault="0024563F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2EC8F5A8" w14:textId="1029306E" w:rsidR="003A3A9B" w:rsidRPr="007129C1" w:rsidRDefault="003A3A9B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7129C1">
        <w:rPr>
          <w:b/>
          <w:bCs/>
          <w:sz w:val="22"/>
          <w:szCs w:val="22"/>
          <w:u w:val="single"/>
        </w:rPr>
        <w:lastRenderedPageBreak/>
        <w:t>OCHRONA ZDROWIA</w:t>
      </w:r>
    </w:p>
    <w:p w14:paraId="6E84F3A3" w14:textId="77777777" w:rsidR="003A3A9B" w:rsidRPr="007129C1" w:rsidRDefault="003A3A9B" w:rsidP="006A0CF7">
      <w:pPr>
        <w:spacing w:line="276" w:lineRule="auto"/>
        <w:rPr>
          <w:sz w:val="22"/>
          <w:szCs w:val="22"/>
        </w:rPr>
      </w:pPr>
    </w:p>
    <w:p w14:paraId="7D83AA99" w14:textId="53C2E7B9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3D10FB" w:rsidRPr="007129C1">
        <w:rPr>
          <w:b/>
          <w:szCs w:val="22"/>
        </w:rPr>
        <w:t>28 687,78</w:t>
      </w:r>
      <w:r w:rsidRPr="007129C1">
        <w:rPr>
          <w:b/>
          <w:szCs w:val="22"/>
        </w:rPr>
        <w:t xml:space="preserve"> zł </w:t>
      </w:r>
      <w:r w:rsidRPr="007129C1">
        <w:rPr>
          <w:szCs w:val="22"/>
        </w:rPr>
        <w:t xml:space="preserve">co stanowi </w:t>
      </w:r>
      <w:r w:rsidR="003D10FB" w:rsidRPr="007129C1">
        <w:rPr>
          <w:b/>
          <w:szCs w:val="22"/>
        </w:rPr>
        <w:t>36,70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024BC52B" w14:textId="77777777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</w:p>
    <w:p w14:paraId="2FD7AC82" w14:textId="77777777" w:rsidR="003A3A9B" w:rsidRPr="007129C1" w:rsidRDefault="003A3A9B" w:rsidP="006A0CF7">
      <w:pPr>
        <w:spacing w:line="276" w:lineRule="auto"/>
        <w:rPr>
          <w:b/>
          <w:i/>
          <w:sz w:val="22"/>
          <w:szCs w:val="22"/>
          <w:u w:val="single"/>
        </w:rPr>
      </w:pPr>
    </w:p>
    <w:p w14:paraId="0001BF50" w14:textId="77777777" w:rsidR="003A3A9B" w:rsidRPr="007129C1" w:rsidRDefault="003A3A9B" w:rsidP="006A0CF7">
      <w:pPr>
        <w:spacing w:line="276" w:lineRule="auto"/>
        <w:rPr>
          <w:b/>
          <w:i/>
          <w:sz w:val="22"/>
          <w:szCs w:val="22"/>
          <w:u w:val="single"/>
        </w:rPr>
      </w:pPr>
      <w:r w:rsidRPr="007129C1">
        <w:rPr>
          <w:b/>
          <w:i/>
          <w:sz w:val="22"/>
          <w:szCs w:val="22"/>
          <w:u w:val="single"/>
        </w:rPr>
        <w:t>ZWALCZANIE NARKOMANII</w:t>
      </w:r>
    </w:p>
    <w:p w14:paraId="5E152080" w14:textId="63C360D2" w:rsidR="003A3A9B" w:rsidRPr="007129C1" w:rsidRDefault="003A3A9B" w:rsidP="006A0CF7">
      <w:pPr>
        <w:spacing w:line="276" w:lineRule="auto"/>
        <w:rPr>
          <w:b/>
          <w:sz w:val="22"/>
          <w:szCs w:val="22"/>
        </w:rPr>
      </w:pPr>
      <w:r w:rsidRPr="007129C1">
        <w:rPr>
          <w:b/>
          <w:sz w:val="22"/>
          <w:szCs w:val="22"/>
        </w:rPr>
        <w:t>dz. 851 rozdz</w:t>
      </w:r>
      <w:r w:rsidR="00253261" w:rsidRPr="007129C1">
        <w:rPr>
          <w:b/>
          <w:sz w:val="22"/>
          <w:szCs w:val="22"/>
        </w:rPr>
        <w:t>iał</w:t>
      </w:r>
      <w:r w:rsidRPr="007129C1">
        <w:rPr>
          <w:b/>
          <w:sz w:val="22"/>
          <w:szCs w:val="22"/>
        </w:rPr>
        <w:t xml:space="preserve"> 85153</w:t>
      </w:r>
    </w:p>
    <w:p w14:paraId="6B8CB06E" w14:textId="580044BE" w:rsidR="003A3A9B" w:rsidRPr="007129C1" w:rsidRDefault="003A3A9B" w:rsidP="006A0CF7">
      <w:pPr>
        <w:spacing w:line="276" w:lineRule="auto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Pr="007129C1">
        <w:rPr>
          <w:b/>
          <w:sz w:val="22"/>
          <w:szCs w:val="22"/>
        </w:rPr>
        <w:t>4 000,00 zł</w:t>
      </w:r>
      <w:r w:rsidRPr="007129C1">
        <w:rPr>
          <w:sz w:val="22"/>
          <w:szCs w:val="22"/>
        </w:rPr>
        <w:t xml:space="preserve">, co stanowi – </w:t>
      </w:r>
      <w:r w:rsidR="003D10FB" w:rsidRPr="007129C1">
        <w:rPr>
          <w:b/>
          <w:sz w:val="22"/>
          <w:szCs w:val="22"/>
        </w:rPr>
        <w:t>100,00</w:t>
      </w:r>
      <w:r w:rsidRPr="007129C1">
        <w:rPr>
          <w:b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budżetowego, z tego:</w:t>
      </w:r>
    </w:p>
    <w:p w14:paraId="0F59632D" w14:textId="3FB5B83F" w:rsidR="003A3A9B" w:rsidRPr="007129C1" w:rsidRDefault="003A3A9B" w:rsidP="006A0CF7">
      <w:pPr>
        <w:spacing w:line="276" w:lineRule="auto"/>
        <w:ind w:left="705" w:hanging="705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4170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wynagrodzenia bezosobowe</w:t>
      </w:r>
      <w:r w:rsidRPr="007129C1">
        <w:rPr>
          <w:sz w:val="22"/>
          <w:szCs w:val="22"/>
        </w:rPr>
        <w:t>, wykonanie</w:t>
      </w:r>
      <w:r w:rsidRPr="007129C1">
        <w:rPr>
          <w:b/>
          <w:bCs/>
          <w:sz w:val="22"/>
          <w:szCs w:val="22"/>
        </w:rPr>
        <w:t xml:space="preserve"> – </w:t>
      </w:r>
      <w:r w:rsidR="003D10FB" w:rsidRPr="007129C1">
        <w:rPr>
          <w:b/>
          <w:bCs/>
          <w:sz w:val="22"/>
          <w:szCs w:val="22"/>
        </w:rPr>
        <w:t>1</w:t>
      </w:r>
      <w:r w:rsidRPr="007129C1">
        <w:rPr>
          <w:b/>
          <w:bCs/>
          <w:sz w:val="22"/>
          <w:szCs w:val="22"/>
        </w:rPr>
        <w:t xml:space="preserve"> 000,00 zł</w:t>
      </w:r>
      <w:r w:rsidRPr="007129C1">
        <w:rPr>
          <w:sz w:val="22"/>
          <w:szCs w:val="22"/>
        </w:rPr>
        <w:t xml:space="preserve"> (wynagrodzenie członków komisji),</w:t>
      </w:r>
    </w:p>
    <w:p w14:paraId="6A943582" w14:textId="77777777" w:rsidR="003D10FB" w:rsidRPr="007129C1" w:rsidRDefault="003D10F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4210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materiałów i wyposażenia</w:t>
      </w:r>
      <w:r w:rsidRPr="007129C1">
        <w:rPr>
          <w:sz w:val="22"/>
          <w:szCs w:val="22"/>
        </w:rPr>
        <w:t xml:space="preserve">, wykonanie – </w:t>
      </w:r>
      <w:r w:rsidRPr="007129C1">
        <w:rPr>
          <w:b/>
          <w:bCs/>
          <w:sz w:val="22"/>
          <w:szCs w:val="22"/>
        </w:rPr>
        <w:t>500,00 zł</w:t>
      </w:r>
      <w:r w:rsidRPr="007129C1">
        <w:rPr>
          <w:sz w:val="22"/>
          <w:szCs w:val="22"/>
        </w:rPr>
        <w:t>,</w:t>
      </w:r>
    </w:p>
    <w:p w14:paraId="6B3B9024" w14:textId="2B7C6E28" w:rsidR="003D10FB" w:rsidRPr="007129C1" w:rsidRDefault="003D10FB" w:rsidP="006A0CF7">
      <w:pPr>
        <w:spacing w:line="276" w:lineRule="auto"/>
        <w:ind w:firstLine="705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Dofinansowanie organizacji ferii zimowych dla GOK Świętajno</w:t>
      </w:r>
      <w:r w:rsidRPr="007129C1">
        <w:rPr>
          <w:b/>
          <w:bCs/>
          <w:sz w:val="22"/>
          <w:szCs w:val="22"/>
        </w:rPr>
        <w:t>.</w:t>
      </w:r>
    </w:p>
    <w:p w14:paraId="2A5181C2" w14:textId="77777777" w:rsidR="00E80FC0" w:rsidRPr="007129C1" w:rsidRDefault="003A3A9B" w:rsidP="006A0CF7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4300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usług pozostałych</w:t>
      </w:r>
      <w:r w:rsidRPr="007129C1">
        <w:rPr>
          <w:sz w:val="22"/>
          <w:szCs w:val="22"/>
        </w:rPr>
        <w:t xml:space="preserve">, wykonanie – </w:t>
      </w:r>
      <w:r w:rsidRPr="007129C1">
        <w:rPr>
          <w:b/>
          <w:bCs/>
          <w:sz w:val="22"/>
          <w:szCs w:val="22"/>
        </w:rPr>
        <w:t xml:space="preserve">2 </w:t>
      </w:r>
      <w:r w:rsidR="003D10FB" w:rsidRPr="007129C1">
        <w:rPr>
          <w:b/>
          <w:bCs/>
          <w:sz w:val="22"/>
          <w:szCs w:val="22"/>
        </w:rPr>
        <w:t>5</w:t>
      </w:r>
      <w:r w:rsidRPr="007129C1">
        <w:rPr>
          <w:b/>
          <w:bCs/>
          <w:sz w:val="22"/>
          <w:szCs w:val="22"/>
        </w:rPr>
        <w:t>00,00 zł</w:t>
      </w:r>
      <w:r w:rsidR="00E80FC0" w:rsidRPr="007129C1">
        <w:rPr>
          <w:b/>
          <w:bCs/>
          <w:sz w:val="22"/>
          <w:szCs w:val="22"/>
        </w:rPr>
        <w:t>,</w:t>
      </w:r>
    </w:p>
    <w:p w14:paraId="260A2C5D" w14:textId="1E4EA96B" w:rsidR="003F5F8C" w:rsidRPr="007129C1" w:rsidRDefault="003F5F8C" w:rsidP="006A0CF7">
      <w:pPr>
        <w:spacing w:line="276" w:lineRule="auto"/>
        <w:ind w:left="708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Dofinansowanie do wyjazdu dzieci i młodzieży ze Szkoły Podstawowej w Świętajnie na turnus rekreacyjno-sportowy w ramach „Zielonej Szkoły”.</w:t>
      </w:r>
    </w:p>
    <w:p w14:paraId="3C3CB8D8" w14:textId="77777777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</w:p>
    <w:p w14:paraId="008BFA22" w14:textId="77777777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 xml:space="preserve">PRZECIWDZIAŁANIE ALKOHOLIZMOWI </w:t>
      </w:r>
    </w:p>
    <w:p w14:paraId="15079EA8" w14:textId="664126D5" w:rsidR="003A3A9B" w:rsidRPr="007129C1" w:rsidRDefault="003A3A9B" w:rsidP="006A0CF7">
      <w:pPr>
        <w:spacing w:line="276" w:lineRule="auto"/>
        <w:rPr>
          <w:b/>
          <w:sz w:val="22"/>
          <w:szCs w:val="22"/>
        </w:rPr>
      </w:pPr>
      <w:r w:rsidRPr="007129C1">
        <w:rPr>
          <w:b/>
          <w:sz w:val="22"/>
          <w:szCs w:val="22"/>
        </w:rPr>
        <w:t>dz. 851 rozdz</w:t>
      </w:r>
      <w:r w:rsidR="00253261" w:rsidRPr="007129C1">
        <w:rPr>
          <w:b/>
          <w:sz w:val="22"/>
          <w:szCs w:val="22"/>
        </w:rPr>
        <w:t>iał</w:t>
      </w:r>
      <w:r w:rsidRPr="007129C1">
        <w:rPr>
          <w:b/>
          <w:sz w:val="22"/>
          <w:szCs w:val="22"/>
        </w:rPr>
        <w:t xml:space="preserve"> 85154</w:t>
      </w:r>
    </w:p>
    <w:p w14:paraId="605E3E44" w14:textId="1DCDC968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="003D10FB" w:rsidRPr="007129C1">
        <w:rPr>
          <w:b/>
          <w:bCs/>
          <w:sz w:val="22"/>
          <w:szCs w:val="22"/>
        </w:rPr>
        <w:t>20 692,53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 xml:space="preserve">, co stanowi – </w:t>
      </w:r>
      <w:r w:rsidR="003D10FB" w:rsidRPr="007129C1">
        <w:rPr>
          <w:b/>
          <w:bCs/>
          <w:sz w:val="22"/>
          <w:szCs w:val="22"/>
        </w:rPr>
        <w:t>29,49</w:t>
      </w:r>
      <w:r w:rsidRPr="007129C1">
        <w:rPr>
          <w:b/>
          <w:bCs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budżetowego.</w:t>
      </w:r>
    </w:p>
    <w:p w14:paraId="1A8794A1" w14:textId="77777777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 tym rozdziale to realizacja zadań wynikająca z Gminnego Programu Profilaktyki </w:t>
      </w:r>
      <w:r w:rsidRPr="007129C1">
        <w:rPr>
          <w:sz w:val="22"/>
          <w:szCs w:val="22"/>
        </w:rPr>
        <w:br/>
        <w:t xml:space="preserve">i Rozwiązywania Problemów Alkoholowych. </w:t>
      </w:r>
    </w:p>
    <w:p w14:paraId="5E5D9F15" w14:textId="001B608D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bookmarkStart w:id="64" w:name="_Hlk222916760"/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4110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składki na ubezpieczenie społeczne</w:t>
      </w:r>
      <w:r w:rsidRPr="007129C1">
        <w:rPr>
          <w:sz w:val="22"/>
          <w:szCs w:val="22"/>
        </w:rPr>
        <w:t xml:space="preserve">, wykonanie – </w:t>
      </w:r>
      <w:r w:rsidR="003D10FB" w:rsidRPr="007129C1">
        <w:rPr>
          <w:b/>
          <w:bCs/>
          <w:sz w:val="22"/>
          <w:szCs w:val="22"/>
        </w:rPr>
        <w:t>914,28</w:t>
      </w:r>
      <w:r w:rsidRPr="007129C1">
        <w:rPr>
          <w:b/>
          <w:bCs/>
          <w:sz w:val="22"/>
          <w:szCs w:val="22"/>
        </w:rPr>
        <w:t xml:space="preserve"> zł,</w:t>
      </w:r>
      <w:r w:rsidRPr="007129C1">
        <w:rPr>
          <w:sz w:val="22"/>
          <w:szCs w:val="22"/>
        </w:rPr>
        <w:t xml:space="preserve"> </w:t>
      </w:r>
    </w:p>
    <w:bookmarkEnd w:id="64"/>
    <w:p w14:paraId="48ACC41E" w14:textId="2D82A3B0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4170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wynagrodzenia bezosobowe</w:t>
      </w:r>
      <w:r w:rsidRPr="007129C1">
        <w:rPr>
          <w:sz w:val="22"/>
          <w:szCs w:val="22"/>
        </w:rPr>
        <w:t>, wykonanie</w:t>
      </w:r>
      <w:r w:rsidRPr="007129C1">
        <w:rPr>
          <w:b/>
          <w:bCs/>
          <w:sz w:val="22"/>
          <w:szCs w:val="22"/>
        </w:rPr>
        <w:t xml:space="preserve"> – </w:t>
      </w:r>
      <w:r w:rsidR="003D10FB" w:rsidRPr="007129C1">
        <w:rPr>
          <w:b/>
          <w:bCs/>
          <w:sz w:val="22"/>
          <w:szCs w:val="22"/>
        </w:rPr>
        <w:t>12 450,00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>, z tego:</w:t>
      </w:r>
    </w:p>
    <w:p w14:paraId="26EC846C" w14:textId="5B4876D3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  <w:t xml:space="preserve">Wynagrodzenie pełnomocnika i sekretarza komisji – </w:t>
      </w:r>
      <w:r w:rsidR="003D10FB" w:rsidRPr="007129C1">
        <w:rPr>
          <w:sz w:val="22"/>
          <w:szCs w:val="22"/>
        </w:rPr>
        <w:t>5 400</w:t>
      </w:r>
      <w:r w:rsidRPr="007129C1">
        <w:rPr>
          <w:sz w:val="22"/>
          <w:szCs w:val="22"/>
        </w:rPr>
        <w:t>,00 zł,</w:t>
      </w:r>
    </w:p>
    <w:p w14:paraId="5AA0EEB0" w14:textId="2D3749D9" w:rsidR="003A3A9B" w:rsidRPr="007129C1" w:rsidRDefault="003A3A9B" w:rsidP="006A0CF7">
      <w:pPr>
        <w:spacing w:line="276" w:lineRule="auto"/>
        <w:ind w:firstLine="709"/>
        <w:jc w:val="both"/>
        <w:rPr>
          <w:sz w:val="22"/>
          <w:szCs w:val="22"/>
        </w:rPr>
      </w:pPr>
      <w:bookmarkStart w:id="65" w:name="_Hlk128650199"/>
      <w:r w:rsidRPr="007129C1">
        <w:rPr>
          <w:sz w:val="22"/>
          <w:szCs w:val="22"/>
        </w:rPr>
        <w:t xml:space="preserve">Wynagrodzenie członków komisji oraz sporządzenie dokumentacji dowodowej </w:t>
      </w:r>
      <w:bookmarkEnd w:id="65"/>
      <w:r w:rsidRPr="007129C1">
        <w:rPr>
          <w:sz w:val="22"/>
          <w:szCs w:val="22"/>
        </w:rPr>
        <w:t xml:space="preserve">– </w:t>
      </w:r>
      <w:r w:rsidR="003D10FB" w:rsidRPr="007129C1">
        <w:rPr>
          <w:sz w:val="22"/>
          <w:szCs w:val="22"/>
        </w:rPr>
        <w:t>6 150,00</w:t>
      </w:r>
      <w:r w:rsidRPr="007129C1">
        <w:rPr>
          <w:sz w:val="22"/>
          <w:szCs w:val="22"/>
        </w:rPr>
        <w:t xml:space="preserve"> zł,</w:t>
      </w:r>
    </w:p>
    <w:p w14:paraId="6AF1AC67" w14:textId="77F0F401" w:rsidR="003A3A9B" w:rsidRPr="007129C1" w:rsidRDefault="003A3A9B" w:rsidP="006A0CF7">
      <w:pPr>
        <w:spacing w:line="276" w:lineRule="auto"/>
        <w:ind w:firstLine="709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Za wydaną opinię psychologiczną </w:t>
      </w:r>
      <w:r w:rsidRPr="007129C1">
        <w:rPr>
          <w:b/>
          <w:bCs/>
          <w:sz w:val="22"/>
          <w:szCs w:val="22"/>
        </w:rPr>
        <w:t xml:space="preserve">- </w:t>
      </w:r>
      <w:r w:rsidR="003D10FB" w:rsidRPr="007129C1">
        <w:rPr>
          <w:sz w:val="22"/>
          <w:szCs w:val="22"/>
        </w:rPr>
        <w:t>900</w:t>
      </w:r>
      <w:r w:rsidRPr="007129C1">
        <w:rPr>
          <w:sz w:val="22"/>
          <w:szCs w:val="22"/>
        </w:rPr>
        <w:t>,00 zł.</w:t>
      </w:r>
    </w:p>
    <w:p w14:paraId="546FDCC9" w14:textId="2F8ABF98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4210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materiałów i wyposażenia</w:t>
      </w:r>
      <w:r w:rsidRPr="007129C1">
        <w:rPr>
          <w:sz w:val="22"/>
          <w:szCs w:val="22"/>
        </w:rPr>
        <w:t xml:space="preserve">, wykonanie – </w:t>
      </w:r>
      <w:r w:rsidR="003D10FB" w:rsidRPr="007129C1">
        <w:rPr>
          <w:b/>
          <w:bCs/>
          <w:sz w:val="22"/>
          <w:szCs w:val="22"/>
        </w:rPr>
        <w:t>2 793,41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>, z tego:</w:t>
      </w:r>
    </w:p>
    <w:p w14:paraId="6275DE1D" w14:textId="6CD708CC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</w:r>
      <w:bookmarkStart w:id="66" w:name="_Hlk222917612"/>
      <w:r w:rsidRPr="007129C1">
        <w:rPr>
          <w:sz w:val="22"/>
          <w:szCs w:val="22"/>
        </w:rPr>
        <w:t xml:space="preserve">Dofinansowanie organizacji ferii zimowych dla GOK Świętajno </w:t>
      </w:r>
      <w:r w:rsidRPr="007129C1">
        <w:rPr>
          <w:b/>
          <w:bCs/>
          <w:sz w:val="22"/>
          <w:szCs w:val="22"/>
        </w:rPr>
        <w:t>–</w:t>
      </w:r>
      <w:r w:rsidRPr="007129C1">
        <w:rPr>
          <w:sz w:val="22"/>
          <w:szCs w:val="22"/>
        </w:rPr>
        <w:t xml:space="preserve"> </w:t>
      </w:r>
      <w:r w:rsidR="003D10FB" w:rsidRPr="007129C1">
        <w:rPr>
          <w:sz w:val="22"/>
          <w:szCs w:val="22"/>
        </w:rPr>
        <w:t>1 999,00</w:t>
      </w:r>
      <w:r w:rsidRPr="007129C1">
        <w:rPr>
          <w:sz w:val="22"/>
          <w:szCs w:val="22"/>
        </w:rPr>
        <w:t xml:space="preserve"> zł,</w:t>
      </w:r>
    </w:p>
    <w:bookmarkEnd w:id="66"/>
    <w:p w14:paraId="25C661A6" w14:textId="6C06BD6E" w:rsidR="003A3A9B" w:rsidRPr="007129C1" w:rsidRDefault="003A3A9B" w:rsidP="006A0CF7">
      <w:pPr>
        <w:spacing w:line="276" w:lineRule="auto"/>
        <w:ind w:firstLine="709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Materiały biurowe  - </w:t>
      </w:r>
      <w:r w:rsidR="003D10FB" w:rsidRPr="007129C1">
        <w:rPr>
          <w:sz w:val="22"/>
          <w:szCs w:val="22"/>
        </w:rPr>
        <w:t>794,41</w:t>
      </w:r>
      <w:r w:rsidRPr="007129C1">
        <w:rPr>
          <w:sz w:val="22"/>
          <w:szCs w:val="22"/>
        </w:rPr>
        <w:t xml:space="preserve"> zł.</w:t>
      </w:r>
    </w:p>
    <w:p w14:paraId="469CF33F" w14:textId="363687DF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4300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usług pozostałych</w:t>
      </w:r>
      <w:r w:rsidRPr="007129C1">
        <w:rPr>
          <w:sz w:val="22"/>
          <w:szCs w:val="22"/>
        </w:rPr>
        <w:t xml:space="preserve">, wykonanie – </w:t>
      </w:r>
      <w:r w:rsidR="003D10FB" w:rsidRPr="007129C1">
        <w:rPr>
          <w:b/>
          <w:bCs/>
          <w:sz w:val="22"/>
          <w:szCs w:val="22"/>
        </w:rPr>
        <w:t>3 400,00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>, w tym:</w:t>
      </w:r>
    </w:p>
    <w:p w14:paraId="0E2C9ED7" w14:textId="63AA11E4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  <w:t xml:space="preserve">Za sporządzenie opinii sądowej w zakresie uzależnienia od alkoholu </w:t>
      </w:r>
      <w:r w:rsidRPr="007129C1">
        <w:rPr>
          <w:b/>
          <w:bCs/>
          <w:sz w:val="22"/>
          <w:szCs w:val="22"/>
        </w:rPr>
        <w:t>–</w:t>
      </w:r>
      <w:r w:rsidRPr="007129C1">
        <w:rPr>
          <w:sz w:val="22"/>
          <w:szCs w:val="22"/>
        </w:rPr>
        <w:t xml:space="preserve"> </w:t>
      </w:r>
      <w:r w:rsidR="00E80FC0" w:rsidRPr="007129C1">
        <w:rPr>
          <w:sz w:val="22"/>
          <w:szCs w:val="22"/>
        </w:rPr>
        <w:t>900</w:t>
      </w:r>
      <w:r w:rsidRPr="007129C1">
        <w:rPr>
          <w:sz w:val="22"/>
          <w:szCs w:val="22"/>
        </w:rPr>
        <w:t>,00 zł,</w:t>
      </w:r>
    </w:p>
    <w:p w14:paraId="045E37B9" w14:textId="74877C13" w:rsidR="003A3A9B" w:rsidRPr="007129C1" w:rsidRDefault="003A3A9B" w:rsidP="006A0CF7">
      <w:pPr>
        <w:spacing w:line="276" w:lineRule="auto"/>
        <w:ind w:left="708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Dofinansowanie do wyjazdu dzieci i młodzieży ze Szkoły Podstawowej w Świętajnie na turnus rekreacyjno-sportowy w ramach „Zielonej Szkoły” – </w:t>
      </w:r>
      <w:r w:rsidR="00C76409" w:rsidRPr="007129C1">
        <w:rPr>
          <w:sz w:val="22"/>
          <w:szCs w:val="22"/>
        </w:rPr>
        <w:t>2</w:t>
      </w:r>
      <w:r w:rsidR="003F5F8C" w:rsidRPr="007129C1">
        <w:rPr>
          <w:sz w:val="22"/>
          <w:szCs w:val="22"/>
        </w:rPr>
        <w:t xml:space="preserve"> 5</w:t>
      </w:r>
      <w:r w:rsidRPr="007129C1">
        <w:rPr>
          <w:sz w:val="22"/>
          <w:szCs w:val="22"/>
        </w:rPr>
        <w:t>00,00 zł.</w:t>
      </w:r>
    </w:p>
    <w:p w14:paraId="2D8C5720" w14:textId="77777777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4400 opłata za administrowanie i czynsze za budynki, lokale i pomieszczenia</w:t>
      </w:r>
    </w:p>
    <w:p w14:paraId="7BF732D3" w14:textId="20CB761D" w:rsidR="003A3A9B" w:rsidRPr="007129C1" w:rsidRDefault="003A3A9B" w:rsidP="006A0CF7">
      <w:pPr>
        <w:pStyle w:val="Tekstpodstawowy31"/>
        <w:tabs>
          <w:tab w:val="left" w:pos="709"/>
        </w:tabs>
        <w:suppressAutoHyphens w:val="0"/>
        <w:spacing w:line="276" w:lineRule="auto"/>
        <w:jc w:val="both"/>
        <w:rPr>
          <w:szCs w:val="22"/>
        </w:rPr>
      </w:pPr>
      <w:r w:rsidRPr="007129C1">
        <w:rPr>
          <w:b/>
          <w:bCs/>
          <w:szCs w:val="22"/>
        </w:rPr>
        <w:tab/>
        <w:t xml:space="preserve">garażowe, </w:t>
      </w:r>
      <w:r w:rsidRPr="007129C1">
        <w:rPr>
          <w:szCs w:val="22"/>
        </w:rPr>
        <w:t>wykonanie</w:t>
      </w:r>
      <w:r w:rsidRPr="007129C1">
        <w:rPr>
          <w:b/>
          <w:bCs/>
          <w:szCs w:val="22"/>
        </w:rPr>
        <w:t xml:space="preserve"> – </w:t>
      </w:r>
      <w:r w:rsidR="003D10FB" w:rsidRPr="007129C1">
        <w:rPr>
          <w:b/>
          <w:bCs/>
          <w:szCs w:val="22"/>
        </w:rPr>
        <w:t>216,60</w:t>
      </w:r>
      <w:r w:rsidRPr="007129C1">
        <w:rPr>
          <w:b/>
          <w:bCs/>
          <w:szCs w:val="22"/>
        </w:rPr>
        <w:t xml:space="preserve"> zł (</w:t>
      </w:r>
      <w:r w:rsidRPr="007129C1">
        <w:rPr>
          <w:szCs w:val="22"/>
        </w:rPr>
        <w:t>wynajem pomieszczeń),</w:t>
      </w:r>
    </w:p>
    <w:p w14:paraId="5565BE70" w14:textId="2D6C5D0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4610 koszty postępowania sądowego i prokuratorskiego – </w:t>
      </w:r>
      <w:r w:rsidR="003D10FB" w:rsidRPr="007129C1">
        <w:rPr>
          <w:b/>
          <w:bCs/>
          <w:szCs w:val="22"/>
        </w:rPr>
        <w:t>918,24</w:t>
      </w:r>
      <w:r w:rsidRPr="007129C1">
        <w:rPr>
          <w:b/>
          <w:bCs/>
          <w:szCs w:val="22"/>
        </w:rPr>
        <w:t xml:space="preserve"> zł.</w:t>
      </w:r>
    </w:p>
    <w:p w14:paraId="3B47BD3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>Jest to opłata sądowa od wniosków na leczenie odwykowe.</w:t>
      </w:r>
    </w:p>
    <w:p w14:paraId="60382A0F" w14:textId="77777777" w:rsidR="00253261" w:rsidRPr="007129C1" w:rsidRDefault="00253261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</w:p>
    <w:p w14:paraId="0C26B3B2" w14:textId="6C7BB0BD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POZOSTAŁA DZIAŁALNOŚĆ</w:t>
      </w:r>
    </w:p>
    <w:p w14:paraId="43C87633" w14:textId="77777777" w:rsidR="003A3A9B" w:rsidRPr="007129C1" w:rsidRDefault="003A3A9B" w:rsidP="006A0CF7">
      <w:pPr>
        <w:spacing w:line="276" w:lineRule="auto"/>
        <w:rPr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851 rozdział 85195</w:t>
      </w:r>
    </w:p>
    <w:p w14:paraId="7C6B67C1" w14:textId="6859BF64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Pr="007129C1">
        <w:rPr>
          <w:b/>
          <w:bCs/>
          <w:sz w:val="22"/>
          <w:szCs w:val="22"/>
        </w:rPr>
        <w:t xml:space="preserve"> </w:t>
      </w:r>
      <w:r w:rsidR="00FD5C1C" w:rsidRPr="007129C1">
        <w:rPr>
          <w:b/>
          <w:bCs/>
          <w:sz w:val="22"/>
          <w:szCs w:val="22"/>
        </w:rPr>
        <w:t>3 995,25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 xml:space="preserve">, co stanowi – </w:t>
      </w:r>
      <w:r w:rsidR="00FD5C1C" w:rsidRPr="007129C1">
        <w:rPr>
          <w:b/>
          <w:bCs/>
          <w:sz w:val="22"/>
          <w:szCs w:val="22"/>
        </w:rPr>
        <w:t>99,88</w:t>
      </w:r>
      <w:r w:rsidRPr="007129C1">
        <w:rPr>
          <w:b/>
          <w:bCs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budżetowego.</w:t>
      </w:r>
    </w:p>
    <w:p w14:paraId="3F78402A" w14:textId="108D6E9E" w:rsidR="003A3A9B" w:rsidRPr="007129C1" w:rsidRDefault="00FD5C1C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4210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zakup materiałów i wyposażenia</w:t>
      </w:r>
      <w:r w:rsidRPr="007129C1">
        <w:rPr>
          <w:sz w:val="22"/>
          <w:szCs w:val="22"/>
        </w:rPr>
        <w:t xml:space="preserve">, wykonanie – </w:t>
      </w:r>
      <w:r w:rsidRPr="007129C1">
        <w:rPr>
          <w:b/>
          <w:bCs/>
          <w:sz w:val="22"/>
          <w:szCs w:val="22"/>
        </w:rPr>
        <w:t>3 995,25 zł</w:t>
      </w:r>
      <w:r w:rsidRPr="007129C1">
        <w:rPr>
          <w:sz w:val="22"/>
          <w:szCs w:val="22"/>
        </w:rPr>
        <w:t>.</w:t>
      </w:r>
    </w:p>
    <w:p w14:paraId="03425837" w14:textId="08DFAF85" w:rsidR="003A3A9B" w:rsidRPr="007129C1" w:rsidRDefault="00FD5C1C" w:rsidP="006A0CF7">
      <w:pPr>
        <w:spacing w:line="276" w:lineRule="auto"/>
        <w:ind w:left="708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Artykuły</w:t>
      </w:r>
      <w:r w:rsidR="003A3A9B" w:rsidRPr="007129C1">
        <w:rPr>
          <w:sz w:val="22"/>
          <w:szCs w:val="22"/>
        </w:rPr>
        <w:t xml:space="preserve"> </w:t>
      </w:r>
      <w:r w:rsidRPr="007129C1">
        <w:rPr>
          <w:sz w:val="22"/>
          <w:szCs w:val="22"/>
        </w:rPr>
        <w:t>do</w:t>
      </w:r>
      <w:r w:rsidR="003A3A9B" w:rsidRPr="007129C1">
        <w:rPr>
          <w:sz w:val="22"/>
          <w:szCs w:val="22"/>
        </w:rPr>
        <w:t xml:space="preserve"> zamontowani</w:t>
      </w:r>
      <w:r w:rsidRPr="007129C1">
        <w:rPr>
          <w:sz w:val="22"/>
          <w:szCs w:val="22"/>
        </w:rPr>
        <w:t xml:space="preserve">a </w:t>
      </w:r>
      <w:r w:rsidR="003A3A9B" w:rsidRPr="007129C1">
        <w:rPr>
          <w:sz w:val="22"/>
          <w:szCs w:val="22"/>
        </w:rPr>
        <w:t xml:space="preserve">defibrylatora do miejscowości </w:t>
      </w:r>
      <w:r w:rsidRPr="007129C1">
        <w:rPr>
          <w:sz w:val="22"/>
          <w:szCs w:val="22"/>
        </w:rPr>
        <w:t>Krzywe</w:t>
      </w:r>
      <w:r w:rsidR="003A3A9B" w:rsidRPr="007129C1">
        <w:rPr>
          <w:sz w:val="22"/>
          <w:szCs w:val="22"/>
        </w:rPr>
        <w:t xml:space="preserve"> (fundusz sołecki).</w:t>
      </w:r>
    </w:p>
    <w:p w14:paraId="233ED800" w14:textId="77777777" w:rsidR="003A3A9B" w:rsidRPr="007129C1" w:rsidRDefault="003A3A9B" w:rsidP="006A0CF7">
      <w:pPr>
        <w:pStyle w:val="Nagwek7"/>
        <w:tabs>
          <w:tab w:val="left" w:pos="708"/>
        </w:tabs>
        <w:spacing w:line="276" w:lineRule="auto"/>
        <w:jc w:val="center"/>
        <w:rPr>
          <w:rFonts w:cs="Times New Roman"/>
          <w:sz w:val="22"/>
          <w:szCs w:val="22"/>
        </w:rPr>
      </w:pPr>
    </w:p>
    <w:p w14:paraId="3CAA9B7D" w14:textId="77777777" w:rsidR="0024563F" w:rsidRDefault="0024563F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60EDBE79" w14:textId="77777777" w:rsidR="0024563F" w:rsidRDefault="0024563F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723CAE28" w14:textId="77777777" w:rsidR="0024563F" w:rsidRDefault="0024563F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101AC1DC" w14:textId="77777777" w:rsidR="0024563F" w:rsidRDefault="0024563F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3CF13D50" w14:textId="1CF2224E" w:rsidR="003A3A9B" w:rsidRPr="007129C1" w:rsidRDefault="003A3A9B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7129C1">
        <w:rPr>
          <w:b/>
          <w:bCs/>
          <w:sz w:val="22"/>
          <w:szCs w:val="22"/>
          <w:u w:val="single"/>
        </w:rPr>
        <w:lastRenderedPageBreak/>
        <w:t>POMOC SPOŁECZNA</w:t>
      </w:r>
    </w:p>
    <w:p w14:paraId="0DC9F138" w14:textId="77777777" w:rsidR="003A3A9B" w:rsidRPr="007129C1" w:rsidRDefault="003A3A9B" w:rsidP="006A0CF7">
      <w:pPr>
        <w:spacing w:line="276" w:lineRule="auto"/>
        <w:jc w:val="center"/>
        <w:rPr>
          <w:sz w:val="22"/>
          <w:szCs w:val="22"/>
          <w:u w:val="single"/>
        </w:rPr>
      </w:pPr>
    </w:p>
    <w:p w14:paraId="1737ABF1" w14:textId="5A8BE6AE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6D3EA8" w:rsidRPr="007129C1">
        <w:rPr>
          <w:b/>
          <w:bCs/>
          <w:szCs w:val="22"/>
        </w:rPr>
        <w:t>318 940,69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6D3EA8" w:rsidRPr="007129C1">
        <w:rPr>
          <w:b/>
          <w:bCs/>
          <w:szCs w:val="22"/>
        </w:rPr>
        <w:t>100</w:t>
      </w:r>
      <w:r w:rsidRPr="007129C1">
        <w:rPr>
          <w:b/>
          <w:bCs/>
          <w:szCs w:val="22"/>
        </w:rPr>
        <w:t>,00 %</w:t>
      </w:r>
      <w:r w:rsidRPr="007129C1">
        <w:rPr>
          <w:szCs w:val="22"/>
        </w:rPr>
        <w:t xml:space="preserve"> planu budżetowego.</w:t>
      </w:r>
    </w:p>
    <w:p w14:paraId="4DCBF1AD" w14:textId="77777777" w:rsidR="003A3A9B" w:rsidRPr="007129C1" w:rsidRDefault="003A3A9B" w:rsidP="006A0CF7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14:paraId="447BFC8E" w14:textId="21F701D3" w:rsidR="006D3EA8" w:rsidRPr="007129C1" w:rsidRDefault="006D3EA8" w:rsidP="006A0CF7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OŚRODKI WSPARCIA</w:t>
      </w:r>
    </w:p>
    <w:p w14:paraId="63949BD1" w14:textId="496A5005" w:rsidR="006D3EA8" w:rsidRPr="007129C1" w:rsidRDefault="006D3EA8" w:rsidP="006A0CF7">
      <w:pPr>
        <w:spacing w:line="276" w:lineRule="auto"/>
        <w:jc w:val="both"/>
        <w:rPr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852 rozdział 85203</w:t>
      </w:r>
    </w:p>
    <w:p w14:paraId="572A7EA9" w14:textId="026CBE84" w:rsidR="006D3EA8" w:rsidRPr="007129C1" w:rsidRDefault="006D3EA8" w:rsidP="006A0CF7">
      <w:pPr>
        <w:spacing w:line="276" w:lineRule="auto"/>
        <w:jc w:val="both"/>
        <w:rPr>
          <w:b/>
          <w:bCs/>
          <w:sz w:val="22"/>
          <w:szCs w:val="22"/>
        </w:rPr>
      </w:pPr>
      <w:r w:rsidRPr="007129C1">
        <w:rPr>
          <w:iCs/>
          <w:sz w:val="22"/>
          <w:szCs w:val="22"/>
        </w:rPr>
        <w:t xml:space="preserve">Wydatki wykonano w wysokości – </w:t>
      </w:r>
      <w:r w:rsidRPr="007129C1">
        <w:rPr>
          <w:b/>
          <w:bCs/>
          <w:sz w:val="22"/>
          <w:szCs w:val="22"/>
        </w:rPr>
        <w:t xml:space="preserve">235 545,00 </w:t>
      </w:r>
      <w:r w:rsidRPr="007129C1">
        <w:rPr>
          <w:b/>
          <w:bCs/>
          <w:iCs/>
          <w:sz w:val="22"/>
          <w:szCs w:val="22"/>
        </w:rPr>
        <w:t>zł</w:t>
      </w:r>
      <w:r w:rsidRPr="007129C1">
        <w:rPr>
          <w:iCs/>
          <w:sz w:val="22"/>
          <w:szCs w:val="22"/>
        </w:rPr>
        <w:t xml:space="preserve">, co stanowi – </w:t>
      </w:r>
      <w:r w:rsidR="00D9715E" w:rsidRPr="007129C1">
        <w:rPr>
          <w:b/>
          <w:bCs/>
          <w:iCs/>
          <w:sz w:val="22"/>
          <w:szCs w:val="22"/>
        </w:rPr>
        <w:t>100,00</w:t>
      </w:r>
      <w:r w:rsidRPr="007129C1">
        <w:rPr>
          <w:b/>
          <w:bCs/>
          <w:iCs/>
          <w:sz w:val="22"/>
          <w:szCs w:val="22"/>
        </w:rPr>
        <w:t xml:space="preserve"> % </w:t>
      </w:r>
      <w:r w:rsidRPr="007129C1">
        <w:rPr>
          <w:iCs/>
          <w:sz w:val="22"/>
          <w:szCs w:val="22"/>
        </w:rPr>
        <w:t>planu, z tego:</w:t>
      </w:r>
    </w:p>
    <w:p w14:paraId="1449FC27" w14:textId="4BD873E1" w:rsidR="006D3EA8" w:rsidRPr="007129C1" w:rsidRDefault="006D3EA8" w:rsidP="006A0CF7">
      <w:pPr>
        <w:spacing w:line="276" w:lineRule="auto"/>
        <w:rPr>
          <w:b/>
          <w:bCs/>
          <w:sz w:val="22"/>
          <w:szCs w:val="22"/>
        </w:rPr>
      </w:pPr>
      <w:r w:rsidRPr="007129C1">
        <w:rPr>
          <w:bCs/>
          <w:sz w:val="22"/>
          <w:szCs w:val="22"/>
        </w:rPr>
        <w:t>§</w:t>
      </w:r>
      <w:r w:rsidRPr="007129C1">
        <w:rPr>
          <w:b/>
          <w:sz w:val="22"/>
          <w:szCs w:val="22"/>
        </w:rPr>
        <w:tab/>
        <w:t>6060 wydatki na zakupy inwestycyjne jednostek budżetowych</w:t>
      </w:r>
      <w:r w:rsidRPr="007129C1">
        <w:rPr>
          <w:bCs/>
          <w:sz w:val="22"/>
          <w:szCs w:val="22"/>
        </w:rPr>
        <w:t xml:space="preserve">, wykonanie </w:t>
      </w:r>
      <w:r w:rsidRPr="007129C1">
        <w:rPr>
          <w:b/>
          <w:sz w:val="22"/>
          <w:szCs w:val="22"/>
        </w:rPr>
        <w:t xml:space="preserve">– 235 545,00 zł, </w:t>
      </w:r>
    </w:p>
    <w:p w14:paraId="755B2713" w14:textId="7784B11B" w:rsidR="006D3EA8" w:rsidRPr="007129C1" w:rsidRDefault="006D3EA8" w:rsidP="006A0CF7">
      <w:pPr>
        <w:spacing w:line="276" w:lineRule="auto"/>
        <w:ind w:left="708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Likwidacja barier transportowych dla uczestników Środowiskowego Domu Samopomocy we Wronkach – zakup samochodu Ford Transit.</w:t>
      </w:r>
    </w:p>
    <w:p w14:paraId="7479CB6D" w14:textId="77777777" w:rsidR="006D3EA8" w:rsidRPr="007129C1" w:rsidRDefault="006D3EA8" w:rsidP="006A0CF7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14:paraId="24034B5F" w14:textId="7F7E0B5B" w:rsidR="003A3A9B" w:rsidRPr="007129C1" w:rsidRDefault="003A3A9B" w:rsidP="006A0CF7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 xml:space="preserve">DODATKI MIESZKANIOWE </w:t>
      </w:r>
    </w:p>
    <w:p w14:paraId="2D6F46F7" w14:textId="77777777" w:rsidR="003A3A9B" w:rsidRPr="007129C1" w:rsidRDefault="003A3A9B" w:rsidP="006A0CF7">
      <w:pPr>
        <w:spacing w:line="276" w:lineRule="auto"/>
        <w:jc w:val="both"/>
        <w:rPr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852 rozdział 85215</w:t>
      </w:r>
    </w:p>
    <w:p w14:paraId="21024833" w14:textId="4398FF42" w:rsidR="003A3A9B" w:rsidRPr="007129C1" w:rsidRDefault="003A3A9B" w:rsidP="006A0CF7">
      <w:pPr>
        <w:spacing w:line="276" w:lineRule="auto"/>
        <w:jc w:val="both"/>
        <w:rPr>
          <w:b/>
          <w:bCs/>
          <w:sz w:val="22"/>
          <w:szCs w:val="22"/>
        </w:rPr>
      </w:pPr>
      <w:r w:rsidRPr="007129C1">
        <w:rPr>
          <w:iCs/>
          <w:sz w:val="22"/>
          <w:szCs w:val="22"/>
        </w:rPr>
        <w:t xml:space="preserve">Wydatki wykonano w wysokości – </w:t>
      </w:r>
      <w:r w:rsidR="006D3EA8" w:rsidRPr="007129C1">
        <w:rPr>
          <w:b/>
          <w:bCs/>
          <w:sz w:val="22"/>
          <w:szCs w:val="22"/>
        </w:rPr>
        <w:t>74 395,69</w:t>
      </w:r>
      <w:r w:rsidRPr="007129C1">
        <w:rPr>
          <w:b/>
          <w:bCs/>
          <w:sz w:val="22"/>
          <w:szCs w:val="22"/>
        </w:rPr>
        <w:t xml:space="preserve"> </w:t>
      </w:r>
      <w:r w:rsidRPr="007129C1">
        <w:rPr>
          <w:b/>
          <w:bCs/>
          <w:iCs/>
          <w:sz w:val="22"/>
          <w:szCs w:val="22"/>
        </w:rPr>
        <w:t>zł</w:t>
      </w:r>
      <w:r w:rsidRPr="007129C1">
        <w:rPr>
          <w:iCs/>
          <w:sz w:val="22"/>
          <w:szCs w:val="22"/>
        </w:rPr>
        <w:t xml:space="preserve">, co stanowi – </w:t>
      </w:r>
      <w:r w:rsidR="006D3EA8" w:rsidRPr="007129C1">
        <w:rPr>
          <w:b/>
          <w:bCs/>
          <w:iCs/>
          <w:sz w:val="22"/>
          <w:szCs w:val="22"/>
        </w:rPr>
        <w:t xml:space="preserve">100,00 </w:t>
      </w:r>
      <w:r w:rsidRPr="007129C1">
        <w:rPr>
          <w:b/>
          <w:bCs/>
          <w:iCs/>
          <w:sz w:val="22"/>
          <w:szCs w:val="22"/>
        </w:rPr>
        <w:t xml:space="preserve">% </w:t>
      </w:r>
      <w:r w:rsidRPr="007129C1">
        <w:rPr>
          <w:iCs/>
          <w:sz w:val="22"/>
          <w:szCs w:val="22"/>
        </w:rPr>
        <w:t>planu, z tego:</w:t>
      </w:r>
    </w:p>
    <w:p w14:paraId="4BFA0F6D" w14:textId="16719EA4" w:rsidR="003A3A9B" w:rsidRPr="007129C1" w:rsidRDefault="003A3A9B" w:rsidP="006A0CF7">
      <w:pPr>
        <w:spacing w:line="276" w:lineRule="auto"/>
        <w:rPr>
          <w:b/>
          <w:bCs/>
          <w:sz w:val="22"/>
          <w:szCs w:val="22"/>
        </w:rPr>
      </w:pPr>
      <w:r w:rsidRPr="007129C1">
        <w:rPr>
          <w:bCs/>
          <w:sz w:val="22"/>
          <w:szCs w:val="22"/>
        </w:rPr>
        <w:t>§</w:t>
      </w:r>
      <w:r w:rsidRPr="007129C1">
        <w:rPr>
          <w:b/>
          <w:sz w:val="22"/>
          <w:szCs w:val="22"/>
        </w:rPr>
        <w:tab/>
        <w:t>3110 świadczenia społeczne</w:t>
      </w:r>
      <w:r w:rsidRPr="007129C1">
        <w:rPr>
          <w:bCs/>
          <w:sz w:val="22"/>
          <w:szCs w:val="22"/>
        </w:rPr>
        <w:t xml:space="preserve">, wykonanie </w:t>
      </w:r>
      <w:r w:rsidRPr="007129C1">
        <w:rPr>
          <w:b/>
          <w:sz w:val="22"/>
          <w:szCs w:val="22"/>
        </w:rPr>
        <w:t xml:space="preserve">– </w:t>
      </w:r>
      <w:r w:rsidR="006D3EA8" w:rsidRPr="007129C1">
        <w:rPr>
          <w:b/>
          <w:sz w:val="22"/>
          <w:szCs w:val="22"/>
        </w:rPr>
        <w:t>74 395,69</w:t>
      </w:r>
      <w:r w:rsidRPr="007129C1">
        <w:rPr>
          <w:b/>
          <w:sz w:val="22"/>
          <w:szCs w:val="22"/>
        </w:rPr>
        <w:t xml:space="preserve"> zł</w:t>
      </w:r>
      <w:r w:rsidR="00246904" w:rsidRPr="007129C1">
        <w:rPr>
          <w:b/>
          <w:sz w:val="22"/>
          <w:szCs w:val="22"/>
        </w:rPr>
        <w:t xml:space="preserve"> </w:t>
      </w:r>
      <w:r w:rsidR="00246904" w:rsidRPr="007129C1">
        <w:rPr>
          <w:bCs/>
          <w:sz w:val="22"/>
          <w:szCs w:val="22"/>
        </w:rPr>
        <w:t>(</w:t>
      </w:r>
      <w:r w:rsidRPr="007129C1">
        <w:rPr>
          <w:bCs/>
          <w:sz w:val="22"/>
          <w:szCs w:val="22"/>
        </w:rPr>
        <w:t>dodatki mieszkaniowe</w:t>
      </w:r>
      <w:r w:rsidR="00246904" w:rsidRPr="007129C1">
        <w:rPr>
          <w:bCs/>
          <w:sz w:val="22"/>
          <w:szCs w:val="22"/>
        </w:rPr>
        <w:t>).</w:t>
      </w:r>
    </w:p>
    <w:p w14:paraId="4A3EF992" w14:textId="77777777" w:rsidR="003A3A9B" w:rsidRPr="007129C1" w:rsidRDefault="003A3A9B" w:rsidP="006A0CF7">
      <w:pPr>
        <w:spacing w:line="276" w:lineRule="auto"/>
        <w:rPr>
          <w:sz w:val="22"/>
          <w:szCs w:val="22"/>
        </w:rPr>
      </w:pPr>
    </w:p>
    <w:p w14:paraId="6CF93A71" w14:textId="77777777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POZOSTAŁA DZIAŁALNOŚĆ</w:t>
      </w:r>
    </w:p>
    <w:p w14:paraId="3043EA2D" w14:textId="77777777" w:rsidR="003A3A9B" w:rsidRPr="007129C1" w:rsidRDefault="003A3A9B" w:rsidP="006A0CF7">
      <w:pPr>
        <w:spacing w:line="276" w:lineRule="auto"/>
        <w:rPr>
          <w:b/>
          <w:bCs/>
          <w:sz w:val="22"/>
          <w:szCs w:val="22"/>
        </w:rPr>
      </w:pPr>
      <w:r w:rsidRPr="007129C1">
        <w:rPr>
          <w:b/>
          <w:bCs/>
          <w:sz w:val="22"/>
          <w:szCs w:val="22"/>
        </w:rPr>
        <w:t>dz. 852 rozdział 85295</w:t>
      </w:r>
    </w:p>
    <w:p w14:paraId="387B9431" w14:textId="77777777" w:rsidR="003A3A9B" w:rsidRPr="007129C1" w:rsidRDefault="003A3A9B" w:rsidP="006A0CF7">
      <w:pPr>
        <w:spacing w:line="276" w:lineRule="auto"/>
        <w:rPr>
          <w:b/>
          <w:sz w:val="22"/>
          <w:szCs w:val="22"/>
        </w:rPr>
      </w:pPr>
      <w:r w:rsidRPr="007129C1">
        <w:rPr>
          <w:iCs/>
          <w:sz w:val="22"/>
          <w:szCs w:val="22"/>
        </w:rPr>
        <w:t xml:space="preserve">Wydatki wykonano w wysokości – </w:t>
      </w:r>
      <w:r w:rsidRPr="007129C1">
        <w:rPr>
          <w:b/>
          <w:bCs/>
          <w:sz w:val="22"/>
          <w:szCs w:val="22"/>
        </w:rPr>
        <w:t xml:space="preserve">9 000,00 </w:t>
      </w:r>
      <w:r w:rsidRPr="007129C1">
        <w:rPr>
          <w:b/>
          <w:bCs/>
          <w:iCs/>
          <w:sz w:val="22"/>
          <w:szCs w:val="22"/>
        </w:rPr>
        <w:t>zł</w:t>
      </w:r>
      <w:r w:rsidRPr="007129C1">
        <w:rPr>
          <w:iCs/>
          <w:sz w:val="22"/>
          <w:szCs w:val="22"/>
        </w:rPr>
        <w:t xml:space="preserve">, co stanowi – </w:t>
      </w:r>
      <w:r w:rsidRPr="007129C1">
        <w:rPr>
          <w:b/>
          <w:bCs/>
          <w:iCs/>
          <w:sz w:val="22"/>
          <w:szCs w:val="22"/>
        </w:rPr>
        <w:t xml:space="preserve">100,00 % </w:t>
      </w:r>
      <w:r w:rsidRPr="007129C1">
        <w:rPr>
          <w:iCs/>
          <w:sz w:val="22"/>
          <w:szCs w:val="22"/>
        </w:rPr>
        <w:t>planu.</w:t>
      </w:r>
    </w:p>
    <w:p w14:paraId="77F0FF74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2360</w:t>
      </w:r>
      <w:r w:rsidRPr="007129C1">
        <w:rPr>
          <w:b/>
          <w:szCs w:val="22"/>
        </w:rPr>
        <w:tab/>
        <w:t xml:space="preserve">dotacja celowa z budżetu jednostki samorządu terytorialnego, udzielona w trybie art. 221 ustawy, na finansowanie lub dofinansowanie zadań zleconych do realizacji organizacjom </w:t>
      </w:r>
      <w:r w:rsidRPr="007129C1">
        <w:rPr>
          <w:b/>
          <w:szCs w:val="22"/>
        </w:rPr>
        <w:tab/>
        <w:t>prowadzącym działalność pożytku publicznego,</w:t>
      </w:r>
      <w:r w:rsidRPr="007129C1">
        <w:rPr>
          <w:szCs w:val="22"/>
        </w:rPr>
        <w:t xml:space="preserve"> wykonanie – </w:t>
      </w:r>
      <w:r w:rsidRPr="007129C1">
        <w:rPr>
          <w:b/>
          <w:szCs w:val="22"/>
        </w:rPr>
        <w:t>9 000,00 zł.</w:t>
      </w:r>
    </w:p>
    <w:p w14:paraId="7384F54E" w14:textId="2E87A70D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szCs w:val="22"/>
        </w:rPr>
      </w:pPr>
      <w:r w:rsidRPr="007129C1">
        <w:rPr>
          <w:szCs w:val="22"/>
        </w:rPr>
        <w:t xml:space="preserve">Zgodnie z zawartą umową Or. </w:t>
      </w:r>
      <w:r w:rsidR="000251CC" w:rsidRPr="007129C1">
        <w:rPr>
          <w:szCs w:val="22"/>
        </w:rPr>
        <w:t>30/25</w:t>
      </w:r>
      <w:r w:rsidRPr="007129C1">
        <w:rPr>
          <w:szCs w:val="22"/>
        </w:rPr>
        <w:t xml:space="preserve"> z dnia </w:t>
      </w:r>
      <w:r w:rsidR="000251CC" w:rsidRPr="007129C1">
        <w:rPr>
          <w:szCs w:val="22"/>
        </w:rPr>
        <w:t>9 lipca</w:t>
      </w:r>
      <w:r w:rsidRPr="007129C1">
        <w:rPr>
          <w:szCs w:val="22"/>
        </w:rPr>
        <w:t xml:space="preserve"> 202</w:t>
      </w:r>
      <w:r w:rsidR="000251CC" w:rsidRPr="007129C1">
        <w:rPr>
          <w:szCs w:val="22"/>
        </w:rPr>
        <w:t>5</w:t>
      </w:r>
      <w:r w:rsidRPr="007129C1">
        <w:rPr>
          <w:szCs w:val="22"/>
        </w:rPr>
        <w:t xml:space="preserve">r., przekazano dotacje dla Stowarzyszenia </w:t>
      </w:r>
      <w:r w:rsidR="000251CC" w:rsidRPr="007129C1">
        <w:rPr>
          <w:szCs w:val="22"/>
        </w:rPr>
        <w:t>Księstwo Chełchy</w:t>
      </w:r>
      <w:r w:rsidRPr="007129C1">
        <w:rPr>
          <w:szCs w:val="22"/>
        </w:rPr>
        <w:t xml:space="preserve"> na zadanie</w:t>
      </w:r>
      <w:r w:rsidR="000251CC" w:rsidRPr="007129C1">
        <w:rPr>
          <w:szCs w:val="22"/>
        </w:rPr>
        <w:t xml:space="preserve"> pod tytułem „Iskra jesieni – rockowo – ogniowo - średniowieczne wydarzenie plenerowe w Chełchach ”</w:t>
      </w:r>
      <w:r w:rsidR="00306750" w:rsidRPr="007129C1">
        <w:rPr>
          <w:szCs w:val="22"/>
        </w:rPr>
        <w:t xml:space="preserve"> </w:t>
      </w:r>
      <w:r w:rsidRPr="007129C1">
        <w:rPr>
          <w:szCs w:val="22"/>
        </w:rPr>
        <w:t>w kwocie 9 000,00 zł.</w:t>
      </w:r>
      <w:r w:rsidRPr="007129C1">
        <w:rPr>
          <w:b/>
          <w:szCs w:val="22"/>
        </w:rPr>
        <w:t xml:space="preserve"> </w:t>
      </w:r>
      <w:r w:rsidRPr="007129C1">
        <w:rPr>
          <w:bCs/>
          <w:szCs w:val="22"/>
        </w:rPr>
        <w:t>Zadanie zostało rozliczone.</w:t>
      </w:r>
    </w:p>
    <w:p w14:paraId="4EC3AE64" w14:textId="77777777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</w:p>
    <w:p w14:paraId="44061250" w14:textId="77777777" w:rsidR="003A3A9B" w:rsidRPr="007129C1" w:rsidRDefault="003A3A9B" w:rsidP="006A0CF7">
      <w:pPr>
        <w:spacing w:line="276" w:lineRule="auto"/>
        <w:jc w:val="center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RODZINA</w:t>
      </w:r>
    </w:p>
    <w:p w14:paraId="37F954B0" w14:textId="77777777" w:rsidR="003A3A9B" w:rsidRPr="007129C1" w:rsidRDefault="003A3A9B" w:rsidP="006A0CF7">
      <w:pPr>
        <w:spacing w:line="276" w:lineRule="auto"/>
        <w:jc w:val="both"/>
        <w:rPr>
          <w:b/>
          <w:sz w:val="22"/>
          <w:szCs w:val="22"/>
        </w:rPr>
      </w:pPr>
    </w:p>
    <w:p w14:paraId="7332C4AB" w14:textId="1C6BB075" w:rsidR="003A3A9B" w:rsidRPr="007129C1" w:rsidRDefault="003A3A9B" w:rsidP="006A0CF7">
      <w:pPr>
        <w:keepNext/>
        <w:spacing w:line="276" w:lineRule="auto"/>
        <w:jc w:val="center"/>
        <w:outlineLvl w:val="8"/>
        <w:rPr>
          <w:sz w:val="22"/>
          <w:szCs w:val="22"/>
        </w:rPr>
      </w:pPr>
      <w:r w:rsidRPr="007129C1">
        <w:rPr>
          <w:sz w:val="22"/>
          <w:szCs w:val="22"/>
        </w:rPr>
        <w:t xml:space="preserve">Wydatki wykonano w wysokości – </w:t>
      </w:r>
      <w:r w:rsidR="00FA6252" w:rsidRPr="007129C1">
        <w:rPr>
          <w:b/>
          <w:bCs/>
          <w:sz w:val="22"/>
          <w:szCs w:val="22"/>
        </w:rPr>
        <w:t xml:space="preserve">49 541,16 </w:t>
      </w:r>
      <w:r w:rsidRPr="007129C1">
        <w:rPr>
          <w:b/>
          <w:bCs/>
          <w:sz w:val="22"/>
          <w:szCs w:val="22"/>
        </w:rPr>
        <w:t>zł</w:t>
      </w:r>
      <w:r w:rsidRPr="007129C1">
        <w:rPr>
          <w:sz w:val="22"/>
          <w:szCs w:val="22"/>
        </w:rPr>
        <w:t xml:space="preserve">, co stanowi – </w:t>
      </w:r>
      <w:r w:rsidRPr="007129C1">
        <w:rPr>
          <w:b/>
          <w:bCs/>
          <w:sz w:val="22"/>
          <w:szCs w:val="22"/>
        </w:rPr>
        <w:t>94,</w:t>
      </w:r>
      <w:r w:rsidR="00FA6252" w:rsidRPr="007129C1">
        <w:rPr>
          <w:b/>
          <w:bCs/>
          <w:sz w:val="22"/>
          <w:szCs w:val="22"/>
        </w:rPr>
        <w:t>56</w:t>
      </w:r>
      <w:r w:rsidRPr="007129C1">
        <w:rPr>
          <w:b/>
          <w:bCs/>
          <w:sz w:val="22"/>
          <w:szCs w:val="22"/>
        </w:rPr>
        <w:t xml:space="preserve"> %</w:t>
      </w:r>
      <w:r w:rsidRPr="007129C1">
        <w:rPr>
          <w:sz w:val="22"/>
          <w:szCs w:val="22"/>
        </w:rPr>
        <w:t xml:space="preserve"> planu budżetowego.</w:t>
      </w:r>
    </w:p>
    <w:p w14:paraId="7DAFC110" w14:textId="77777777" w:rsidR="003A3A9B" w:rsidRPr="007129C1" w:rsidRDefault="003A3A9B" w:rsidP="006A0CF7">
      <w:pPr>
        <w:keepNext/>
        <w:spacing w:line="276" w:lineRule="auto"/>
        <w:outlineLvl w:val="8"/>
        <w:rPr>
          <w:sz w:val="22"/>
          <w:szCs w:val="22"/>
        </w:rPr>
      </w:pPr>
    </w:p>
    <w:p w14:paraId="5A8E8736" w14:textId="77777777" w:rsidR="003A3A9B" w:rsidRPr="007129C1" w:rsidRDefault="003A3A9B" w:rsidP="006A0CF7">
      <w:pPr>
        <w:keepNext/>
        <w:spacing w:line="276" w:lineRule="auto"/>
        <w:outlineLvl w:val="8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ŚWIADCZENIA WYCHOWAWCZE</w:t>
      </w:r>
    </w:p>
    <w:p w14:paraId="28E5FAF6" w14:textId="77777777" w:rsidR="003A3A9B" w:rsidRPr="007129C1" w:rsidRDefault="003A3A9B" w:rsidP="006A0CF7">
      <w:pPr>
        <w:pStyle w:val="Tekstpodstawowywcity"/>
        <w:spacing w:line="276" w:lineRule="auto"/>
        <w:ind w:left="0" w:firstLine="0"/>
        <w:rPr>
          <w:b/>
          <w:sz w:val="22"/>
          <w:szCs w:val="22"/>
          <w:lang w:val="pl-PL"/>
        </w:rPr>
      </w:pPr>
      <w:r w:rsidRPr="007129C1">
        <w:rPr>
          <w:b/>
          <w:sz w:val="22"/>
          <w:szCs w:val="22"/>
        </w:rPr>
        <w:t>dz. 85</w:t>
      </w:r>
      <w:r w:rsidRPr="007129C1">
        <w:rPr>
          <w:b/>
          <w:sz w:val="22"/>
          <w:szCs w:val="22"/>
          <w:lang w:val="pl-PL"/>
        </w:rPr>
        <w:t>5</w:t>
      </w:r>
      <w:r w:rsidRPr="007129C1">
        <w:rPr>
          <w:b/>
          <w:sz w:val="22"/>
          <w:szCs w:val="22"/>
        </w:rPr>
        <w:t xml:space="preserve"> rozdział 85</w:t>
      </w:r>
      <w:r w:rsidRPr="007129C1">
        <w:rPr>
          <w:b/>
          <w:sz w:val="22"/>
          <w:szCs w:val="22"/>
          <w:lang w:val="pl-PL"/>
        </w:rPr>
        <w:t>501</w:t>
      </w:r>
    </w:p>
    <w:p w14:paraId="19D968C4" w14:textId="0FD2510E" w:rsidR="003A3A9B" w:rsidRPr="007129C1" w:rsidRDefault="003A3A9B" w:rsidP="006A0CF7">
      <w:pPr>
        <w:pStyle w:val="Tekstpodstawowywcity"/>
        <w:spacing w:line="276" w:lineRule="auto"/>
        <w:ind w:left="0" w:firstLine="0"/>
        <w:rPr>
          <w:sz w:val="22"/>
          <w:szCs w:val="22"/>
        </w:rPr>
      </w:pPr>
      <w:r w:rsidRPr="007129C1">
        <w:rPr>
          <w:sz w:val="22"/>
          <w:szCs w:val="22"/>
        </w:rPr>
        <w:t>Wydatki</w:t>
      </w:r>
      <w:r w:rsidRPr="007129C1">
        <w:rPr>
          <w:sz w:val="22"/>
          <w:szCs w:val="22"/>
          <w:lang w:val="pl-PL"/>
        </w:rPr>
        <w:t xml:space="preserve"> </w:t>
      </w:r>
      <w:r w:rsidRPr="007129C1">
        <w:rPr>
          <w:sz w:val="22"/>
          <w:szCs w:val="22"/>
        </w:rPr>
        <w:t xml:space="preserve">wykonano w wysokości – </w:t>
      </w:r>
      <w:r w:rsidR="00FA6252" w:rsidRPr="007129C1">
        <w:rPr>
          <w:b/>
          <w:bCs/>
          <w:sz w:val="22"/>
          <w:szCs w:val="22"/>
          <w:lang w:val="pl-PL"/>
        </w:rPr>
        <w:t>15 794,18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>, co stanowi</w:t>
      </w:r>
      <w:r w:rsidRPr="007129C1">
        <w:rPr>
          <w:sz w:val="22"/>
          <w:szCs w:val="22"/>
          <w:lang w:val="pl-PL"/>
        </w:rPr>
        <w:t xml:space="preserve"> </w:t>
      </w:r>
      <w:r w:rsidR="00FA6252" w:rsidRPr="007129C1">
        <w:rPr>
          <w:b/>
          <w:bCs/>
          <w:sz w:val="22"/>
          <w:szCs w:val="22"/>
          <w:lang w:val="pl-PL"/>
        </w:rPr>
        <w:t>84,71</w:t>
      </w:r>
      <w:r w:rsidRPr="007129C1">
        <w:rPr>
          <w:b/>
          <w:bCs/>
          <w:sz w:val="22"/>
          <w:szCs w:val="22"/>
          <w:lang w:val="pl-PL"/>
        </w:rPr>
        <w:t xml:space="preserve"> %</w:t>
      </w:r>
      <w:r w:rsidRPr="007129C1">
        <w:rPr>
          <w:b/>
          <w:bCs/>
          <w:sz w:val="22"/>
          <w:szCs w:val="22"/>
        </w:rPr>
        <w:t xml:space="preserve"> </w:t>
      </w:r>
      <w:r w:rsidRPr="007129C1">
        <w:rPr>
          <w:sz w:val="22"/>
          <w:szCs w:val="22"/>
        </w:rPr>
        <w:t>planu budżetowego.</w:t>
      </w:r>
      <w:r w:rsidRPr="007129C1">
        <w:rPr>
          <w:sz w:val="22"/>
          <w:szCs w:val="22"/>
        </w:rPr>
        <w:br/>
        <w:t>Są to wydatki z tytułu nienależnie pobranego świadczenia wychowawczego w</w:t>
      </w:r>
      <w:r w:rsidRPr="007129C1">
        <w:rPr>
          <w:sz w:val="22"/>
          <w:szCs w:val="22"/>
          <w:lang w:val="pl-PL"/>
        </w:rPr>
        <w:t>raz</w:t>
      </w:r>
      <w:r w:rsidRPr="007129C1">
        <w:rPr>
          <w:sz w:val="22"/>
          <w:szCs w:val="22"/>
        </w:rPr>
        <w:t xml:space="preserve"> z odsetkami wpłaconego przez świadczeniobiorcę. Środki zostały przekazane do Urzędu Wojewódzkiego </w:t>
      </w:r>
      <w:r w:rsidRPr="007129C1">
        <w:rPr>
          <w:sz w:val="22"/>
          <w:szCs w:val="22"/>
        </w:rPr>
        <w:br/>
        <w:t>w Olsztynie.</w:t>
      </w:r>
    </w:p>
    <w:p w14:paraId="4494DFED" w14:textId="77777777" w:rsidR="003A3A9B" w:rsidRPr="007129C1" w:rsidRDefault="003A3A9B" w:rsidP="006A0CF7">
      <w:pPr>
        <w:pStyle w:val="Tekstpodstawowywcity"/>
        <w:spacing w:line="276" w:lineRule="auto"/>
        <w:ind w:left="0" w:firstLine="0"/>
        <w:rPr>
          <w:b/>
          <w:sz w:val="22"/>
          <w:szCs w:val="22"/>
          <w:lang w:val="pl-PL"/>
        </w:rPr>
      </w:pPr>
    </w:p>
    <w:p w14:paraId="1E5F4DD5" w14:textId="77777777" w:rsidR="003A3A9B" w:rsidRPr="007129C1" w:rsidRDefault="003A3A9B" w:rsidP="006A0CF7">
      <w:pPr>
        <w:pStyle w:val="Tekstpodstawowywcity"/>
        <w:spacing w:line="276" w:lineRule="auto"/>
        <w:ind w:left="0" w:firstLine="0"/>
        <w:rPr>
          <w:b/>
          <w:i/>
          <w:iCs/>
          <w:sz w:val="22"/>
          <w:szCs w:val="22"/>
          <w:u w:val="single"/>
        </w:rPr>
      </w:pPr>
      <w:r w:rsidRPr="007129C1">
        <w:rPr>
          <w:b/>
          <w:i/>
          <w:iCs/>
          <w:sz w:val="22"/>
          <w:szCs w:val="22"/>
          <w:u w:val="single"/>
        </w:rPr>
        <w:t>ŚWIADCZENIA RODZINNE</w:t>
      </w:r>
      <w:r w:rsidRPr="007129C1">
        <w:rPr>
          <w:b/>
          <w:i/>
          <w:iCs/>
          <w:sz w:val="22"/>
          <w:szCs w:val="22"/>
          <w:u w:val="single"/>
          <w:lang w:val="pl-PL"/>
        </w:rPr>
        <w:t xml:space="preserve">, ŚWIADCZENIA Z FUNDUSZU ALIMENTACYJNEGO </w:t>
      </w:r>
      <w:r w:rsidRPr="007129C1">
        <w:rPr>
          <w:b/>
          <w:i/>
          <w:iCs/>
          <w:sz w:val="22"/>
          <w:szCs w:val="22"/>
          <w:u w:val="single"/>
        </w:rPr>
        <w:t>ORAZ SKŁADKI NA UBEZPIECZENIE EMERYTALNE</w:t>
      </w:r>
      <w:r w:rsidRPr="007129C1">
        <w:rPr>
          <w:b/>
          <w:i/>
          <w:iCs/>
          <w:sz w:val="22"/>
          <w:szCs w:val="22"/>
          <w:u w:val="single"/>
          <w:lang w:val="pl-PL"/>
        </w:rPr>
        <w:t xml:space="preserve"> </w:t>
      </w:r>
      <w:r w:rsidRPr="007129C1">
        <w:rPr>
          <w:b/>
          <w:i/>
          <w:iCs/>
          <w:sz w:val="22"/>
          <w:szCs w:val="22"/>
          <w:u w:val="single"/>
        </w:rPr>
        <w:t xml:space="preserve">I RENTOWNE Z UBEZPIECZENIA SPOŁECZNEGO </w:t>
      </w:r>
    </w:p>
    <w:p w14:paraId="4939A9D6" w14:textId="77777777" w:rsidR="003A3A9B" w:rsidRPr="007129C1" w:rsidRDefault="003A3A9B" w:rsidP="006A0CF7">
      <w:pPr>
        <w:pStyle w:val="Tekstpodstawowywcity"/>
        <w:spacing w:line="276" w:lineRule="auto"/>
        <w:ind w:left="0" w:firstLine="0"/>
        <w:rPr>
          <w:b/>
          <w:sz w:val="22"/>
          <w:szCs w:val="22"/>
          <w:lang w:val="pl-PL"/>
        </w:rPr>
      </w:pPr>
      <w:r w:rsidRPr="007129C1">
        <w:rPr>
          <w:b/>
          <w:sz w:val="22"/>
          <w:szCs w:val="22"/>
        </w:rPr>
        <w:t>dz. 85</w:t>
      </w:r>
      <w:r w:rsidRPr="007129C1">
        <w:rPr>
          <w:b/>
          <w:sz w:val="22"/>
          <w:szCs w:val="22"/>
          <w:lang w:val="pl-PL"/>
        </w:rPr>
        <w:t>5</w:t>
      </w:r>
      <w:r w:rsidRPr="007129C1">
        <w:rPr>
          <w:b/>
          <w:sz w:val="22"/>
          <w:szCs w:val="22"/>
        </w:rPr>
        <w:t xml:space="preserve"> rozdział 85</w:t>
      </w:r>
      <w:r w:rsidRPr="007129C1">
        <w:rPr>
          <w:b/>
          <w:sz w:val="22"/>
          <w:szCs w:val="22"/>
          <w:lang w:val="pl-PL"/>
        </w:rPr>
        <w:t>502</w:t>
      </w:r>
    </w:p>
    <w:p w14:paraId="44355F31" w14:textId="31758335" w:rsidR="003A3A9B" w:rsidRPr="007129C1" w:rsidRDefault="003A3A9B" w:rsidP="006A0CF7">
      <w:pPr>
        <w:pStyle w:val="Nagwek9"/>
        <w:spacing w:line="276" w:lineRule="auto"/>
        <w:ind w:left="1584" w:hanging="1584"/>
        <w:jc w:val="both"/>
        <w:rPr>
          <w:rFonts w:cs="Times New Roman"/>
          <w:sz w:val="22"/>
          <w:szCs w:val="22"/>
        </w:rPr>
      </w:pPr>
      <w:bookmarkStart w:id="67" w:name="_Hlk128655349"/>
      <w:r w:rsidRPr="007129C1">
        <w:rPr>
          <w:rFonts w:cs="Times New Roman"/>
          <w:sz w:val="22"/>
          <w:szCs w:val="22"/>
        </w:rPr>
        <w:t xml:space="preserve">Wydatki wykonano w wysokości – </w:t>
      </w:r>
      <w:r w:rsidR="00FA6252" w:rsidRPr="007129C1">
        <w:rPr>
          <w:rFonts w:cs="Times New Roman"/>
          <w:b/>
          <w:bCs/>
          <w:sz w:val="22"/>
          <w:szCs w:val="22"/>
        </w:rPr>
        <w:t>33 746,98</w:t>
      </w:r>
      <w:r w:rsidRPr="007129C1">
        <w:rPr>
          <w:rFonts w:cs="Times New Roman"/>
          <w:b/>
          <w:bCs/>
          <w:sz w:val="22"/>
          <w:szCs w:val="22"/>
        </w:rPr>
        <w:t xml:space="preserve"> zł</w:t>
      </w:r>
      <w:r w:rsidRPr="007129C1">
        <w:rPr>
          <w:rFonts w:cs="Times New Roman"/>
          <w:sz w:val="22"/>
          <w:szCs w:val="22"/>
        </w:rPr>
        <w:t xml:space="preserve">, co stanowi – </w:t>
      </w:r>
      <w:r w:rsidRPr="007129C1">
        <w:rPr>
          <w:rFonts w:cs="Times New Roman"/>
          <w:b/>
          <w:bCs/>
          <w:sz w:val="22"/>
          <w:szCs w:val="22"/>
        </w:rPr>
        <w:t xml:space="preserve">100,00 % </w:t>
      </w:r>
      <w:r w:rsidRPr="007129C1">
        <w:rPr>
          <w:rFonts w:cs="Times New Roman"/>
          <w:sz w:val="22"/>
          <w:szCs w:val="22"/>
        </w:rPr>
        <w:t>planu budżetowego</w:t>
      </w:r>
      <w:bookmarkEnd w:id="67"/>
      <w:r w:rsidRPr="007129C1">
        <w:rPr>
          <w:rFonts w:cs="Times New Roman"/>
          <w:sz w:val="22"/>
          <w:szCs w:val="22"/>
        </w:rPr>
        <w:t xml:space="preserve">. </w:t>
      </w:r>
    </w:p>
    <w:p w14:paraId="4E91BC95" w14:textId="77777777" w:rsidR="003A3A9B" w:rsidRPr="007129C1" w:rsidRDefault="003A3A9B" w:rsidP="006A0CF7">
      <w:pPr>
        <w:pStyle w:val="Nagwek9"/>
        <w:spacing w:line="276" w:lineRule="auto"/>
        <w:rPr>
          <w:rFonts w:cs="Times New Roman"/>
          <w:sz w:val="22"/>
          <w:szCs w:val="22"/>
        </w:rPr>
      </w:pPr>
      <w:r w:rsidRPr="007129C1">
        <w:rPr>
          <w:rFonts w:cs="Times New Roman"/>
          <w:sz w:val="22"/>
          <w:szCs w:val="22"/>
        </w:rPr>
        <w:t>Są to wydatki z tytułu nienależnie pobranego świadczenia rodzinnego wpłaconego przez świadczeniobiorcę wraz z odsetkami. Środki zostały przekazane do Urzędu Wojewódzkiego</w:t>
      </w:r>
      <w:r w:rsidRPr="007129C1">
        <w:rPr>
          <w:rFonts w:cs="Times New Roman"/>
          <w:sz w:val="22"/>
          <w:szCs w:val="22"/>
        </w:rPr>
        <w:br/>
        <w:t>w Olsztynie.</w:t>
      </w:r>
    </w:p>
    <w:p w14:paraId="47FC7B8B" w14:textId="77777777" w:rsidR="003A3A9B" w:rsidRPr="007129C1" w:rsidRDefault="003A3A9B" w:rsidP="006A0CF7">
      <w:pPr>
        <w:spacing w:line="276" w:lineRule="auto"/>
        <w:rPr>
          <w:sz w:val="22"/>
          <w:szCs w:val="22"/>
        </w:rPr>
      </w:pPr>
    </w:p>
    <w:p w14:paraId="3C1C4E0D" w14:textId="77777777" w:rsidR="003A3A9B" w:rsidRPr="007129C1" w:rsidRDefault="003A3A9B" w:rsidP="006A0CF7">
      <w:pPr>
        <w:spacing w:line="276" w:lineRule="auto"/>
        <w:rPr>
          <w:sz w:val="22"/>
          <w:szCs w:val="22"/>
        </w:rPr>
      </w:pPr>
    </w:p>
    <w:p w14:paraId="24EB184C" w14:textId="77777777" w:rsidR="003A3A9B" w:rsidRPr="007129C1" w:rsidRDefault="003A3A9B" w:rsidP="006A0CF7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7129C1">
        <w:rPr>
          <w:b/>
          <w:bCs/>
          <w:sz w:val="22"/>
          <w:szCs w:val="22"/>
          <w:u w:val="single"/>
        </w:rPr>
        <w:lastRenderedPageBreak/>
        <w:t>GOSPODARKA KOMUNALNA I OCHRONA ŚRODOWISKA</w:t>
      </w:r>
    </w:p>
    <w:p w14:paraId="6A0FF1B3" w14:textId="77777777" w:rsidR="003A3A9B" w:rsidRPr="007129C1" w:rsidRDefault="003A3A9B" w:rsidP="006A0CF7">
      <w:pPr>
        <w:spacing w:line="276" w:lineRule="auto"/>
        <w:rPr>
          <w:sz w:val="22"/>
          <w:szCs w:val="22"/>
        </w:rPr>
      </w:pPr>
    </w:p>
    <w:p w14:paraId="00B854EB" w14:textId="6623B116" w:rsidR="003A3A9B" w:rsidRPr="007129C1" w:rsidRDefault="003A3A9B" w:rsidP="006A0CF7">
      <w:pPr>
        <w:pStyle w:val="Tekstpodstawowy31"/>
        <w:suppressAutoHyphens w:val="0"/>
        <w:spacing w:line="276" w:lineRule="auto"/>
        <w:jc w:val="center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B968F9" w:rsidRPr="007129C1">
        <w:rPr>
          <w:b/>
          <w:szCs w:val="22"/>
        </w:rPr>
        <w:t>3 309 178,34</w:t>
      </w:r>
      <w:r w:rsidRPr="007129C1">
        <w:rPr>
          <w:b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szCs w:val="22"/>
        </w:rPr>
        <w:t xml:space="preserve"> </w:t>
      </w:r>
      <w:r w:rsidR="00B968F9" w:rsidRPr="007129C1">
        <w:rPr>
          <w:b/>
          <w:szCs w:val="22"/>
        </w:rPr>
        <w:t>86,45</w:t>
      </w:r>
      <w:r w:rsidRPr="007129C1">
        <w:rPr>
          <w:b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3A9E7CA2" w14:textId="77777777" w:rsidR="003A3A9B" w:rsidRPr="007129C1" w:rsidRDefault="003A3A9B" w:rsidP="006A0CF7">
      <w:pPr>
        <w:pStyle w:val="Nagwek6"/>
        <w:spacing w:before="120" w:line="276" w:lineRule="auto"/>
        <w:ind w:left="1152" w:hanging="1152"/>
        <w:rPr>
          <w:rFonts w:cs="Times New Roman"/>
          <w:sz w:val="22"/>
          <w:szCs w:val="22"/>
        </w:rPr>
      </w:pPr>
    </w:p>
    <w:p w14:paraId="6D2034B5" w14:textId="77777777" w:rsidR="003A3A9B" w:rsidRPr="007129C1" w:rsidRDefault="003A3A9B" w:rsidP="006A0CF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129C1">
        <w:rPr>
          <w:b/>
          <w:bCs/>
          <w:i/>
          <w:iCs/>
          <w:sz w:val="22"/>
          <w:szCs w:val="22"/>
          <w:u w:val="single"/>
        </w:rPr>
        <w:t>GOSPODARKA ŚCIEKOWA I OCHRONA WÓD</w:t>
      </w:r>
    </w:p>
    <w:p w14:paraId="0792F19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900 rozdział 90001</w:t>
      </w:r>
    </w:p>
    <w:p w14:paraId="2B4B5F83" w14:textId="0C4C59B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B968F9" w:rsidRPr="007129C1">
        <w:rPr>
          <w:b/>
          <w:bCs/>
          <w:szCs w:val="22"/>
        </w:rPr>
        <w:t>377 159,49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B968F9" w:rsidRPr="007129C1">
        <w:rPr>
          <w:b/>
          <w:bCs/>
          <w:szCs w:val="22"/>
        </w:rPr>
        <w:t>62,23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059BF1C5" w14:textId="1A14D4C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3020 wydatki osobowe ni</w:t>
      </w:r>
      <w:r w:rsidR="004D38B9" w:rsidRPr="007129C1">
        <w:rPr>
          <w:b/>
          <w:bCs/>
          <w:szCs w:val="22"/>
        </w:rPr>
        <w:t>e</w:t>
      </w:r>
      <w:r w:rsidRPr="007129C1">
        <w:rPr>
          <w:b/>
          <w:bCs/>
          <w:szCs w:val="22"/>
        </w:rPr>
        <w:t>zalicz</w:t>
      </w:r>
      <w:r w:rsidR="004D38B9" w:rsidRPr="007129C1">
        <w:rPr>
          <w:b/>
          <w:bCs/>
          <w:szCs w:val="22"/>
        </w:rPr>
        <w:t>o</w:t>
      </w:r>
      <w:r w:rsidRPr="007129C1">
        <w:rPr>
          <w:b/>
          <w:bCs/>
          <w:szCs w:val="22"/>
        </w:rPr>
        <w:t>ne do wynagrodzeń</w:t>
      </w:r>
      <w:r w:rsidRPr="007129C1">
        <w:rPr>
          <w:szCs w:val="22"/>
        </w:rPr>
        <w:t>, wykonanie</w:t>
      </w:r>
      <w:r w:rsidR="004D38B9" w:rsidRPr="007129C1">
        <w:rPr>
          <w:szCs w:val="22"/>
        </w:rPr>
        <w:t xml:space="preserve"> - </w:t>
      </w:r>
      <w:r w:rsidR="00B968F9" w:rsidRPr="007129C1">
        <w:rPr>
          <w:b/>
          <w:szCs w:val="22"/>
        </w:rPr>
        <w:t>1 160,83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 (odzież robocza, </w:t>
      </w:r>
      <w:r w:rsidR="004D38B9" w:rsidRPr="007129C1">
        <w:rPr>
          <w:szCs w:val="22"/>
        </w:rPr>
        <w:t>woda</w:t>
      </w:r>
      <w:r w:rsidRPr="007129C1">
        <w:rPr>
          <w:szCs w:val="22"/>
        </w:rPr>
        <w:t>),</w:t>
      </w:r>
    </w:p>
    <w:p w14:paraId="4A96C97D" w14:textId="67E5D3F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B968F9" w:rsidRPr="007129C1">
        <w:rPr>
          <w:b/>
          <w:bCs/>
          <w:szCs w:val="22"/>
        </w:rPr>
        <w:t>24 270,38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15BC9FB9" w14:textId="77777777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  <w:t>paliwo do samochodu Volkswagen, KIA CEED, agregatu prądotwórczego, kosiarki</w:t>
      </w:r>
    </w:p>
    <w:p w14:paraId="0048317C" w14:textId="34C1D61A" w:rsidR="003A3A9B" w:rsidRPr="007129C1" w:rsidRDefault="003A3A9B" w:rsidP="006A0CF7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7129C1">
        <w:rPr>
          <w:sz w:val="22"/>
          <w:szCs w:val="22"/>
        </w:rPr>
        <w:t xml:space="preserve"> – </w:t>
      </w:r>
      <w:r w:rsidR="00BF7D73" w:rsidRPr="007129C1">
        <w:rPr>
          <w:sz w:val="22"/>
          <w:szCs w:val="22"/>
        </w:rPr>
        <w:t>5 948,08</w:t>
      </w:r>
      <w:r w:rsidRPr="007129C1">
        <w:rPr>
          <w:sz w:val="22"/>
          <w:szCs w:val="22"/>
        </w:rPr>
        <w:t xml:space="preserve"> zł,</w:t>
      </w:r>
      <w:r w:rsidRPr="007129C1">
        <w:rPr>
          <w:bCs/>
          <w:sz w:val="22"/>
          <w:szCs w:val="22"/>
        </w:rPr>
        <w:t xml:space="preserve"> </w:t>
      </w:r>
    </w:p>
    <w:p w14:paraId="6C9F1B24" w14:textId="40EC2896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 xml:space="preserve">materiały do bieżących napraw, wyposażenie – </w:t>
      </w:r>
      <w:r w:rsidR="00BF7D73" w:rsidRPr="007129C1">
        <w:rPr>
          <w:szCs w:val="22"/>
        </w:rPr>
        <w:t>18 322,30</w:t>
      </w:r>
      <w:r w:rsidRPr="007129C1">
        <w:rPr>
          <w:szCs w:val="22"/>
        </w:rPr>
        <w:t xml:space="preserve"> zł</w:t>
      </w:r>
      <w:r w:rsidR="00BF7D73" w:rsidRPr="007129C1">
        <w:rPr>
          <w:szCs w:val="22"/>
        </w:rPr>
        <w:t xml:space="preserve"> (wirniki do pomp zatapialnych </w:t>
      </w:r>
      <w:r w:rsidR="00CC3AE9">
        <w:rPr>
          <w:szCs w:val="22"/>
        </w:rPr>
        <w:br/>
      </w:r>
      <w:r w:rsidR="00BF7D73" w:rsidRPr="007129C1">
        <w:rPr>
          <w:szCs w:val="22"/>
        </w:rPr>
        <w:t>2 sztuki – 4 816,07 zł, spawarka – 2 474,79 zł).</w:t>
      </w:r>
    </w:p>
    <w:p w14:paraId="2EE11DA8" w14:textId="07EF966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4260 zakup energii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B968F9" w:rsidRPr="007129C1">
        <w:rPr>
          <w:b/>
          <w:bCs/>
          <w:szCs w:val="22"/>
        </w:rPr>
        <w:t>131 380,09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0D3B7559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Są to wydatki na energię elektryczną w oczyszczalni i przepompowniach, opłaty za wodę do celów technologicznych.</w:t>
      </w:r>
    </w:p>
    <w:p w14:paraId="3D119D77" w14:textId="086F358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68" w:name="_Hlk65672062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4270 zakup usług remontowych,</w:t>
      </w:r>
      <w:r w:rsidRPr="007129C1">
        <w:rPr>
          <w:szCs w:val="22"/>
        </w:rPr>
        <w:t xml:space="preserve"> wykonanie – </w:t>
      </w:r>
      <w:r w:rsidR="00B968F9" w:rsidRPr="007129C1">
        <w:rPr>
          <w:b/>
          <w:szCs w:val="22"/>
        </w:rPr>
        <w:t>9 508,78</w:t>
      </w:r>
      <w:r w:rsidRPr="007129C1">
        <w:rPr>
          <w:b/>
          <w:szCs w:val="22"/>
        </w:rPr>
        <w:t xml:space="preserve"> zł</w:t>
      </w:r>
      <w:bookmarkEnd w:id="68"/>
      <w:r w:rsidRPr="007129C1">
        <w:rPr>
          <w:szCs w:val="22"/>
        </w:rPr>
        <w:t>, z tego:</w:t>
      </w:r>
    </w:p>
    <w:p w14:paraId="67D2B8AB" w14:textId="2E15508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Naprawa samochodu KIA CEED, Volkswagen Transporter</w:t>
      </w:r>
      <w:r w:rsidR="00EF4372" w:rsidRPr="007129C1">
        <w:rPr>
          <w:szCs w:val="22"/>
        </w:rPr>
        <w:t>.</w:t>
      </w:r>
    </w:p>
    <w:p w14:paraId="26516593" w14:textId="6C4BD59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C95A7C" w:rsidRPr="007129C1">
        <w:rPr>
          <w:b/>
          <w:bCs/>
          <w:szCs w:val="22"/>
        </w:rPr>
        <w:t>6</w:t>
      </w:r>
      <w:r w:rsidR="00B968F9" w:rsidRPr="007129C1">
        <w:rPr>
          <w:b/>
          <w:bCs/>
          <w:szCs w:val="22"/>
        </w:rPr>
        <w:t>5 483,09</w:t>
      </w:r>
      <w:r w:rsidRPr="007129C1">
        <w:rPr>
          <w:b/>
          <w:bCs/>
          <w:szCs w:val="22"/>
        </w:rPr>
        <w:t xml:space="preserve"> zł, z tego:</w:t>
      </w:r>
    </w:p>
    <w:p w14:paraId="1BB28E59" w14:textId="71AE8BA0" w:rsidR="003A3A9B" w:rsidRPr="007129C1" w:rsidRDefault="003A3A9B" w:rsidP="006A0CF7">
      <w:pPr>
        <w:pStyle w:val="Tekstpodstawowy31"/>
        <w:suppressAutoHyphens w:val="0"/>
        <w:spacing w:line="276" w:lineRule="auto"/>
        <w:ind w:left="705" w:firstLine="4"/>
        <w:rPr>
          <w:szCs w:val="22"/>
        </w:rPr>
      </w:pPr>
      <w:r w:rsidRPr="007129C1">
        <w:rPr>
          <w:szCs w:val="22"/>
        </w:rPr>
        <w:t xml:space="preserve">Wywóz nieczystości, osadów nadmiernych w związku z awarią  - </w:t>
      </w:r>
      <w:r w:rsidR="00BF7D73" w:rsidRPr="007129C1">
        <w:rPr>
          <w:szCs w:val="22"/>
        </w:rPr>
        <w:t>1 </w:t>
      </w:r>
      <w:r w:rsidR="00C95A7C" w:rsidRPr="007129C1">
        <w:rPr>
          <w:szCs w:val="22"/>
        </w:rPr>
        <w:t>750</w:t>
      </w:r>
      <w:r w:rsidR="00BF7D73" w:rsidRPr="007129C1">
        <w:rPr>
          <w:szCs w:val="22"/>
        </w:rPr>
        <w:t>,00</w:t>
      </w:r>
      <w:r w:rsidRPr="007129C1">
        <w:rPr>
          <w:szCs w:val="22"/>
        </w:rPr>
        <w:t xml:space="preserve"> zł</w:t>
      </w:r>
      <w:r w:rsidR="00C95A7C" w:rsidRPr="007129C1">
        <w:rPr>
          <w:szCs w:val="22"/>
        </w:rPr>
        <w:t xml:space="preserve"> (Fundusz Sołecki Wronki w kwocie 250,00 zł),</w:t>
      </w:r>
    </w:p>
    <w:p w14:paraId="2C0BACEC" w14:textId="1E00FCEA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rPr>
          <w:szCs w:val="22"/>
        </w:rPr>
      </w:pPr>
      <w:r w:rsidRPr="007129C1">
        <w:rPr>
          <w:szCs w:val="22"/>
        </w:rPr>
        <w:t xml:space="preserve">Odprowadzenie ścieków w Kukówku dla Przedsiębiorstwa Wodociągów i Kanalizacji </w:t>
      </w:r>
      <w:r w:rsidRPr="007129C1">
        <w:rPr>
          <w:szCs w:val="22"/>
        </w:rPr>
        <w:br/>
        <w:t xml:space="preserve">w Olecku – </w:t>
      </w:r>
      <w:r w:rsidR="00BF7D73" w:rsidRPr="007129C1">
        <w:rPr>
          <w:szCs w:val="22"/>
        </w:rPr>
        <w:t>43 418,34</w:t>
      </w:r>
      <w:r w:rsidRPr="007129C1">
        <w:rPr>
          <w:szCs w:val="22"/>
        </w:rPr>
        <w:t xml:space="preserve"> zł,</w:t>
      </w:r>
    </w:p>
    <w:p w14:paraId="56F5A33D" w14:textId="76DE3B14" w:rsidR="003A3A9B" w:rsidRPr="007129C1" w:rsidRDefault="003A3A9B" w:rsidP="006A0CF7">
      <w:pPr>
        <w:pStyle w:val="Tekstpodstawowy31"/>
        <w:suppressAutoHyphens w:val="0"/>
        <w:spacing w:line="276" w:lineRule="auto"/>
        <w:rPr>
          <w:bCs/>
          <w:szCs w:val="22"/>
        </w:rPr>
      </w:pPr>
      <w:r w:rsidRPr="007129C1">
        <w:rPr>
          <w:szCs w:val="22"/>
        </w:rPr>
        <w:tab/>
      </w:r>
      <w:r w:rsidRPr="007129C1">
        <w:rPr>
          <w:bCs/>
          <w:szCs w:val="22"/>
        </w:rPr>
        <w:t xml:space="preserve">Opłata za dzierżawę gruntu pod pompownię ścieków – </w:t>
      </w:r>
      <w:r w:rsidR="00BF7D73" w:rsidRPr="007129C1">
        <w:rPr>
          <w:bCs/>
          <w:szCs w:val="22"/>
        </w:rPr>
        <w:t>2 916,67</w:t>
      </w:r>
      <w:r w:rsidRPr="007129C1">
        <w:rPr>
          <w:bCs/>
          <w:szCs w:val="22"/>
        </w:rPr>
        <w:t xml:space="preserve"> zł,</w:t>
      </w:r>
    </w:p>
    <w:p w14:paraId="28843C45" w14:textId="0734DB6D" w:rsidR="003A3A9B" w:rsidRPr="007129C1" w:rsidRDefault="003A3A9B" w:rsidP="006A0CF7">
      <w:pPr>
        <w:pStyle w:val="Tekstpodstawowy31"/>
        <w:suppressAutoHyphens w:val="0"/>
        <w:spacing w:line="276" w:lineRule="auto"/>
        <w:rPr>
          <w:bCs/>
          <w:szCs w:val="22"/>
        </w:rPr>
      </w:pPr>
      <w:r w:rsidRPr="007129C1">
        <w:rPr>
          <w:bCs/>
          <w:szCs w:val="22"/>
        </w:rPr>
        <w:tab/>
        <w:t xml:space="preserve">Badania ścieków – </w:t>
      </w:r>
      <w:r w:rsidR="00BF7D73" w:rsidRPr="007129C1">
        <w:rPr>
          <w:bCs/>
          <w:szCs w:val="22"/>
        </w:rPr>
        <w:t>4 851,12</w:t>
      </w:r>
      <w:r w:rsidRPr="007129C1">
        <w:rPr>
          <w:bCs/>
          <w:szCs w:val="22"/>
        </w:rPr>
        <w:t xml:space="preserve"> zł,</w:t>
      </w:r>
    </w:p>
    <w:p w14:paraId="7408E620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>Abonament roczny za wizualizację na gminnych pompowniach ścieków, doradztwo techniczne – 4 209,66 zł,</w:t>
      </w:r>
    </w:p>
    <w:p w14:paraId="14714945" w14:textId="2C64D836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bCs/>
          <w:szCs w:val="22"/>
        </w:rPr>
      </w:pPr>
      <w:r w:rsidRPr="007129C1">
        <w:rPr>
          <w:bCs/>
          <w:szCs w:val="22"/>
        </w:rPr>
        <w:t>Zagospodarowanie skratek z oczyszczalni</w:t>
      </w:r>
      <w:r w:rsidR="00BF7D73" w:rsidRPr="007129C1">
        <w:rPr>
          <w:bCs/>
          <w:szCs w:val="22"/>
        </w:rPr>
        <w:t xml:space="preserve"> i dzierżawa kontenera KP-7</w:t>
      </w:r>
      <w:r w:rsidRPr="007129C1">
        <w:rPr>
          <w:bCs/>
          <w:szCs w:val="22"/>
        </w:rPr>
        <w:t xml:space="preserve"> –  </w:t>
      </w:r>
      <w:r w:rsidR="00BF7D73" w:rsidRPr="007129C1">
        <w:rPr>
          <w:bCs/>
          <w:szCs w:val="22"/>
        </w:rPr>
        <w:t>8 337,30</w:t>
      </w:r>
      <w:r w:rsidRPr="007129C1">
        <w:rPr>
          <w:bCs/>
          <w:szCs w:val="22"/>
        </w:rPr>
        <w:t xml:space="preserve"> zł</w:t>
      </w:r>
      <w:r w:rsidR="004029EC" w:rsidRPr="007129C1">
        <w:rPr>
          <w:bCs/>
          <w:szCs w:val="22"/>
        </w:rPr>
        <w:t>.</w:t>
      </w:r>
    </w:p>
    <w:p w14:paraId="2EE7B1A1" w14:textId="1257B660" w:rsidR="003A3A9B" w:rsidRPr="007129C1" w:rsidRDefault="003A3A9B" w:rsidP="006A0CF7">
      <w:pPr>
        <w:pStyle w:val="Tekstpodstawowy31"/>
        <w:suppressAutoHyphens w:val="0"/>
        <w:spacing w:line="276" w:lineRule="auto"/>
        <w:rPr>
          <w:b/>
          <w:bCs/>
          <w:szCs w:val="22"/>
        </w:rPr>
      </w:pPr>
      <w:r w:rsidRPr="007129C1">
        <w:rPr>
          <w:bCs/>
          <w:szCs w:val="22"/>
        </w:rPr>
        <w:t>§</w:t>
      </w:r>
      <w:r w:rsidRPr="007129C1">
        <w:rPr>
          <w:b/>
          <w:bCs/>
          <w:szCs w:val="22"/>
        </w:rPr>
        <w:tab/>
        <w:t xml:space="preserve">4430 różne opłaty i składki, </w:t>
      </w:r>
      <w:r w:rsidRPr="007129C1">
        <w:rPr>
          <w:bCs/>
          <w:szCs w:val="22"/>
        </w:rPr>
        <w:t>wykonanie –</w:t>
      </w:r>
      <w:r w:rsidRPr="007129C1">
        <w:rPr>
          <w:b/>
          <w:szCs w:val="22"/>
        </w:rPr>
        <w:t xml:space="preserve"> </w:t>
      </w:r>
      <w:r w:rsidR="00B968F9" w:rsidRPr="007129C1">
        <w:rPr>
          <w:b/>
          <w:szCs w:val="22"/>
        </w:rPr>
        <w:t>21 755,74</w:t>
      </w:r>
      <w:r w:rsidRPr="007129C1">
        <w:rPr>
          <w:b/>
          <w:bCs/>
          <w:szCs w:val="22"/>
        </w:rPr>
        <w:t xml:space="preserve"> zł, z tego:</w:t>
      </w:r>
    </w:p>
    <w:p w14:paraId="09963041" w14:textId="02C3633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 xml:space="preserve">Opłata za zajęcie pasa drogowego urządzeń infrastruktury </w:t>
      </w:r>
      <w:r w:rsidR="00564F86" w:rsidRPr="007129C1">
        <w:rPr>
          <w:b/>
          <w:bCs/>
          <w:szCs w:val="22"/>
        </w:rPr>
        <w:t>–</w:t>
      </w:r>
      <w:r w:rsidRPr="007129C1">
        <w:rPr>
          <w:szCs w:val="22"/>
        </w:rPr>
        <w:t xml:space="preserve"> </w:t>
      </w:r>
      <w:r w:rsidR="00564F86" w:rsidRPr="007129C1">
        <w:rPr>
          <w:szCs w:val="22"/>
        </w:rPr>
        <w:t>10 195,49</w:t>
      </w:r>
      <w:r w:rsidRPr="007129C1">
        <w:rPr>
          <w:szCs w:val="22"/>
        </w:rPr>
        <w:t xml:space="preserve"> zł,</w:t>
      </w:r>
    </w:p>
    <w:p w14:paraId="61C5DB05" w14:textId="094A643A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Opłata za wprowadzenie ścieków komunalnych dla wód rzeki – </w:t>
      </w:r>
      <w:r w:rsidR="00564F86" w:rsidRPr="007129C1">
        <w:rPr>
          <w:szCs w:val="22"/>
        </w:rPr>
        <w:t>2 347,25</w:t>
      </w:r>
      <w:r w:rsidRPr="007129C1">
        <w:rPr>
          <w:szCs w:val="22"/>
        </w:rPr>
        <w:t xml:space="preserve"> zł,</w:t>
      </w:r>
    </w:p>
    <w:p w14:paraId="7E702B80" w14:textId="046C3533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Ubezpieczenie </w:t>
      </w:r>
      <w:r w:rsidR="00564F86" w:rsidRPr="007129C1">
        <w:rPr>
          <w:szCs w:val="22"/>
        </w:rPr>
        <w:t>samochodów</w:t>
      </w:r>
      <w:r w:rsidRPr="007129C1">
        <w:rPr>
          <w:szCs w:val="22"/>
        </w:rPr>
        <w:t xml:space="preserve"> – </w:t>
      </w:r>
      <w:r w:rsidR="00564F86" w:rsidRPr="007129C1">
        <w:rPr>
          <w:szCs w:val="22"/>
        </w:rPr>
        <w:t>9 213,00</w:t>
      </w:r>
      <w:r w:rsidRPr="007129C1">
        <w:rPr>
          <w:szCs w:val="22"/>
        </w:rPr>
        <w:t xml:space="preserve"> zł.</w:t>
      </w:r>
    </w:p>
    <w:p w14:paraId="7492FEC5" w14:textId="0D307DAF" w:rsidR="00B968F9" w:rsidRPr="007129C1" w:rsidRDefault="00B968F9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36 494,33 zł.</w:t>
      </w:r>
    </w:p>
    <w:p w14:paraId="73AAE3EA" w14:textId="2D9713E5" w:rsidR="00A001AC" w:rsidRPr="007129C1" w:rsidRDefault="00A001AC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Wykonanie dokumentacji w zakresie Programu Funkcjonalno-Użytkowego pod potrzeby wykonania przydomowych oczyszczalni ścieków – 18 500,00 zł.</w:t>
      </w:r>
    </w:p>
    <w:p w14:paraId="7CF291AE" w14:textId="66943D91" w:rsidR="00A001AC" w:rsidRPr="007129C1" w:rsidRDefault="00A001AC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Wykonanie sieci kanalizacji w miejscowości Dunajek – 17 994,33 zł.</w:t>
      </w:r>
    </w:p>
    <w:p w14:paraId="0CE69AA7" w14:textId="589C54B9" w:rsidR="00A001AC" w:rsidRPr="007129C1" w:rsidRDefault="00A001AC" w:rsidP="006A0CF7">
      <w:pPr>
        <w:spacing w:line="276" w:lineRule="auto"/>
        <w:rPr>
          <w:b/>
          <w:bCs/>
          <w:sz w:val="22"/>
          <w:szCs w:val="22"/>
        </w:rPr>
      </w:pPr>
      <w:r w:rsidRPr="007129C1">
        <w:rPr>
          <w:bCs/>
          <w:sz w:val="22"/>
          <w:szCs w:val="22"/>
        </w:rPr>
        <w:t>§</w:t>
      </w:r>
      <w:r w:rsidRPr="007129C1">
        <w:rPr>
          <w:b/>
          <w:sz w:val="22"/>
          <w:szCs w:val="22"/>
        </w:rPr>
        <w:tab/>
        <w:t>6060 wydatki na zakupy inwestycyjne jednostek budżetowych</w:t>
      </w:r>
      <w:r w:rsidRPr="007129C1">
        <w:rPr>
          <w:bCs/>
          <w:sz w:val="22"/>
          <w:szCs w:val="22"/>
        </w:rPr>
        <w:t xml:space="preserve">, wykonanie </w:t>
      </w:r>
      <w:r w:rsidRPr="007129C1">
        <w:rPr>
          <w:b/>
          <w:sz w:val="22"/>
          <w:szCs w:val="22"/>
        </w:rPr>
        <w:t>– 87 10</w:t>
      </w:r>
      <w:r w:rsidR="00EF4372" w:rsidRPr="007129C1">
        <w:rPr>
          <w:b/>
          <w:sz w:val="22"/>
          <w:szCs w:val="22"/>
        </w:rPr>
        <w:t>6</w:t>
      </w:r>
      <w:r w:rsidRPr="007129C1">
        <w:rPr>
          <w:b/>
          <w:sz w:val="22"/>
          <w:szCs w:val="22"/>
        </w:rPr>
        <w:t xml:space="preserve">,25 zł, </w:t>
      </w:r>
    </w:p>
    <w:p w14:paraId="19120BBD" w14:textId="6521CEA3" w:rsidR="00A001AC" w:rsidRPr="007129C1" w:rsidRDefault="00A001AC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Zakup pompy zatapialnej do oczyszczalni ścieków w Świętajnie – 27 541,57 zł,</w:t>
      </w:r>
    </w:p>
    <w:p w14:paraId="0F76ABBE" w14:textId="5C564032" w:rsidR="00A001AC" w:rsidRPr="007129C1" w:rsidRDefault="00A001AC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Zakup przyczepy na osady – 59 564,68 zł.</w:t>
      </w:r>
    </w:p>
    <w:p w14:paraId="1F210FE1" w14:textId="69D9B183" w:rsidR="003A3A9B" w:rsidRPr="007129C1" w:rsidRDefault="003A3A9B" w:rsidP="006A0CF7">
      <w:pPr>
        <w:pStyle w:val="Tekstpodstawowy31"/>
        <w:suppressAutoHyphens w:val="0"/>
        <w:spacing w:line="276" w:lineRule="auto"/>
        <w:ind w:firstLine="708"/>
        <w:rPr>
          <w:szCs w:val="22"/>
        </w:rPr>
      </w:pPr>
      <w:r w:rsidRPr="007129C1">
        <w:rPr>
          <w:szCs w:val="22"/>
        </w:rPr>
        <w:t>Na koniec grudnia 202</w:t>
      </w:r>
      <w:r w:rsidR="00B968F9" w:rsidRPr="007129C1">
        <w:rPr>
          <w:szCs w:val="22"/>
        </w:rPr>
        <w:t>5</w:t>
      </w:r>
      <w:r w:rsidRPr="007129C1">
        <w:rPr>
          <w:szCs w:val="22"/>
        </w:rPr>
        <w:t xml:space="preserve"> r. pozostały zobowiązania niewymagalne z tytułu </w:t>
      </w:r>
      <w:r w:rsidR="00B968F9" w:rsidRPr="007129C1">
        <w:rPr>
          <w:szCs w:val="22"/>
        </w:rPr>
        <w:t xml:space="preserve">zakupu energii, </w:t>
      </w:r>
      <w:r w:rsidRPr="007129C1">
        <w:rPr>
          <w:szCs w:val="22"/>
        </w:rPr>
        <w:t xml:space="preserve">dostaw i usług – </w:t>
      </w:r>
      <w:r w:rsidR="00B968F9" w:rsidRPr="007129C1">
        <w:rPr>
          <w:szCs w:val="22"/>
        </w:rPr>
        <w:t>16 676,91</w:t>
      </w:r>
      <w:r w:rsidRPr="007129C1">
        <w:rPr>
          <w:szCs w:val="22"/>
        </w:rPr>
        <w:t xml:space="preserve"> zł.</w:t>
      </w:r>
    </w:p>
    <w:p w14:paraId="526AE6FB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</w:p>
    <w:p w14:paraId="6A2C068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 xml:space="preserve">GOSPODARKA ODPADAMI </w:t>
      </w:r>
    </w:p>
    <w:p w14:paraId="3603064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900 rozdział 90002</w:t>
      </w:r>
    </w:p>
    <w:p w14:paraId="2D143266" w14:textId="00CEFFD8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2F4353" w:rsidRPr="007129C1">
        <w:rPr>
          <w:b/>
          <w:bCs/>
          <w:szCs w:val="22"/>
        </w:rPr>
        <w:t>1 639 707,73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2F4353" w:rsidRPr="007129C1">
        <w:rPr>
          <w:b/>
          <w:bCs/>
          <w:szCs w:val="22"/>
        </w:rPr>
        <w:t>91,27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7ADE48C5" w14:textId="592DCAC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4010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wynagrodzenia osobowe pracowników</w:t>
      </w:r>
      <w:r w:rsidRPr="007129C1">
        <w:rPr>
          <w:szCs w:val="22"/>
        </w:rPr>
        <w:t xml:space="preserve">, wykonanie – </w:t>
      </w:r>
      <w:r w:rsidR="00893F7C" w:rsidRPr="007129C1">
        <w:rPr>
          <w:b/>
          <w:szCs w:val="22"/>
        </w:rPr>
        <w:t>57 024,00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>,</w:t>
      </w:r>
    </w:p>
    <w:p w14:paraId="3C9AA5FA" w14:textId="24F11DB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lastRenderedPageBreak/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4040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dodatkowe wynagrodzenia roczne</w:t>
      </w:r>
      <w:r w:rsidRPr="007129C1">
        <w:rPr>
          <w:szCs w:val="22"/>
        </w:rPr>
        <w:t xml:space="preserve">, wykonanie – </w:t>
      </w:r>
      <w:r w:rsidR="00893F7C" w:rsidRPr="007129C1">
        <w:rPr>
          <w:b/>
          <w:bCs/>
          <w:szCs w:val="22"/>
        </w:rPr>
        <w:t>4 407,00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13DE3DC4" w14:textId="2E20DBF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 składki na ubezpieczenia społeczne</w:t>
      </w:r>
      <w:r w:rsidRPr="007129C1">
        <w:rPr>
          <w:szCs w:val="22"/>
        </w:rPr>
        <w:t xml:space="preserve">, wykonanie – </w:t>
      </w:r>
      <w:r w:rsidR="00893F7C" w:rsidRPr="007129C1">
        <w:rPr>
          <w:b/>
          <w:bCs/>
          <w:szCs w:val="22"/>
        </w:rPr>
        <w:t>10 500,00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4FF448CA" w14:textId="441E56A4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składki na fundusz pracy</w:t>
      </w:r>
      <w:r w:rsidRPr="007129C1">
        <w:rPr>
          <w:szCs w:val="22"/>
        </w:rPr>
        <w:t xml:space="preserve">, wykonanie – </w:t>
      </w:r>
      <w:r w:rsidR="00893F7C" w:rsidRPr="007129C1">
        <w:rPr>
          <w:b/>
          <w:bCs/>
          <w:szCs w:val="22"/>
        </w:rPr>
        <w:t>1 520,00</w:t>
      </w:r>
      <w:r w:rsidRPr="007129C1">
        <w:rPr>
          <w:b/>
          <w:bCs/>
          <w:szCs w:val="22"/>
        </w:rPr>
        <w:t xml:space="preserve"> zł,</w:t>
      </w:r>
      <w:r w:rsidRPr="007129C1">
        <w:rPr>
          <w:szCs w:val="22"/>
        </w:rPr>
        <w:tab/>
      </w:r>
    </w:p>
    <w:p w14:paraId="69995D40" w14:textId="1FE3A6F6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893F7C" w:rsidRPr="007129C1">
        <w:rPr>
          <w:b/>
          <w:bCs/>
          <w:szCs w:val="22"/>
        </w:rPr>
        <w:t>2 370,00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3B9B415C" w14:textId="2982EB46" w:rsidR="003A3A9B" w:rsidRPr="007129C1" w:rsidRDefault="009F4838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Drewniane kosze</w:t>
      </w:r>
      <w:r w:rsidR="003A3A9B" w:rsidRPr="007129C1">
        <w:rPr>
          <w:szCs w:val="22"/>
        </w:rPr>
        <w:t xml:space="preserve"> na śmieci </w:t>
      </w:r>
      <w:r w:rsidRPr="007129C1">
        <w:rPr>
          <w:szCs w:val="22"/>
        </w:rPr>
        <w:t xml:space="preserve">2 sztuki </w:t>
      </w:r>
      <w:r w:rsidR="003A3A9B" w:rsidRPr="007129C1">
        <w:rPr>
          <w:szCs w:val="22"/>
        </w:rPr>
        <w:t xml:space="preserve">w miejscowości </w:t>
      </w:r>
      <w:r w:rsidRPr="007129C1">
        <w:rPr>
          <w:szCs w:val="22"/>
        </w:rPr>
        <w:t>Kukówko</w:t>
      </w:r>
      <w:r w:rsidR="003A3A9B" w:rsidRPr="007129C1">
        <w:rPr>
          <w:szCs w:val="22"/>
        </w:rPr>
        <w:t xml:space="preserve"> – </w:t>
      </w:r>
      <w:r w:rsidRPr="007129C1">
        <w:rPr>
          <w:szCs w:val="22"/>
        </w:rPr>
        <w:t>900</w:t>
      </w:r>
      <w:r w:rsidR="003A3A9B" w:rsidRPr="007129C1">
        <w:rPr>
          <w:szCs w:val="22"/>
        </w:rPr>
        <w:t>,00</w:t>
      </w:r>
      <w:r w:rsidRPr="007129C1">
        <w:rPr>
          <w:szCs w:val="22"/>
        </w:rPr>
        <w:t xml:space="preserve"> </w:t>
      </w:r>
      <w:r w:rsidR="003A3A9B" w:rsidRPr="007129C1">
        <w:rPr>
          <w:szCs w:val="22"/>
        </w:rPr>
        <w:t xml:space="preserve">zł (Fundusz Sołecki </w:t>
      </w:r>
      <w:r w:rsidRPr="007129C1">
        <w:rPr>
          <w:szCs w:val="22"/>
        </w:rPr>
        <w:t>Kukówko</w:t>
      </w:r>
      <w:r w:rsidR="003A3A9B" w:rsidRPr="007129C1">
        <w:rPr>
          <w:szCs w:val="22"/>
        </w:rPr>
        <w:t>),</w:t>
      </w:r>
    </w:p>
    <w:p w14:paraId="2FE0C44A" w14:textId="68F63D7F" w:rsidR="009F4838" w:rsidRPr="007129C1" w:rsidRDefault="009F4838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bookmarkStart w:id="69" w:name="_Hlk222923028"/>
      <w:r w:rsidRPr="007129C1">
        <w:rPr>
          <w:szCs w:val="22"/>
        </w:rPr>
        <w:t>Kosze na śmieci 2 sztuki w miejscowości Dworackie – 1 070,00 zł (Fundusz Sołecki Dworackie),</w:t>
      </w:r>
    </w:p>
    <w:bookmarkEnd w:id="69"/>
    <w:p w14:paraId="4F6F4353" w14:textId="33F3813C" w:rsidR="003A3A9B" w:rsidRPr="007129C1" w:rsidRDefault="009F4838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 Naklejki „zła segregacja” </w:t>
      </w:r>
      <w:r w:rsidR="003A3A9B" w:rsidRPr="007129C1">
        <w:rPr>
          <w:szCs w:val="22"/>
        </w:rPr>
        <w:t xml:space="preserve">–  </w:t>
      </w:r>
      <w:r w:rsidRPr="007129C1">
        <w:rPr>
          <w:szCs w:val="22"/>
        </w:rPr>
        <w:t>400</w:t>
      </w:r>
      <w:r w:rsidR="003A3A9B" w:rsidRPr="007129C1">
        <w:rPr>
          <w:szCs w:val="22"/>
        </w:rPr>
        <w:t>,00</w:t>
      </w:r>
      <w:r w:rsidR="007601BF" w:rsidRPr="007129C1">
        <w:rPr>
          <w:szCs w:val="22"/>
        </w:rPr>
        <w:t xml:space="preserve"> </w:t>
      </w:r>
      <w:r w:rsidR="003A3A9B" w:rsidRPr="007129C1">
        <w:rPr>
          <w:szCs w:val="22"/>
        </w:rPr>
        <w:t>zł.</w:t>
      </w:r>
    </w:p>
    <w:p w14:paraId="7A76B9B7" w14:textId="770189E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</w:t>
      </w:r>
      <w:r w:rsidR="00893F7C" w:rsidRPr="007129C1">
        <w:rPr>
          <w:b/>
          <w:bCs/>
          <w:szCs w:val="22"/>
        </w:rPr>
        <w:t> 533 112,55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37BF9745" w14:textId="33F19DF8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Odbiór i transport odpadów komunalnych zgodnie z zawartą umową – </w:t>
      </w:r>
      <w:r w:rsidR="00482F9A" w:rsidRPr="007129C1">
        <w:rPr>
          <w:szCs w:val="22"/>
        </w:rPr>
        <w:t>878 977,02</w:t>
      </w:r>
      <w:r w:rsidRPr="007129C1">
        <w:rPr>
          <w:szCs w:val="22"/>
        </w:rPr>
        <w:t xml:space="preserve"> zł,</w:t>
      </w:r>
    </w:p>
    <w:p w14:paraId="4C1AFA39" w14:textId="19BF2B85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 xml:space="preserve">Odbiór i utylizacja odpadów komunalnych (Siedliska) – </w:t>
      </w:r>
      <w:r w:rsidR="00482F9A" w:rsidRPr="007129C1">
        <w:rPr>
          <w:szCs w:val="22"/>
        </w:rPr>
        <w:t>638 978,66</w:t>
      </w:r>
      <w:r w:rsidRPr="007129C1">
        <w:rPr>
          <w:szCs w:val="22"/>
        </w:rPr>
        <w:t xml:space="preserve"> zł,</w:t>
      </w:r>
    </w:p>
    <w:p w14:paraId="41FE3379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szCs w:val="22"/>
        </w:rPr>
      </w:pPr>
      <w:r w:rsidRPr="007129C1">
        <w:rPr>
          <w:szCs w:val="22"/>
        </w:rPr>
        <w:t>Utylizacja odpadów – 4 212,00 zł,</w:t>
      </w:r>
    </w:p>
    <w:p w14:paraId="2C8A8D74" w14:textId="7F465B91" w:rsidR="003A3A9B" w:rsidRPr="007129C1" w:rsidRDefault="00482F9A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Zestawienie dobowych sum opadów atmosferycznych, b</w:t>
      </w:r>
      <w:r w:rsidR="003A3A9B" w:rsidRPr="007129C1">
        <w:rPr>
          <w:szCs w:val="22"/>
        </w:rPr>
        <w:t>adanie wód i gazów na składowisku</w:t>
      </w:r>
      <w:r w:rsidRPr="007129C1">
        <w:rPr>
          <w:szCs w:val="22"/>
        </w:rPr>
        <w:br/>
        <w:t xml:space="preserve"> </w:t>
      </w:r>
      <w:r w:rsidR="003A3A9B" w:rsidRPr="007129C1">
        <w:rPr>
          <w:szCs w:val="22"/>
        </w:rPr>
        <w:t xml:space="preserve">– </w:t>
      </w:r>
      <w:r w:rsidRPr="007129C1">
        <w:rPr>
          <w:szCs w:val="22"/>
        </w:rPr>
        <w:t>8 682,57</w:t>
      </w:r>
      <w:r w:rsidR="003A3A9B" w:rsidRPr="007129C1">
        <w:rPr>
          <w:szCs w:val="22"/>
        </w:rPr>
        <w:t xml:space="preserve"> zł</w:t>
      </w:r>
      <w:r w:rsidR="007601BF" w:rsidRPr="007129C1">
        <w:rPr>
          <w:szCs w:val="22"/>
        </w:rPr>
        <w:t>,</w:t>
      </w:r>
    </w:p>
    <w:p w14:paraId="7E7F3B70" w14:textId="65A872A7" w:rsidR="00482F9A" w:rsidRPr="007129C1" w:rsidRDefault="00482F9A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Koszt dostawy koszy na śmieci do miejscowości Dworackie – 51,00 zł (Fundusz Sołecki Dworackie).</w:t>
      </w:r>
    </w:p>
    <w:p w14:paraId="01BAA2DB" w14:textId="7F911BB8" w:rsidR="00482F9A" w:rsidRPr="007129C1" w:rsidRDefault="00482F9A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Koszty prowizji bankowej za prowadzenie rachunku bankowego – 2 211,30 zł.</w:t>
      </w:r>
    </w:p>
    <w:p w14:paraId="4C8F4246" w14:textId="07850789" w:rsidR="00893F7C" w:rsidRPr="007129C1" w:rsidRDefault="00893F7C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4360 opłaty z tytułu zakupu usług telekomunikacyjnych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– 1 000,00 zł,</w:t>
      </w:r>
    </w:p>
    <w:p w14:paraId="5A6155A9" w14:textId="105065CA" w:rsidR="003A3A9B" w:rsidRPr="007129C1" w:rsidRDefault="003A3A9B" w:rsidP="006A0CF7">
      <w:pPr>
        <w:pStyle w:val="Tekstpodstawowywcity"/>
        <w:spacing w:line="276" w:lineRule="auto"/>
        <w:ind w:left="0" w:firstLine="0"/>
        <w:rPr>
          <w:b/>
          <w:sz w:val="22"/>
          <w:szCs w:val="22"/>
          <w:lang w:val="pl-PL"/>
        </w:rPr>
      </w:pPr>
      <w:r w:rsidRPr="007129C1">
        <w:rPr>
          <w:bCs/>
          <w:sz w:val="22"/>
          <w:szCs w:val="22"/>
        </w:rPr>
        <w:t>§</w:t>
      </w:r>
      <w:r w:rsidRPr="007129C1">
        <w:rPr>
          <w:bCs/>
          <w:sz w:val="22"/>
          <w:szCs w:val="22"/>
        </w:rPr>
        <w:tab/>
      </w:r>
      <w:r w:rsidRPr="007129C1">
        <w:rPr>
          <w:b/>
          <w:sz w:val="22"/>
          <w:szCs w:val="22"/>
        </w:rPr>
        <w:t>4440</w:t>
      </w:r>
      <w:r w:rsidRPr="007129C1">
        <w:rPr>
          <w:b/>
          <w:sz w:val="22"/>
          <w:szCs w:val="22"/>
          <w:lang w:val="pl-PL"/>
        </w:rPr>
        <w:t xml:space="preserve"> </w:t>
      </w:r>
      <w:r w:rsidRPr="007129C1">
        <w:rPr>
          <w:b/>
          <w:sz w:val="22"/>
          <w:szCs w:val="22"/>
        </w:rPr>
        <w:t>odpis na zakładowy fundusz świadczeń socjalnych</w:t>
      </w:r>
      <w:r w:rsidRPr="007129C1">
        <w:rPr>
          <w:bCs/>
          <w:sz w:val="22"/>
          <w:szCs w:val="22"/>
        </w:rPr>
        <w:t xml:space="preserve">, wykonanie – </w:t>
      </w:r>
      <w:r w:rsidRPr="007129C1">
        <w:rPr>
          <w:b/>
          <w:sz w:val="22"/>
          <w:szCs w:val="22"/>
          <w:lang w:val="pl-PL"/>
        </w:rPr>
        <w:t>1</w:t>
      </w:r>
      <w:r w:rsidR="00893F7C" w:rsidRPr="007129C1">
        <w:rPr>
          <w:b/>
          <w:sz w:val="22"/>
          <w:szCs w:val="22"/>
          <w:lang w:val="pl-PL"/>
        </w:rPr>
        <w:t> 611,43</w:t>
      </w:r>
      <w:r w:rsidRPr="007129C1">
        <w:rPr>
          <w:b/>
          <w:sz w:val="22"/>
          <w:szCs w:val="22"/>
          <w:lang w:val="pl-PL"/>
        </w:rPr>
        <w:t xml:space="preserve"> </w:t>
      </w:r>
      <w:r w:rsidRPr="007129C1">
        <w:rPr>
          <w:b/>
          <w:sz w:val="22"/>
          <w:szCs w:val="22"/>
        </w:rPr>
        <w:t>zł</w:t>
      </w:r>
      <w:r w:rsidRPr="007129C1">
        <w:rPr>
          <w:b/>
          <w:sz w:val="22"/>
          <w:szCs w:val="22"/>
          <w:lang w:val="pl-PL"/>
        </w:rPr>
        <w:t>,</w:t>
      </w:r>
    </w:p>
    <w:p w14:paraId="29A8D2AE" w14:textId="6B96B9F8" w:rsidR="00893F7C" w:rsidRPr="007129C1" w:rsidRDefault="00893F7C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6650 wpłaty gmin i powiatów na rzecz innych jednostek samorządu terytorialnego oraz związków gmin, związków powiatowo-gminnych lub związków powiatów na dofinansowanie zadań inwestycyjnych i zakupów inwestycyjnych</w:t>
      </w:r>
      <w:r w:rsidRPr="007129C1">
        <w:rPr>
          <w:szCs w:val="22"/>
        </w:rPr>
        <w:t xml:space="preserve"> </w:t>
      </w:r>
      <w:r w:rsidRPr="007129C1">
        <w:rPr>
          <w:b/>
          <w:bCs/>
          <w:szCs w:val="22"/>
        </w:rPr>
        <w:t>– 28 162,75 zł.</w:t>
      </w:r>
    </w:p>
    <w:p w14:paraId="5F2D6FE3" w14:textId="65B274C3" w:rsidR="00893F7C" w:rsidRPr="007129C1" w:rsidRDefault="00EE1FC0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Wpłata Gminy Świętajno do Związku Międzygminnego „Gospodarka komunalna” w Ełku.</w:t>
      </w:r>
    </w:p>
    <w:p w14:paraId="632008E9" w14:textId="088EADE6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jc w:val="both"/>
        <w:rPr>
          <w:bCs/>
          <w:szCs w:val="22"/>
        </w:rPr>
      </w:pPr>
      <w:bookmarkStart w:id="70" w:name="_Hlk160182491"/>
      <w:r w:rsidRPr="007129C1">
        <w:rPr>
          <w:bCs/>
          <w:szCs w:val="22"/>
        </w:rPr>
        <w:t>Na koniec grudnia 202</w:t>
      </w:r>
      <w:r w:rsidR="00893F7C" w:rsidRPr="007129C1">
        <w:rPr>
          <w:bCs/>
          <w:szCs w:val="22"/>
        </w:rPr>
        <w:t>5</w:t>
      </w:r>
      <w:r w:rsidRPr="007129C1">
        <w:rPr>
          <w:bCs/>
          <w:szCs w:val="22"/>
        </w:rPr>
        <w:t xml:space="preserve"> r. pozostały zobowiązania niewymagalne z tytułu dodatkowego wynagrodzenia rocznego oraz składek od nich naliczonych w wysokości – </w:t>
      </w:r>
      <w:r w:rsidR="00893F7C" w:rsidRPr="007129C1">
        <w:rPr>
          <w:bCs/>
          <w:szCs w:val="22"/>
        </w:rPr>
        <w:t>8 480,51</w:t>
      </w:r>
      <w:r w:rsidRPr="007129C1">
        <w:rPr>
          <w:bCs/>
          <w:szCs w:val="22"/>
        </w:rPr>
        <w:t xml:space="preserve"> zł oraz z tytułu usług pozostałych w kwocie </w:t>
      </w:r>
      <w:r w:rsidR="00893F7C" w:rsidRPr="007129C1">
        <w:rPr>
          <w:bCs/>
          <w:szCs w:val="22"/>
        </w:rPr>
        <w:t>90 861,37</w:t>
      </w:r>
      <w:r w:rsidRPr="007129C1">
        <w:rPr>
          <w:bCs/>
          <w:szCs w:val="22"/>
        </w:rPr>
        <w:t xml:space="preserve"> zł.</w:t>
      </w:r>
    </w:p>
    <w:p w14:paraId="09BEA7C0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b/>
          <w:bCs/>
          <w:szCs w:val="22"/>
        </w:rPr>
      </w:pPr>
    </w:p>
    <w:bookmarkEnd w:id="70"/>
    <w:p w14:paraId="7236245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OCZYSZCZANIE MIAST I WSI</w:t>
      </w:r>
    </w:p>
    <w:p w14:paraId="221E567C" w14:textId="77777777" w:rsidR="003A3A9B" w:rsidRPr="007129C1" w:rsidRDefault="003A3A9B" w:rsidP="006A0CF7">
      <w:pPr>
        <w:pStyle w:val="Tekstpodstawowy31"/>
        <w:suppressAutoHyphens w:val="0"/>
        <w:spacing w:before="120" w:line="276" w:lineRule="auto"/>
        <w:ind w:left="705" w:hanging="705"/>
        <w:jc w:val="both"/>
        <w:rPr>
          <w:b/>
          <w:szCs w:val="22"/>
        </w:rPr>
      </w:pPr>
      <w:r w:rsidRPr="007129C1">
        <w:rPr>
          <w:b/>
          <w:szCs w:val="22"/>
        </w:rPr>
        <w:t>dz. 900 rozdział 90003</w:t>
      </w:r>
    </w:p>
    <w:p w14:paraId="00E8A433" w14:textId="662C98D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C93553" w:rsidRPr="007129C1">
        <w:rPr>
          <w:b/>
          <w:szCs w:val="22"/>
        </w:rPr>
        <w:t>4 900,56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b/>
          <w:szCs w:val="22"/>
        </w:rPr>
        <w:t>,</w:t>
      </w:r>
      <w:r w:rsidRPr="007129C1">
        <w:rPr>
          <w:szCs w:val="22"/>
        </w:rPr>
        <w:t xml:space="preserve"> co stanowi </w:t>
      </w:r>
      <w:r w:rsidR="00C93553" w:rsidRPr="007129C1">
        <w:rPr>
          <w:b/>
          <w:bCs/>
          <w:szCs w:val="22"/>
        </w:rPr>
        <w:t>62 ,74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77EFE123" w14:textId="63886C95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bookmarkStart w:id="71" w:name="_Hlk97876790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4300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="00C93553" w:rsidRPr="007129C1">
        <w:rPr>
          <w:b/>
          <w:bCs/>
          <w:szCs w:val="22"/>
        </w:rPr>
        <w:t>4 900,56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.</w:t>
      </w:r>
    </w:p>
    <w:bookmarkEnd w:id="71"/>
    <w:p w14:paraId="489CE6CA" w14:textId="267FFFB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ab/>
        <w:t>Są to wydatki poniesione na wynajem kabin sanitarnych w miejscowości Świętajno</w:t>
      </w:r>
      <w:r w:rsidR="00C93553" w:rsidRPr="007129C1">
        <w:rPr>
          <w:szCs w:val="22"/>
        </w:rPr>
        <w:t xml:space="preserve">, Borki, </w:t>
      </w:r>
      <w:r w:rsidRPr="007129C1">
        <w:rPr>
          <w:szCs w:val="22"/>
        </w:rPr>
        <w:t>Gryzy</w:t>
      </w:r>
      <w:r w:rsidR="00C93553" w:rsidRPr="007129C1">
        <w:rPr>
          <w:szCs w:val="22"/>
        </w:rPr>
        <w:t>, Dworackie, Chełchy</w:t>
      </w:r>
      <w:r w:rsidR="0072122F" w:rsidRPr="007129C1">
        <w:rPr>
          <w:szCs w:val="22"/>
        </w:rPr>
        <w:t xml:space="preserve"> (środki z funduszy sołeckich  - 985,20 zł)</w:t>
      </w:r>
      <w:r w:rsidRPr="007129C1">
        <w:rPr>
          <w:szCs w:val="22"/>
        </w:rPr>
        <w:t>.</w:t>
      </w:r>
    </w:p>
    <w:p w14:paraId="464EA82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</w:p>
    <w:p w14:paraId="5294BE2C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i/>
          <w:szCs w:val="22"/>
          <w:u w:val="single"/>
        </w:rPr>
      </w:pPr>
      <w:r w:rsidRPr="007129C1">
        <w:rPr>
          <w:b/>
          <w:i/>
          <w:szCs w:val="22"/>
          <w:u w:val="single"/>
        </w:rPr>
        <w:t>UTRZYMANIE ZIELENI W MIASTACH I GMINACH</w:t>
      </w:r>
    </w:p>
    <w:p w14:paraId="2F508310" w14:textId="77777777" w:rsidR="003A3A9B" w:rsidRPr="007129C1" w:rsidRDefault="003A3A9B" w:rsidP="006A0CF7">
      <w:pPr>
        <w:pStyle w:val="Tekstpodstawowy31"/>
        <w:suppressAutoHyphens w:val="0"/>
        <w:spacing w:before="120" w:line="276" w:lineRule="auto"/>
        <w:jc w:val="both"/>
        <w:rPr>
          <w:b/>
          <w:szCs w:val="22"/>
        </w:rPr>
      </w:pPr>
      <w:r w:rsidRPr="007129C1">
        <w:rPr>
          <w:b/>
          <w:szCs w:val="22"/>
        </w:rPr>
        <w:t>dz. 900 rozdział 90004</w:t>
      </w:r>
    </w:p>
    <w:p w14:paraId="3EC0D7ED" w14:textId="7ECFEAA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121A7B" w:rsidRPr="007129C1">
        <w:rPr>
          <w:b/>
          <w:bCs/>
          <w:szCs w:val="22"/>
        </w:rPr>
        <w:t>37 133,11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b/>
          <w:szCs w:val="22"/>
        </w:rPr>
        <w:t>,</w:t>
      </w:r>
      <w:r w:rsidRPr="007129C1">
        <w:rPr>
          <w:szCs w:val="22"/>
        </w:rPr>
        <w:t xml:space="preserve"> co stanowi </w:t>
      </w:r>
      <w:r w:rsidR="00121A7B" w:rsidRPr="007129C1">
        <w:rPr>
          <w:b/>
          <w:bCs/>
          <w:szCs w:val="22"/>
        </w:rPr>
        <w:t>91,38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07287425" w14:textId="4269A631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893A1E" w:rsidRPr="007129C1">
        <w:rPr>
          <w:b/>
          <w:bCs/>
          <w:szCs w:val="22"/>
        </w:rPr>
        <w:t>35 177,11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5626088D" w14:textId="0170ADBB" w:rsidR="00405170" w:rsidRPr="007129C1" w:rsidRDefault="00405170" w:rsidP="006A0CF7">
      <w:pPr>
        <w:pStyle w:val="Tekstpodstawowy31"/>
        <w:suppressAutoHyphens w:val="0"/>
        <w:spacing w:line="276" w:lineRule="auto"/>
        <w:ind w:left="709"/>
        <w:jc w:val="both"/>
        <w:rPr>
          <w:color w:val="000000"/>
          <w:szCs w:val="22"/>
        </w:rPr>
      </w:pPr>
      <w:r w:rsidRPr="007129C1">
        <w:rPr>
          <w:color w:val="000000"/>
          <w:szCs w:val="22"/>
        </w:rPr>
        <w:t>Zakup materiałów eksploatacyjnych i kosy spalinowej do ut</w:t>
      </w:r>
      <w:r w:rsidR="00160EC6" w:rsidRPr="007129C1">
        <w:rPr>
          <w:color w:val="000000"/>
          <w:szCs w:val="22"/>
        </w:rPr>
        <w:t>r</w:t>
      </w:r>
      <w:r w:rsidRPr="007129C1">
        <w:rPr>
          <w:color w:val="000000"/>
          <w:szCs w:val="22"/>
        </w:rPr>
        <w:t>zymania terenów ziel</w:t>
      </w:r>
      <w:r w:rsidR="00160EC6" w:rsidRPr="007129C1">
        <w:rPr>
          <w:color w:val="000000"/>
          <w:szCs w:val="22"/>
        </w:rPr>
        <w:t>o</w:t>
      </w:r>
      <w:r w:rsidRPr="007129C1">
        <w:rPr>
          <w:color w:val="000000"/>
          <w:szCs w:val="22"/>
        </w:rPr>
        <w:t>n</w:t>
      </w:r>
      <w:r w:rsidR="00160EC6" w:rsidRPr="007129C1">
        <w:rPr>
          <w:color w:val="000000"/>
          <w:szCs w:val="22"/>
        </w:rPr>
        <w:t>ych</w:t>
      </w:r>
      <w:r w:rsidRPr="007129C1">
        <w:rPr>
          <w:color w:val="000000"/>
          <w:szCs w:val="22"/>
        </w:rPr>
        <w:br/>
        <w:t>w miejscowości Dudki – 2 594,00 zł (fundusz sołecki),</w:t>
      </w:r>
    </w:p>
    <w:p w14:paraId="3620477E" w14:textId="11C7AE3C" w:rsidR="00405170" w:rsidRPr="007129C1" w:rsidRDefault="00405170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materiałów eksploatacyjnych</w:t>
      </w:r>
      <w:r w:rsidR="00160EC6" w:rsidRPr="007129C1">
        <w:rPr>
          <w:color w:val="000000"/>
          <w:szCs w:val="22"/>
        </w:rPr>
        <w:t>, kosiarki spalinowej</w:t>
      </w:r>
      <w:r w:rsidRPr="007129C1">
        <w:rPr>
          <w:color w:val="000000"/>
          <w:szCs w:val="22"/>
        </w:rPr>
        <w:t xml:space="preserve"> oraz paliwa do utrzymania terenów zieleni w miejscowości Wronki – 2 701,34 zł (fundusz sołecki),</w:t>
      </w:r>
    </w:p>
    <w:p w14:paraId="1AB1C5C6" w14:textId="2F21B7CE" w:rsidR="00405170" w:rsidRPr="007129C1" w:rsidRDefault="00405170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 xml:space="preserve">Zakup paliwa i </w:t>
      </w:r>
      <w:r w:rsidR="00160EC6" w:rsidRPr="007129C1">
        <w:rPr>
          <w:color w:val="000000"/>
          <w:szCs w:val="22"/>
        </w:rPr>
        <w:t>nożyc akumulatorowych</w:t>
      </w:r>
      <w:r w:rsidRPr="007129C1">
        <w:rPr>
          <w:color w:val="000000"/>
          <w:szCs w:val="22"/>
        </w:rPr>
        <w:t xml:space="preserve"> do utrzymania terenów zieleni w miejscowości Połom – </w:t>
      </w:r>
      <w:r w:rsidR="00160EC6" w:rsidRPr="007129C1">
        <w:rPr>
          <w:color w:val="000000"/>
          <w:szCs w:val="22"/>
        </w:rPr>
        <w:t>1 410,72</w:t>
      </w:r>
      <w:r w:rsidRPr="007129C1">
        <w:rPr>
          <w:color w:val="000000"/>
          <w:szCs w:val="22"/>
        </w:rPr>
        <w:t xml:space="preserve"> zł (fundusz sołecki),</w:t>
      </w:r>
    </w:p>
    <w:p w14:paraId="3AB7A6FB" w14:textId="5D980AAE" w:rsidR="00160EC6" w:rsidRPr="007129C1" w:rsidRDefault="00160EC6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 xml:space="preserve">Zakup paliwa i materiałów eksploatacyjnych do utrzymania terenów zieleni w miejscowości Dunajek – </w:t>
      </w:r>
      <w:r w:rsidR="00911540" w:rsidRPr="007129C1">
        <w:rPr>
          <w:color w:val="000000"/>
          <w:szCs w:val="22"/>
        </w:rPr>
        <w:t>1 975,00</w:t>
      </w:r>
      <w:r w:rsidRPr="007129C1">
        <w:rPr>
          <w:color w:val="000000"/>
          <w:szCs w:val="22"/>
        </w:rPr>
        <w:t xml:space="preserve"> zł (fundusz sołecki),</w:t>
      </w:r>
    </w:p>
    <w:p w14:paraId="7305A1AA" w14:textId="6FFCEF69" w:rsidR="00911540" w:rsidRPr="007129C1" w:rsidRDefault="00911540" w:rsidP="006A0CF7">
      <w:pPr>
        <w:pStyle w:val="Tekstpodstawowy31"/>
        <w:suppressAutoHyphens w:val="0"/>
        <w:spacing w:line="276" w:lineRule="auto"/>
        <w:ind w:left="709"/>
        <w:jc w:val="both"/>
        <w:rPr>
          <w:color w:val="000000"/>
          <w:szCs w:val="22"/>
        </w:rPr>
      </w:pPr>
      <w:bookmarkStart w:id="72" w:name="_Hlk222985063"/>
      <w:r w:rsidRPr="007129C1">
        <w:rPr>
          <w:color w:val="000000"/>
          <w:szCs w:val="22"/>
        </w:rPr>
        <w:lastRenderedPageBreak/>
        <w:t xml:space="preserve">Zakup paliwa i materiałów eksploatacyjnych do utrzymania terenów zieleni </w:t>
      </w:r>
      <w:r w:rsidRPr="007129C1">
        <w:rPr>
          <w:color w:val="000000"/>
          <w:szCs w:val="22"/>
        </w:rPr>
        <w:br/>
        <w:t>w miejscowości Cichy – 2 082,08 zł (fundusz sołecki),</w:t>
      </w:r>
    </w:p>
    <w:bookmarkEnd w:id="72"/>
    <w:p w14:paraId="2EF10676" w14:textId="71996B3A" w:rsidR="00911540" w:rsidRPr="007129C1" w:rsidRDefault="00911540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paliwa do utrzymania zieleni w miejscowości Rogojny – 187,70 zł (fundusz sołecki),</w:t>
      </w:r>
    </w:p>
    <w:p w14:paraId="72EC739B" w14:textId="781FE55B" w:rsidR="00911540" w:rsidRPr="007129C1" w:rsidRDefault="00911540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paliwa i materiałów eksploatacyjnych do utrzymania zieleni w miejscowości Niemsty – 338,00 zł (fundusz sołecki),</w:t>
      </w:r>
    </w:p>
    <w:p w14:paraId="1D519FD9" w14:textId="4A13896F" w:rsidR="00911540" w:rsidRPr="007129C1" w:rsidRDefault="00911540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paliwa do utrzymania terenów zieleni w miejscowości Rogowszczyzna -  423,34 zł (fundusz sołecki),</w:t>
      </w:r>
    </w:p>
    <w:p w14:paraId="159308BD" w14:textId="32808FE0" w:rsidR="005A192A" w:rsidRPr="007129C1" w:rsidRDefault="005A192A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wykaszarki spalinowej, paliwa i materiałów eksploatacyjnych do utrzymania terenów zieleni w miejscowości Gryzy – 3 973,30 zł (fundusz sołecki),</w:t>
      </w:r>
    </w:p>
    <w:p w14:paraId="1F26835D" w14:textId="45A46DFA" w:rsidR="005A192A" w:rsidRPr="007129C1" w:rsidRDefault="005A192A" w:rsidP="006A0CF7">
      <w:pPr>
        <w:pStyle w:val="Tekstpodstawowy31"/>
        <w:suppressAutoHyphens w:val="0"/>
        <w:spacing w:line="276" w:lineRule="auto"/>
        <w:ind w:left="705"/>
        <w:jc w:val="both"/>
        <w:rPr>
          <w:color w:val="000000"/>
          <w:szCs w:val="22"/>
        </w:rPr>
      </w:pPr>
      <w:r w:rsidRPr="007129C1">
        <w:rPr>
          <w:color w:val="000000"/>
          <w:szCs w:val="22"/>
        </w:rPr>
        <w:t xml:space="preserve">Zakup paliwa i materiałów eksploatacyjnych do utrzymania terenów zieleni </w:t>
      </w:r>
      <w:r w:rsidRPr="007129C1">
        <w:rPr>
          <w:color w:val="000000"/>
          <w:szCs w:val="22"/>
        </w:rPr>
        <w:br/>
        <w:t>w miejscowości Sulejki – 1 058,98 zł (fundusz sołecki),</w:t>
      </w:r>
    </w:p>
    <w:p w14:paraId="63E9BCAB" w14:textId="55215BB7" w:rsidR="00160EC6" w:rsidRPr="007129C1" w:rsidRDefault="005A192A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 xml:space="preserve">Zakup doniczek, hydrożelu i roślin ozdobnych </w:t>
      </w:r>
      <w:r w:rsidR="00072D58" w:rsidRPr="007129C1">
        <w:rPr>
          <w:color w:val="000000"/>
          <w:szCs w:val="22"/>
        </w:rPr>
        <w:t>do</w:t>
      </w:r>
      <w:r w:rsidRPr="007129C1">
        <w:rPr>
          <w:color w:val="000000"/>
          <w:szCs w:val="22"/>
        </w:rPr>
        <w:t xml:space="preserve"> miejscowości Giże </w:t>
      </w:r>
      <w:r w:rsidR="00072D58" w:rsidRPr="007129C1">
        <w:rPr>
          <w:color w:val="000000"/>
          <w:szCs w:val="22"/>
        </w:rPr>
        <w:t xml:space="preserve">– 3 679,81 zł </w:t>
      </w:r>
      <w:r w:rsidRPr="007129C1">
        <w:rPr>
          <w:color w:val="000000"/>
          <w:szCs w:val="22"/>
        </w:rPr>
        <w:t>(fundusz sołecki),</w:t>
      </w:r>
    </w:p>
    <w:p w14:paraId="51FD17C4" w14:textId="3C1FF0D0" w:rsidR="005A192A" w:rsidRPr="007129C1" w:rsidRDefault="005A192A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paliwa do utrzymania terenów zieleni w miejscowości Chełchy – 687,24 zł (fundusz sołecki),</w:t>
      </w:r>
    </w:p>
    <w:p w14:paraId="70D11AD4" w14:textId="43D4EB9E" w:rsidR="00072D58" w:rsidRPr="007129C1" w:rsidRDefault="00072D58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doniczek, hydrożelu, nawozu, ziemi i roślin ozdobnych do miejscowości Świętajno – 7 993,86 zł (fundusz sołecki),</w:t>
      </w:r>
    </w:p>
    <w:p w14:paraId="4E9AE6AD" w14:textId="32629190" w:rsidR="00072D58" w:rsidRPr="007129C1" w:rsidRDefault="00072D58" w:rsidP="006A0CF7">
      <w:pPr>
        <w:pStyle w:val="Tekstpodstawowy31"/>
        <w:suppressAutoHyphens w:val="0"/>
        <w:spacing w:line="276" w:lineRule="auto"/>
        <w:ind w:left="705"/>
        <w:rPr>
          <w:color w:val="000000"/>
          <w:szCs w:val="22"/>
        </w:rPr>
      </w:pPr>
      <w:r w:rsidRPr="007129C1">
        <w:rPr>
          <w:color w:val="000000"/>
          <w:szCs w:val="22"/>
        </w:rPr>
        <w:t>Zakup paliwa, oleju do utrzymania terenów zielonych w miejscowości Pietrasze  - 980,67 zł (fundusz sołecki),</w:t>
      </w:r>
    </w:p>
    <w:p w14:paraId="14B5CBB9" w14:textId="2A29CA37" w:rsidR="00072D58" w:rsidRPr="007129C1" w:rsidRDefault="00072D58" w:rsidP="006A0CF7">
      <w:pPr>
        <w:pStyle w:val="Tekstpodstawowy31"/>
        <w:suppressAutoHyphens w:val="0"/>
        <w:spacing w:line="276" w:lineRule="auto"/>
        <w:ind w:left="709"/>
        <w:jc w:val="both"/>
        <w:rPr>
          <w:color w:val="000000"/>
          <w:szCs w:val="22"/>
        </w:rPr>
      </w:pPr>
      <w:r w:rsidRPr="007129C1">
        <w:rPr>
          <w:color w:val="000000"/>
          <w:szCs w:val="22"/>
        </w:rPr>
        <w:t>Zakup paliwa do utrzymania terenów zieleni w miejscowości Orzechówko – 232,36 zł (fundusz sołecki),</w:t>
      </w:r>
    </w:p>
    <w:p w14:paraId="18305621" w14:textId="550A1E4F" w:rsidR="003A3A9B" w:rsidRPr="007129C1" w:rsidRDefault="007536D1" w:rsidP="006A0CF7">
      <w:pPr>
        <w:pStyle w:val="Tekstpodstawowy31"/>
        <w:suppressAutoHyphens w:val="0"/>
        <w:spacing w:line="276" w:lineRule="auto"/>
        <w:ind w:left="708"/>
        <w:rPr>
          <w:color w:val="000000"/>
          <w:szCs w:val="22"/>
        </w:rPr>
      </w:pPr>
      <w:r w:rsidRPr="007129C1">
        <w:rPr>
          <w:color w:val="000000"/>
          <w:szCs w:val="22"/>
        </w:rPr>
        <w:t>P</w:t>
      </w:r>
      <w:r w:rsidR="003A3A9B" w:rsidRPr="007129C1">
        <w:rPr>
          <w:color w:val="000000"/>
          <w:szCs w:val="22"/>
        </w:rPr>
        <w:t>aliwo, materiały eksploatacyjne</w:t>
      </w:r>
      <w:r w:rsidRPr="007129C1">
        <w:rPr>
          <w:color w:val="000000"/>
          <w:szCs w:val="22"/>
        </w:rPr>
        <w:t>, rośliny ozdobne</w:t>
      </w:r>
      <w:r w:rsidR="003A3A9B" w:rsidRPr="007129C1">
        <w:rPr>
          <w:color w:val="000000"/>
          <w:szCs w:val="22"/>
        </w:rPr>
        <w:t xml:space="preserve"> do </w:t>
      </w:r>
      <w:r w:rsidRPr="007129C1">
        <w:rPr>
          <w:color w:val="000000"/>
          <w:szCs w:val="22"/>
        </w:rPr>
        <w:t xml:space="preserve">utrzymania terenów zielonych w Gminie Świętajno </w:t>
      </w:r>
      <w:r w:rsidR="003A3A9B" w:rsidRPr="007129C1">
        <w:rPr>
          <w:color w:val="000000"/>
          <w:szCs w:val="22"/>
        </w:rPr>
        <w:t xml:space="preserve">– </w:t>
      </w:r>
      <w:r w:rsidRPr="007129C1">
        <w:rPr>
          <w:color w:val="000000"/>
          <w:szCs w:val="22"/>
        </w:rPr>
        <w:t>4 858,71</w:t>
      </w:r>
      <w:r w:rsidR="003A3A9B" w:rsidRPr="007129C1">
        <w:rPr>
          <w:color w:val="000000"/>
          <w:szCs w:val="22"/>
        </w:rPr>
        <w:t xml:space="preserve"> zł. </w:t>
      </w:r>
    </w:p>
    <w:p w14:paraId="1164DC46" w14:textId="71D66AE5" w:rsidR="003A3A9B" w:rsidRPr="007129C1" w:rsidRDefault="003A3A9B" w:rsidP="006A0CF7">
      <w:pPr>
        <w:pStyle w:val="Tekstpodstawowy31"/>
        <w:suppressAutoHyphens w:val="0"/>
        <w:spacing w:line="276" w:lineRule="auto"/>
        <w:ind w:left="-567" w:firstLine="563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4270 zakup usług remontowych,</w:t>
      </w:r>
      <w:r w:rsidRPr="007129C1">
        <w:rPr>
          <w:szCs w:val="22"/>
        </w:rPr>
        <w:t xml:space="preserve"> wykonanie – </w:t>
      </w:r>
      <w:r w:rsidR="00893A1E" w:rsidRPr="007129C1">
        <w:rPr>
          <w:b/>
          <w:szCs w:val="22"/>
        </w:rPr>
        <w:t>747,00</w:t>
      </w:r>
      <w:r w:rsidRPr="007129C1">
        <w:rPr>
          <w:b/>
          <w:szCs w:val="22"/>
        </w:rPr>
        <w:t xml:space="preserve"> zł, z tego:</w:t>
      </w:r>
      <w:r w:rsidRPr="007129C1">
        <w:rPr>
          <w:b/>
          <w:szCs w:val="22"/>
        </w:rPr>
        <w:tab/>
      </w:r>
    </w:p>
    <w:p w14:paraId="51519175" w14:textId="0DD4BB70" w:rsidR="003A3A9B" w:rsidRPr="007129C1" w:rsidRDefault="003A3A9B" w:rsidP="006A0CF7">
      <w:pPr>
        <w:pStyle w:val="Tekstpodstawowy31"/>
        <w:suppressAutoHyphens w:val="0"/>
        <w:spacing w:line="276" w:lineRule="auto"/>
        <w:ind w:left="-567" w:firstLine="563"/>
        <w:jc w:val="both"/>
        <w:rPr>
          <w:bCs/>
          <w:szCs w:val="22"/>
        </w:rPr>
      </w:pPr>
      <w:r w:rsidRPr="007129C1">
        <w:rPr>
          <w:b/>
          <w:szCs w:val="22"/>
        </w:rPr>
        <w:tab/>
      </w:r>
      <w:r w:rsidRPr="007129C1">
        <w:rPr>
          <w:b/>
          <w:szCs w:val="22"/>
        </w:rPr>
        <w:tab/>
      </w:r>
      <w:r w:rsidRPr="007129C1">
        <w:rPr>
          <w:bCs/>
          <w:szCs w:val="22"/>
        </w:rPr>
        <w:t xml:space="preserve">Wydatki na naprawę  </w:t>
      </w:r>
      <w:r w:rsidR="00970467" w:rsidRPr="007129C1">
        <w:rPr>
          <w:bCs/>
          <w:szCs w:val="22"/>
        </w:rPr>
        <w:t xml:space="preserve">dmuchawy i traktorka </w:t>
      </w:r>
      <w:r w:rsidRPr="007129C1">
        <w:rPr>
          <w:bCs/>
          <w:szCs w:val="22"/>
        </w:rPr>
        <w:t>(</w:t>
      </w:r>
      <w:r w:rsidR="00970467" w:rsidRPr="007129C1">
        <w:rPr>
          <w:bCs/>
          <w:szCs w:val="22"/>
        </w:rPr>
        <w:t>F</w:t>
      </w:r>
      <w:r w:rsidRPr="007129C1">
        <w:rPr>
          <w:bCs/>
          <w:szCs w:val="22"/>
        </w:rPr>
        <w:t xml:space="preserve">undusz </w:t>
      </w:r>
      <w:r w:rsidR="00970467" w:rsidRPr="007129C1">
        <w:rPr>
          <w:bCs/>
          <w:szCs w:val="22"/>
        </w:rPr>
        <w:t>S</w:t>
      </w:r>
      <w:r w:rsidRPr="007129C1">
        <w:rPr>
          <w:bCs/>
          <w:szCs w:val="22"/>
        </w:rPr>
        <w:t>ołecki</w:t>
      </w:r>
      <w:r w:rsidR="00970467" w:rsidRPr="007129C1">
        <w:rPr>
          <w:bCs/>
          <w:szCs w:val="22"/>
        </w:rPr>
        <w:t xml:space="preserve"> Sulejki w kwocie 453,00 zł)</w:t>
      </w:r>
      <w:r w:rsidR="00151B9A" w:rsidRPr="007129C1">
        <w:rPr>
          <w:bCs/>
          <w:szCs w:val="22"/>
        </w:rPr>
        <w:t>.</w:t>
      </w:r>
    </w:p>
    <w:p w14:paraId="2915BA6D" w14:textId="63438E43" w:rsidR="00893A1E" w:rsidRPr="007129C1" w:rsidRDefault="00893A1E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4300  </w:t>
      </w:r>
      <w:r w:rsidRPr="007129C1">
        <w:rPr>
          <w:b/>
          <w:bCs/>
          <w:szCs w:val="22"/>
        </w:rPr>
        <w:t>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1 209,00 zł.</w:t>
      </w:r>
    </w:p>
    <w:p w14:paraId="376ADCEC" w14:textId="6505C189" w:rsidR="00E93FF1" w:rsidRPr="007129C1" w:rsidRDefault="00E93FF1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>Serwis i przegląd kosiarek i wykaszarki (Fundusz Sołecki Połom, Dudki i Orzechówko).</w:t>
      </w:r>
    </w:p>
    <w:p w14:paraId="3A56D728" w14:textId="3EBD0CA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 w:rsidRPr="007129C1">
        <w:rPr>
          <w:b/>
          <w:szCs w:val="22"/>
        </w:rPr>
        <w:tab/>
      </w:r>
    </w:p>
    <w:p w14:paraId="37EF56C7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 xml:space="preserve">SCHRONISKA DLA ZWIERZĄT </w:t>
      </w:r>
    </w:p>
    <w:p w14:paraId="73E0D91F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900 rozdział 90013</w:t>
      </w:r>
    </w:p>
    <w:p w14:paraId="13F66962" w14:textId="3A04513B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197A4C" w:rsidRPr="007129C1">
        <w:rPr>
          <w:b/>
          <w:bCs/>
          <w:szCs w:val="22"/>
        </w:rPr>
        <w:t>53 117,58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</w:t>
      </w:r>
      <w:r w:rsidR="00197A4C" w:rsidRPr="007129C1">
        <w:rPr>
          <w:b/>
          <w:bCs/>
          <w:szCs w:val="22"/>
        </w:rPr>
        <w:t>65,58</w:t>
      </w:r>
      <w:r w:rsidRPr="007129C1">
        <w:rPr>
          <w:b/>
          <w:bCs/>
          <w:szCs w:val="22"/>
        </w:rPr>
        <w:t xml:space="preserve"> </w:t>
      </w:r>
      <w:r w:rsidRPr="007129C1">
        <w:rPr>
          <w:b/>
          <w:szCs w:val="22"/>
        </w:rPr>
        <w:t>%</w:t>
      </w:r>
      <w:r w:rsidRPr="007129C1">
        <w:rPr>
          <w:szCs w:val="22"/>
        </w:rPr>
        <w:t xml:space="preserve">  planu budżetowego.</w:t>
      </w:r>
    </w:p>
    <w:p w14:paraId="6F359676" w14:textId="30DD24AB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bookmarkStart w:id="73" w:name="_Hlk97879049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</w:t>
      </w:r>
      <w:r w:rsidR="00197A4C" w:rsidRPr="007129C1">
        <w:rPr>
          <w:b/>
          <w:bCs/>
          <w:szCs w:val="22"/>
        </w:rPr>
        <w:t>2</w:t>
      </w:r>
      <w:r w:rsidRPr="007129C1">
        <w:rPr>
          <w:b/>
          <w:bCs/>
          <w:szCs w:val="22"/>
        </w:rPr>
        <w:t xml:space="preserve">0 zakup </w:t>
      </w:r>
      <w:r w:rsidR="00197A4C" w:rsidRPr="007129C1">
        <w:rPr>
          <w:b/>
          <w:bCs/>
          <w:szCs w:val="22"/>
        </w:rPr>
        <w:t>środków żywności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CC3D6A" w:rsidRPr="007129C1">
        <w:rPr>
          <w:b/>
          <w:bCs/>
          <w:szCs w:val="22"/>
        </w:rPr>
        <w:t>2 492,40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 </w:t>
      </w:r>
      <w:bookmarkEnd w:id="73"/>
      <w:r w:rsidRPr="007129C1">
        <w:rPr>
          <w:szCs w:val="22"/>
        </w:rPr>
        <w:t>(karma dla kotów wolnożyjących),</w:t>
      </w:r>
    </w:p>
    <w:p w14:paraId="75DA201B" w14:textId="548F99E6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CC3D6A" w:rsidRPr="007129C1">
        <w:rPr>
          <w:b/>
          <w:bCs/>
          <w:szCs w:val="22"/>
        </w:rPr>
        <w:t>50 625,18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4C0E93BC" w14:textId="6DD4D95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ab/>
        <w:t xml:space="preserve">sterylizacja zwierząt – </w:t>
      </w:r>
      <w:r w:rsidR="003B68EF" w:rsidRPr="007129C1">
        <w:rPr>
          <w:szCs w:val="22"/>
        </w:rPr>
        <w:t>9 700</w:t>
      </w:r>
      <w:r w:rsidRPr="007129C1">
        <w:rPr>
          <w:szCs w:val="22"/>
        </w:rPr>
        <w:t>,00 zł,</w:t>
      </w:r>
    </w:p>
    <w:p w14:paraId="66466ABC" w14:textId="240CC36D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ab/>
        <w:t xml:space="preserve">pobyt psów w schronisku – </w:t>
      </w:r>
      <w:r w:rsidR="00CC3D6A" w:rsidRPr="007129C1">
        <w:rPr>
          <w:szCs w:val="22"/>
        </w:rPr>
        <w:t>40 925,18</w:t>
      </w:r>
      <w:r w:rsidRPr="007129C1">
        <w:rPr>
          <w:szCs w:val="22"/>
        </w:rPr>
        <w:t xml:space="preserve"> zł</w:t>
      </w:r>
      <w:r w:rsidR="00D0111D" w:rsidRPr="007129C1">
        <w:rPr>
          <w:szCs w:val="22"/>
        </w:rPr>
        <w:t>.</w:t>
      </w:r>
    </w:p>
    <w:p w14:paraId="3679AD87" w14:textId="03E60554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b/>
          <w:bCs/>
          <w:szCs w:val="22"/>
        </w:rPr>
      </w:pPr>
      <w:r w:rsidRPr="007129C1">
        <w:rPr>
          <w:szCs w:val="22"/>
        </w:rPr>
        <w:t>Na koniec grudnia 202</w:t>
      </w:r>
      <w:r w:rsidR="00197A4C" w:rsidRPr="007129C1">
        <w:rPr>
          <w:szCs w:val="22"/>
        </w:rPr>
        <w:t>5</w:t>
      </w:r>
      <w:r w:rsidRPr="007129C1">
        <w:rPr>
          <w:szCs w:val="22"/>
        </w:rPr>
        <w:t xml:space="preserve"> r. pozostały zobowiązania niewymagalne z tytułu dostaw i usług – </w:t>
      </w:r>
      <w:r w:rsidR="00197A4C" w:rsidRPr="007129C1">
        <w:rPr>
          <w:szCs w:val="22"/>
        </w:rPr>
        <w:t>5 627,89</w:t>
      </w:r>
      <w:r w:rsidRPr="007129C1">
        <w:rPr>
          <w:szCs w:val="22"/>
        </w:rPr>
        <w:t xml:space="preserve"> zł.</w:t>
      </w:r>
    </w:p>
    <w:p w14:paraId="7502D7DA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</w:p>
    <w:p w14:paraId="091FAECD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i/>
          <w:iCs/>
          <w:szCs w:val="22"/>
        </w:rPr>
      </w:pPr>
      <w:r w:rsidRPr="007129C1">
        <w:rPr>
          <w:b/>
          <w:bCs/>
          <w:i/>
          <w:iCs/>
          <w:szCs w:val="22"/>
          <w:u w:val="single"/>
        </w:rPr>
        <w:t>OŚWIETLENIE ULIC, PLACÓW  I DRÓG</w:t>
      </w:r>
      <w:r w:rsidRPr="007129C1">
        <w:rPr>
          <w:i/>
          <w:iCs/>
          <w:szCs w:val="22"/>
        </w:rPr>
        <w:t xml:space="preserve"> </w:t>
      </w:r>
    </w:p>
    <w:p w14:paraId="1F819177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900 rozdział 90015</w:t>
      </w:r>
    </w:p>
    <w:p w14:paraId="48B65567" w14:textId="22F253B3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1A427D" w:rsidRPr="007129C1">
        <w:rPr>
          <w:b/>
          <w:szCs w:val="22"/>
        </w:rPr>
        <w:t>934 217,71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zł</w:t>
      </w:r>
      <w:r w:rsidRPr="007129C1">
        <w:rPr>
          <w:szCs w:val="22"/>
        </w:rPr>
        <w:t xml:space="preserve">, co stanowi </w:t>
      </w:r>
      <w:r w:rsidRPr="007129C1">
        <w:rPr>
          <w:b/>
          <w:szCs w:val="22"/>
        </w:rPr>
        <w:t xml:space="preserve">– </w:t>
      </w:r>
      <w:r w:rsidR="001A427D" w:rsidRPr="007129C1">
        <w:rPr>
          <w:b/>
          <w:szCs w:val="22"/>
        </w:rPr>
        <w:t>93,91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budżetowego, z tego:</w:t>
      </w:r>
    </w:p>
    <w:p w14:paraId="15F71BB9" w14:textId="4AD3153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materiałów i wyposażenia</w:t>
      </w:r>
      <w:r w:rsidRPr="007129C1">
        <w:rPr>
          <w:szCs w:val="22"/>
        </w:rPr>
        <w:t>, wykonanie</w:t>
      </w:r>
      <w:r w:rsidRPr="007129C1">
        <w:rPr>
          <w:b/>
          <w:bCs/>
          <w:szCs w:val="22"/>
        </w:rPr>
        <w:t xml:space="preserve"> – </w:t>
      </w:r>
      <w:r w:rsidR="001A427D" w:rsidRPr="007129C1">
        <w:rPr>
          <w:b/>
          <w:bCs/>
          <w:szCs w:val="22"/>
        </w:rPr>
        <w:t>2 699,00</w:t>
      </w:r>
      <w:r w:rsidRPr="007129C1">
        <w:rPr>
          <w:b/>
          <w:bCs/>
          <w:szCs w:val="22"/>
        </w:rPr>
        <w:t xml:space="preserve"> zł, z tego:</w:t>
      </w:r>
    </w:p>
    <w:p w14:paraId="43EF50BD" w14:textId="507A5109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szCs w:val="22"/>
        </w:rPr>
        <w:t xml:space="preserve">Zakupiono </w:t>
      </w:r>
      <w:r w:rsidR="0043286D" w:rsidRPr="007129C1">
        <w:rPr>
          <w:szCs w:val="22"/>
        </w:rPr>
        <w:t>lampę solarną</w:t>
      </w:r>
      <w:r w:rsidRPr="007129C1">
        <w:rPr>
          <w:szCs w:val="22"/>
        </w:rPr>
        <w:t xml:space="preserve"> </w:t>
      </w:r>
      <w:r w:rsidR="0043286D" w:rsidRPr="007129C1">
        <w:rPr>
          <w:szCs w:val="22"/>
        </w:rPr>
        <w:t>(Fundusz Sołecki Połom).</w:t>
      </w:r>
    </w:p>
    <w:p w14:paraId="4EF935E8" w14:textId="78362583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4260 zakup energii</w:t>
      </w:r>
      <w:r w:rsidRPr="007129C1">
        <w:rPr>
          <w:szCs w:val="22"/>
        </w:rPr>
        <w:t xml:space="preserve">, wykonanie – </w:t>
      </w:r>
      <w:r w:rsidR="001A427D" w:rsidRPr="007129C1">
        <w:rPr>
          <w:b/>
          <w:bCs/>
          <w:szCs w:val="22"/>
        </w:rPr>
        <w:t>69 358,43</w:t>
      </w:r>
      <w:r w:rsidRPr="007129C1">
        <w:rPr>
          <w:b/>
          <w:bCs/>
          <w:szCs w:val="22"/>
        </w:rPr>
        <w:t xml:space="preserve"> zł,</w:t>
      </w:r>
    </w:p>
    <w:p w14:paraId="4995D78D" w14:textId="5F805849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4270 zakup usług remontowych</w:t>
      </w:r>
      <w:r w:rsidRPr="007129C1">
        <w:rPr>
          <w:szCs w:val="22"/>
        </w:rPr>
        <w:t xml:space="preserve">, wykonanie – </w:t>
      </w:r>
      <w:r w:rsidR="001A427D" w:rsidRPr="007129C1">
        <w:rPr>
          <w:b/>
          <w:bCs/>
          <w:szCs w:val="22"/>
        </w:rPr>
        <w:t>14 760,00</w:t>
      </w:r>
      <w:r w:rsidRPr="007129C1">
        <w:rPr>
          <w:b/>
          <w:bCs/>
          <w:szCs w:val="22"/>
        </w:rPr>
        <w:t xml:space="preserve"> zł </w:t>
      </w:r>
      <w:r w:rsidRPr="007129C1">
        <w:rPr>
          <w:szCs w:val="22"/>
        </w:rPr>
        <w:t>(</w:t>
      </w:r>
      <w:r w:rsidRPr="007129C1">
        <w:rPr>
          <w:bCs/>
          <w:szCs w:val="22"/>
        </w:rPr>
        <w:t>konserwacja oświetlenia),</w:t>
      </w:r>
    </w:p>
    <w:p w14:paraId="5393D841" w14:textId="0DE543A8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1A427D" w:rsidRPr="007129C1">
        <w:rPr>
          <w:b/>
          <w:bCs/>
          <w:szCs w:val="22"/>
        </w:rPr>
        <w:t>68 489,49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p w14:paraId="69DC2AB9" w14:textId="540BAB7B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Montaż lampy solarnej w miejscowości Wronki – </w:t>
      </w:r>
      <w:r w:rsidR="0043286D" w:rsidRPr="007129C1">
        <w:rPr>
          <w:szCs w:val="22"/>
        </w:rPr>
        <w:t>2 272,00</w:t>
      </w:r>
      <w:r w:rsidRPr="007129C1">
        <w:rPr>
          <w:szCs w:val="22"/>
        </w:rPr>
        <w:t xml:space="preserve"> zł (fundusz sołecki),</w:t>
      </w:r>
    </w:p>
    <w:p w14:paraId="02AFE328" w14:textId="330F2573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lastRenderedPageBreak/>
        <w:t>Montaż lamp</w:t>
      </w:r>
      <w:r w:rsidR="00CD61DA" w:rsidRPr="007129C1">
        <w:rPr>
          <w:szCs w:val="22"/>
        </w:rPr>
        <w:t>y</w:t>
      </w:r>
      <w:r w:rsidRPr="007129C1">
        <w:rPr>
          <w:szCs w:val="22"/>
        </w:rPr>
        <w:t xml:space="preserve"> solarn</w:t>
      </w:r>
      <w:r w:rsidR="00CD61DA" w:rsidRPr="007129C1">
        <w:rPr>
          <w:szCs w:val="22"/>
        </w:rPr>
        <w:t xml:space="preserve">ej </w:t>
      </w:r>
      <w:r w:rsidRPr="007129C1">
        <w:rPr>
          <w:szCs w:val="22"/>
        </w:rPr>
        <w:t xml:space="preserve">w miejscowości Jurki  – </w:t>
      </w:r>
      <w:r w:rsidR="00CD61DA" w:rsidRPr="007129C1">
        <w:rPr>
          <w:szCs w:val="22"/>
        </w:rPr>
        <w:t>19 500,00</w:t>
      </w:r>
      <w:r w:rsidRPr="007129C1">
        <w:rPr>
          <w:szCs w:val="22"/>
        </w:rPr>
        <w:t xml:space="preserve"> zł (</w:t>
      </w:r>
      <w:r w:rsidR="00CD61DA" w:rsidRPr="007129C1">
        <w:rPr>
          <w:szCs w:val="22"/>
        </w:rPr>
        <w:t>F</w:t>
      </w:r>
      <w:r w:rsidRPr="007129C1">
        <w:rPr>
          <w:szCs w:val="22"/>
        </w:rPr>
        <w:t xml:space="preserve">undusz </w:t>
      </w:r>
      <w:r w:rsidR="00CD61DA" w:rsidRPr="007129C1">
        <w:rPr>
          <w:szCs w:val="22"/>
        </w:rPr>
        <w:t>S</w:t>
      </w:r>
      <w:r w:rsidRPr="007129C1">
        <w:rPr>
          <w:szCs w:val="22"/>
        </w:rPr>
        <w:t>ołecki</w:t>
      </w:r>
      <w:r w:rsidR="00CD61DA" w:rsidRPr="007129C1">
        <w:rPr>
          <w:szCs w:val="22"/>
        </w:rPr>
        <w:t xml:space="preserve"> Jurki – 13 810,00 zł</w:t>
      </w:r>
      <w:r w:rsidRPr="007129C1">
        <w:rPr>
          <w:szCs w:val="22"/>
        </w:rPr>
        <w:t>),</w:t>
      </w:r>
    </w:p>
    <w:p w14:paraId="30AA32AD" w14:textId="206D61C9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 xml:space="preserve">Montaż lamp solarnych w miejscowości  Zalesie – </w:t>
      </w:r>
      <w:r w:rsidR="00CD61DA" w:rsidRPr="007129C1">
        <w:rPr>
          <w:szCs w:val="22"/>
        </w:rPr>
        <w:t>17 799,99</w:t>
      </w:r>
      <w:r w:rsidRPr="007129C1">
        <w:rPr>
          <w:szCs w:val="22"/>
        </w:rPr>
        <w:t xml:space="preserve"> zł (</w:t>
      </w:r>
      <w:r w:rsidR="00CD61DA" w:rsidRPr="007129C1">
        <w:rPr>
          <w:szCs w:val="22"/>
        </w:rPr>
        <w:t>F</w:t>
      </w:r>
      <w:r w:rsidRPr="007129C1">
        <w:rPr>
          <w:szCs w:val="22"/>
        </w:rPr>
        <w:t xml:space="preserve">undusz </w:t>
      </w:r>
      <w:r w:rsidR="00CD61DA" w:rsidRPr="007129C1">
        <w:rPr>
          <w:szCs w:val="22"/>
        </w:rPr>
        <w:t>S</w:t>
      </w:r>
      <w:r w:rsidRPr="007129C1">
        <w:rPr>
          <w:szCs w:val="22"/>
        </w:rPr>
        <w:t>ołecki</w:t>
      </w:r>
      <w:r w:rsidR="00CD61DA" w:rsidRPr="007129C1">
        <w:rPr>
          <w:szCs w:val="22"/>
        </w:rPr>
        <w:t xml:space="preserve"> Zalesie – 17 559,32 zł</w:t>
      </w:r>
      <w:r w:rsidRPr="007129C1">
        <w:rPr>
          <w:szCs w:val="22"/>
        </w:rPr>
        <w:t>),</w:t>
      </w:r>
    </w:p>
    <w:p w14:paraId="656F010B" w14:textId="5F9F6AC9" w:rsidR="00CD61DA" w:rsidRPr="007129C1" w:rsidRDefault="00CD61DA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>Montaż lampy solarnej w miejscowości Dunajek – 19 500,00 zł,</w:t>
      </w:r>
    </w:p>
    <w:p w14:paraId="39B4F12D" w14:textId="300AAC9E" w:rsidR="00CD61DA" w:rsidRPr="007129C1" w:rsidRDefault="00163722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>Opracowanie dokumentacji dla potrzeb przeprowadzenia post</w:t>
      </w:r>
      <w:r w:rsidR="00533131" w:rsidRPr="007129C1">
        <w:rPr>
          <w:szCs w:val="22"/>
        </w:rPr>
        <w:t>ę</w:t>
      </w:r>
      <w:r w:rsidRPr="007129C1">
        <w:rPr>
          <w:szCs w:val="22"/>
        </w:rPr>
        <w:t>powania o udzielenie zamówienia publicznego na dostawę energii elektrycznej na rok 2026 – 6 150,00 zł,</w:t>
      </w:r>
    </w:p>
    <w:p w14:paraId="0AA3EF5A" w14:textId="52F01E8B" w:rsidR="00163722" w:rsidRPr="007129C1" w:rsidRDefault="00163722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 xml:space="preserve">Wymiana kabla zasilającego oświetlenie uliczne oraz wymiana oprawy </w:t>
      </w:r>
      <w:r w:rsidR="00DD013E" w:rsidRPr="007129C1">
        <w:rPr>
          <w:szCs w:val="22"/>
        </w:rPr>
        <w:t>o</w:t>
      </w:r>
      <w:r w:rsidRPr="007129C1">
        <w:rPr>
          <w:szCs w:val="22"/>
        </w:rPr>
        <w:t xml:space="preserve">świetleniowej wraz podłączeniem do sytemu sterującego w miejscowości </w:t>
      </w:r>
      <w:r w:rsidR="00DD013E" w:rsidRPr="007129C1">
        <w:rPr>
          <w:szCs w:val="22"/>
        </w:rPr>
        <w:t>N</w:t>
      </w:r>
      <w:r w:rsidRPr="007129C1">
        <w:rPr>
          <w:szCs w:val="22"/>
        </w:rPr>
        <w:t>iemsty – 3 267,50 zł</w:t>
      </w:r>
      <w:r w:rsidR="00DD013E" w:rsidRPr="007129C1">
        <w:rPr>
          <w:szCs w:val="22"/>
        </w:rPr>
        <w:t>.</w:t>
      </w:r>
    </w:p>
    <w:p w14:paraId="5FAEAC57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Cs/>
          <w:szCs w:val="22"/>
        </w:rPr>
        <w:t>§</w:t>
      </w:r>
      <w:r w:rsidRPr="007129C1">
        <w:rPr>
          <w:b/>
          <w:bCs/>
          <w:szCs w:val="22"/>
        </w:rPr>
        <w:tab/>
        <w:t xml:space="preserve">4430 różne opłaty i składki, </w:t>
      </w:r>
      <w:r w:rsidRPr="007129C1">
        <w:rPr>
          <w:bCs/>
          <w:szCs w:val="22"/>
        </w:rPr>
        <w:t xml:space="preserve">wykonanie – </w:t>
      </w:r>
      <w:r w:rsidRPr="007129C1">
        <w:rPr>
          <w:b/>
          <w:bCs/>
          <w:szCs w:val="22"/>
        </w:rPr>
        <w:t>200,00 zł,</w:t>
      </w:r>
    </w:p>
    <w:p w14:paraId="4B167B1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  <w:r w:rsidRPr="007129C1">
        <w:rPr>
          <w:b/>
          <w:bCs/>
          <w:szCs w:val="22"/>
        </w:rPr>
        <w:tab/>
      </w:r>
      <w:r w:rsidRPr="007129C1">
        <w:rPr>
          <w:bCs/>
          <w:szCs w:val="22"/>
        </w:rPr>
        <w:t>Jest to opłata za zajęcie pasa drogowego.</w:t>
      </w:r>
    </w:p>
    <w:p w14:paraId="387D1A5E" w14:textId="507172B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1A427D" w:rsidRPr="007129C1">
        <w:rPr>
          <w:b/>
          <w:szCs w:val="22"/>
        </w:rPr>
        <w:t>162 142,15</w:t>
      </w:r>
      <w:r w:rsidRPr="007129C1">
        <w:rPr>
          <w:b/>
          <w:szCs w:val="22"/>
        </w:rPr>
        <w:t xml:space="preserve"> zł.</w:t>
      </w:r>
    </w:p>
    <w:p w14:paraId="5A377C77" w14:textId="1DAEC111" w:rsidR="00EF0790" w:rsidRPr="007129C1" w:rsidRDefault="00EF0790" w:rsidP="006A0CF7">
      <w:pPr>
        <w:pStyle w:val="Tekstpodstawowy31"/>
        <w:suppressAutoHyphens w:val="0"/>
        <w:spacing w:line="276" w:lineRule="auto"/>
        <w:ind w:left="708"/>
        <w:jc w:val="both"/>
        <w:rPr>
          <w:bCs/>
          <w:szCs w:val="22"/>
        </w:rPr>
      </w:pPr>
      <w:r w:rsidRPr="007129C1">
        <w:rPr>
          <w:bCs/>
          <w:szCs w:val="22"/>
        </w:rPr>
        <w:t>Modernizacja infrastruktury oświetleniowej na terenie Gminy Świętajno.</w:t>
      </w:r>
    </w:p>
    <w:p w14:paraId="72E68C30" w14:textId="489BB40D" w:rsidR="001A427D" w:rsidRPr="007129C1" w:rsidRDefault="001A427D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6370  wydatki poniesione ze środków z Rządowego Funduszu Polski Ład: Program Inwestycji Strategicznych na realizację zadań inwestycyjnych -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616 568,64 zł.</w:t>
      </w:r>
    </w:p>
    <w:p w14:paraId="1D134ECF" w14:textId="2A4ABD41" w:rsidR="001A427D" w:rsidRPr="007129C1" w:rsidRDefault="00EF0790" w:rsidP="006A0CF7">
      <w:pPr>
        <w:pStyle w:val="Tekstpodstawowy31"/>
        <w:suppressAutoHyphens w:val="0"/>
        <w:spacing w:line="276" w:lineRule="auto"/>
        <w:ind w:firstLine="708"/>
        <w:jc w:val="both"/>
        <w:rPr>
          <w:bCs/>
          <w:szCs w:val="22"/>
        </w:rPr>
      </w:pPr>
      <w:r w:rsidRPr="007129C1">
        <w:rPr>
          <w:bCs/>
          <w:szCs w:val="22"/>
        </w:rPr>
        <w:t>Modernizacja infrastruktury oświetleniowej na terenie Gminy Świętajno.</w:t>
      </w:r>
    </w:p>
    <w:p w14:paraId="0C23C3A7" w14:textId="63E9AE2C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Na koniec grudnia 202</w:t>
      </w:r>
      <w:r w:rsidR="00CD61DA" w:rsidRPr="007129C1">
        <w:rPr>
          <w:szCs w:val="22"/>
        </w:rPr>
        <w:t>5</w:t>
      </w:r>
      <w:r w:rsidRPr="007129C1">
        <w:rPr>
          <w:szCs w:val="22"/>
        </w:rPr>
        <w:t xml:space="preserve"> r. pozostały zobowiązania niewymagalne z tytułu zakupu energii –</w:t>
      </w:r>
      <w:r w:rsidR="00685649" w:rsidRPr="007129C1">
        <w:rPr>
          <w:szCs w:val="22"/>
        </w:rPr>
        <w:t>6 671,70</w:t>
      </w:r>
      <w:r w:rsidRPr="007129C1">
        <w:rPr>
          <w:szCs w:val="22"/>
        </w:rPr>
        <w:t xml:space="preserve"> zł.</w:t>
      </w:r>
    </w:p>
    <w:p w14:paraId="0A16BC6F" w14:textId="77777777" w:rsidR="005977E9" w:rsidRPr="007129C1" w:rsidRDefault="005977E9" w:rsidP="006A0CF7">
      <w:pPr>
        <w:pStyle w:val="Tekstpodstawowy31"/>
        <w:suppressAutoHyphens w:val="0"/>
        <w:spacing w:line="276" w:lineRule="auto"/>
        <w:rPr>
          <w:szCs w:val="22"/>
        </w:rPr>
      </w:pPr>
    </w:p>
    <w:p w14:paraId="0A500FC0" w14:textId="34DAA765" w:rsidR="005977E9" w:rsidRPr="007129C1" w:rsidRDefault="005977E9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POZOSTAŁE ZADANIA ZWIĄZANE Z GOSPODARKA ODPADAMI</w:t>
      </w:r>
    </w:p>
    <w:p w14:paraId="3C78DF1D" w14:textId="659785AD" w:rsidR="005977E9" w:rsidRPr="007129C1" w:rsidRDefault="005977E9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900 rozdział 90026</w:t>
      </w:r>
    </w:p>
    <w:p w14:paraId="04143561" w14:textId="045628CE" w:rsidR="005977E9" w:rsidRPr="007129C1" w:rsidRDefault="005977E9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>12 560,30 zł</w:t>
      </w:r>
      <w:r w:rsidRPr="007129C1">
        <w:rPr>
          <w:szCs w:val="22"/>
        </w:rPr>
        <w:t>, co stanowi</w:t>
      </w:r>
      <w:r w:rsidRPr="007129C1">
        <w:rPr>
          <w:b/>
          <w:bCs/>
          <w:szCs w:val="22"/>
        </w:rPr>
        <w:t xml:space="preserve"> 78,50 </w:t>
      </w:r>
      <w:r w:rsidRPr="007129C1">
        <w:rPr>
          <w:b/>
          <w:szCs w:val="22"/>
        </w:rPr>
        <w:t>%</w:t>
      </w:r>
      <w:r w:rsidRPr="007129C1">
        <w:rPr>
          <w:szCs w:val="22"/>
        </w:rPr>
        <w:t xml:space="preserve">  planu budżetowego.</w:t>
      </w:r>
    </w:p>
    <w:p w14:paraId="27BA5540" w14:textId="733FCD51" w:rsidR="005977E9" w:rsidRPr="007129C1" w:rsidRDefault="005977E9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12 560,30 zł</w:t>
      </w:r>
      <w:r w:rsidR="00785F58" w:rsidRPr="007129C1">
        <w:rPr>
          <w:szCs w:val="22"/>
        </w:rPr>
        <w:t>.</w:t>
      </w:r>
    </w:p>
    <w:p w14:paraId="45BE422C" w14:textId="6F4DBF18" w:rsidR="005977E9" w:rsidRPr="007129C1" w:rsidRDefault="005977E9" w:rsidP="006A0CF7">
      <w:pPr>
        <w:pStyle w:val="Tekstpodstawowy31"/>
        <w:suppressAutoHyphens w:val="0"/>
        <w:spacing w:line="276" w:lineRule="auto"/>
        <w:ind w:left="705" w:firstLine="3"/>
        <w:rPr>
          <w:szCs w:val="22"/>
        </w:rPr>
      </w:pPr>
      <w:r w:rsidRPr="007129C1">
        <w:rPr>
          <w:szCs w:val="22"/>
        </w:rPr>
        <w:t>Demontaż, odbiór</w:t>
      </w:r>
      <w:r w:rsidR="00607F69" w:rsidRPr="007129C1">
        <w:rPr>
          <w:szCs w:val="22"/>
        </w:rPr>
        <w:t xml:space="preserve"> oraz unieszkodliwienie materiałów zawierających azbest z miejscowości Świętajno i Borki.</w:t>
      </w:r>
    </w:p>
    <w:p w14:paraId="531587E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Cs/>
          <w:szCs w:val="22"/>
        </w:rPr>
      </w:pPr>
    </w:p>
    <w:p w14:paraId="7C0C7A04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POZOSTAŁA DZIAŁALNOŚĆ</w:t>
      </w:r>
    </w:p>
    <w:p w14:paraId="05B1F360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900 rozdział 90095</w:t>
      </w:r>
    </w:p>
    <w:p w14:paraId="16D27089" w14:textId="42D8D61E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73506D" w:rsidRPr="007129C1">
        <w:rPr>
          <w:b/>
          <w:bCs/>
          <w:szCs w:val="22"/>
        </w:rPr>
        <w:t>250 381,86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73506D" w:rsidRPr="007129C1">
        <w:rPr>
          <w:b/>
          <w:bCs/>
          <w:szCs w:val="22"/>
        </w:rPr>
        <w:t>88,88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p w14:paraId="2233F643" w14:textId="0715892A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r w:rsidRPr="007129C1">
        <w:rPr>
          <w:bCs/>
          <w:szCs w:val="22"/>
        </w:rPr>
        <w:t>§</w:t>
      </w:r>
      <w:r w:rsidRPr="007129C1">
        <w:rPr>
          <w:bCs/>
          <w:szCs w:val="22"/>
        </w:rPr>
        <w:tab/>
      </w:r>
      <w:r w:rsidRPr="007129C1">
        <w:rPr>
          <w:b/>
          <w:szCs w:val="22"/>
        </w:rPr>
        <w:t xml:space="preserve">2900 </w:t>
      </w:r>
      <w:r w:rsidRPr="007129C1">
        <w:rPr>
          <w:b/>
          <w:bCs/>
          <w:szCs w:val="22"/>
        </w:rPr>
        <w:t>wpłaty gmin i powiatów na rzecz innych jednostek samorządu terytorialnego oraz związków gmin, związków powiatowo-gminnych, związków powiatów, związków metropolitalnych na dofinansowanie zadań bieżących</w:t>
      </w:r>
      <w:r w:rsidRPr="007129C1">
        <w:rPr>
          <w:szCs w:val="22"/>
        </w:rPr>
        <w:t xml:space="preserve">, wykonanie – </w:t>
      </w:r>
      <w:bookmarkStart w:id="74" w:name="_Hlk66172688"/>
      <w:r w:rsidR="0073506D" w:rsidRPr="007129C1">
        <w:rPr>
          <w:b/>
          <w:szCs w:val="22"/>
        </w:rPr>
        <w:t>14 524,00</w:t>
      </w:r>
      <w:r w:rsidRPr="007129C1">
        <w:rPr>
          <w:b/>
          <w:szCs w:val="22"/>
        </w:rPr>
        <w:t xml:space="preserve"> </w:t>
      </w:r>
      <w:bookmarkEnd w:id="74"/>
      <w:r w:rsidRPr="007129C1">
        <w:rPr>
          <w:b/>
          <w:szCs w:val="22"/>
        </w:rPr>
        <w:t>zł,</w:t>
      </w:r>
    </w:p>
    <w:p w14:paraId="3E7B2E8C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 xml:space="preserve">Przekazano składkę członkowską na rzecz Związku Międzygminnego ”Gospodarka </w:t>
      </w:r>
      <w:r w:rsidRPr="007129C1">
        <w:rPr>
          <w:szCs w:val="22"/>
        </w:rPr>
        <w:br/>
        <w:t>Komunalna” w Siedliskach k. Ełku.</w:t>
      </w:r>
    </w:p>
    <w:p w14:paraId="16B59245" w14:textId="1629263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75" w:name="_Hlk65735235"/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 i wyposażenia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 xml:space="preserve">– </w:t>
      </w:r>
      <w:r w:rsidR="0073506D" w:rsidRPr="007129C1">
        <w:rPr>
          <w:b/>
          <w:bCs/>
          <w:szCs w:val="22"/>
        </w:rPr>
        <w:t>79 145,96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 z tego:</w:t>
      </w:r>
    </w:p>
    <w:bookmarkEnd w:id="75"/>
    <w:p w14:paraId="4EB919A3" w14:textId="74FCBDE4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 xml:space="preserve">Części do ciągnika, </w:t>
      </w:r>
      <w:r w:rsidR="00096D26" w:rsidRPr="007129C1">
        <w:rPr>
          <w:szCs w:val="22"/>
        </w:rPr>
        <w:t xml:space="preserve">mulczera, przyczepy, </w:t>
      </w:r>
      <w:r w:rsidRPr="007129C1">
        <w:rPr>
          <w:szCs w:val="22"/>
        </w:rPr>
        <w:t>KIA Sorento</w:t>
      </w:r>
      <w:r w:rsidR="00096D26" w:rsidRPr="007129C1">
        <w:rPr>
          <w:szCs w:val="22"/>
        </w:rPr>
        <w:t xml:space="preserve"> </w:t>
      </w:r>
      <w:r w:rsidRPr="007129C1">
        <w:rPr>
          <w:szCs w:val="22"/>
        </w:rPr>
        <w:t xml:space="preserve">– </w:t>
      </w:r>
      <w:r w:rsidR="00096D26" w:rsidRPr="007129C1">
        <w:rPr>
          <w:szCs w:val="22"/>
        </w:rPr>
        <w:t>6 613,11</w:t>
      </w:r>
      <w:r w:rsidR="00A34280" w:rsidRPr="007129C1">
        <w:rPr>
          <w:szCs w:val="22"/>
        </w:rPr>
        <w:t xml:space="preserve"> </w:t>
      </w:r>
      <w:r w:rsidRPr="007129C1">
        <w:rPr>
          <w:szCs w:val="22"/>
        </w:rPr>
        <w:t>zł,</w:t>
      </w:r>
    </w:p>
    <w:p w14:paraId="2E196160" w14:textId="5C9DBAFE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 xml:space="preserve">Paliwo do </w:t>
      </w:r>
      <w:r w:rsidR="00096D26" w:rsidRPr="007129C1">
        <w:rPr>
          <w:szCs w:val="22"/>
        </w:rPr>
        <w:t xml:space="preserve">ciągnika i samochodów KIA CEED, KIA Sorento, </w:t>
      </w:r>
      <w:r w:rsidRPr="007129C1">
        <w:rPr>
          <w:szCs w:val="22"/>
        </w:rPr>
        <w:t xml:space="preserve">Volkswagen Transporter – </w:t>
      </w:r>
      <w:r w:rsidR="00096D26" w:rsidRPr="007129C1">
        <w:rPr>
          <w:szCs w:val="22"/>
        </w:rPr>
        <w:t>8 106,22</w:t>
      </w:r>
      <w:r w:rsidRPr="007129C1">
        <w:rPr>
          <w:szCs w:val="22"/>
        </w:rPr>
        <w:t xml:space="preserve"> zł,</w:t>
      </w:r>
    </w:p>
    <w:p w14:paraId="56BA3F91" w14:textId="4AAD6D59" w:rsidR="003E3AA9" w:rsidRPr="007129C1" w:rsidRDefault="003E3AA9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Zakup kuropatw w związku z akcją „Edukacja Proekologiczna – reintrodukcja kuropatw na terenie Gminy Świętajno” – 2 500,00 zł,</w:t>
      </w:r>
    </w:p>
    <w:p w14:paraId="5AD75C76" w14:textId="71B49A14" w:rsidR="003E3AA9" w:rsidRPr="007129C1" w:rsidRDefault="0033454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Podkrzesywarka akumulatorowa do przycinania gałęzi przy drogach – 1 599,00 zł</w:t>
      </w:r>
      <w:r w:rsidR="00785F58" w:rsidRPr="007129C1">
        <w:rPr>
          <w:szCs w:val="22"/>
        </w:rPr>
        <w:t>,</w:t>
      </w:r>
    </w:p>
    <w:p w14:paraId="6EC97179" w14:textId="1BEDDA05" w:rsidR="00334544" w:rsidRPr="007129C1" w:rsidRDefault="0033454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 xml:space="preserve">Strugarko-grubościówka  - </w:t>
      </w:r>
      <w:r w:rsidR="00A34280" w:rsidRPr="007129C1">
        <w:rPr>
          <w:szCs w:val="22"/>
        </w:rPr>
        <w:t>1 798,00</w:t>
      </w:r>
      <w:r w:rsidRPr="007129C1">
        <w:rPr>
          <w:szCs w:val="22"/>
        </w:rPr>
        <w:t xml:space="preserve"> zł,</w:t>
      </w:r>
    </w:p>
    <w:p w14:paraId="0AB93E02" w14:textId="3887E2A2" w:rsidR="00334544" w:rsidRPr="007129C1" w:rsidRDefault="0033454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 xml:space="preserve">Siatka, słupki, tuleje aluminiowe do słupków na boisko do siatkówki na plaży gminnej </w:t>
      </w:r>
      <w:r w:rsidR="00785F58" w:rsidRPr="007129C1">
        <w:rPr>
          <w:szCs w:val="22"/>
        </w:rPr>
        <w:br/>
      </w:r>
      <w:r w:rsidRPr="007129C1">
        <w:rPr>
          <w:szCs w:val="22"/>
        </w:rPr>
        <w:t>w miejscowości Świętajno – 2 430,52 zł,</w:t>
      </w:r>
    </w:p>
    <w:p w14:paraId="4AAD881A" w14:textId="4BEBB59D" w:rsidR="003A3A9B" w:rsidRPr="007129C1" w:rsidRDefault="003A3A9B" w:rsidP="006A0CF7">
      <w:pPr>
        <w:pStyle w:val="Tekstpodstawowy31"/>
        <w:suppressAutoHyphens w:val="0"/>
        <w:spacing w:line="276" w:lineRule="auto"/>
        <w:ind w:firstLine="705"/>
        <w:jc w:val="both"/>
        <w:rPr>
          <w:szCs w:val="22"/>
        </w:rPr>
      </w:pPr>
      <w:r w:rsidRPr="007129C1">
        <w:rPr>
          <w:szCs w:val="22"/>
        </w:rPr>
        <w:t>Materiały naprawcze, narzędzia</w:t>
      </w:r>
      <w:r w:rsidR="00334544" w:rsidRPr="007129C1">
        <w:rPr>
          <w:szCs w:val="22"/>
        </w:rPr>
        <w:t xml:space="preserve"> </w:t>
      </w:r>
      <w:r w:rsidRPr="007129C1">
        <w:rPr>
          <w:szCs w:val="22"/>
        </w:rPr>
        <w:t xml:space="preserve">– </w:t>
      </w:r>
      <w:r w:rsidR="00334544" w:rsidRPr="007129C1">
        <w:rPr>
          <w:szCs w:val="22"/>
        </w:rPr>
        <w:t>7 192,58</w:t>
      </w:r>
      <w:r w:rsidRPr="007129C1">
        <w:rPr>
          <w:szCs w:val="22"/>
        </w:rPr>
        <w:t xml:space="preserve"> zł</w:t>
      </w:r>
      <w:r w:rsidR="00785F58" w:rsidRPr="007129C1">
        <w:rPr>
          <w:szCs w:val="22"/>
        </w:rPr>
        <w:t>.</w:t>
      </w:r>
    </w:p>
    <w:p w14:paraId="7E4B3644" w14:textId="7EF5F059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Wydatki z funduszy sołeckich – </w:t>
      </w:r>
      <w:r w:rsidR="009717E4" w:rsidRPr="007129C1">
        <w:rPr>
          <w:b/>
          <w:bCs/>
          <w:szCs w:val="22"/>
        </w:rPr>
        <w:t>48 906,5</w:t>
      </w:r>
      <w:r w:rsidR="00D6745E" w:rsidRPr="007129C1">
        <w:rPr>
          <w:b/>
          <w:bCs/>
          <w:szCs w:val="22"/>
        </w:rPr>
        <w:t>3</w:t>
      </w:r>
      <w:r w:rsidRPr="007129C1">
        <w:rPr>
          <w:b/>
          <w:bCs/>
          <w:szCs w:val="22"/>
        </w:rPr>
        <w:t xml:space="preserve"> zł, z tego:</w:t>
      </w:r>
    </w:p>
    <w:p w14:paraId="78BD84F3" w14:textId="2AE5E85E" w:rsidR="009717E4" w:rsidRPr="007129C1" w:rsidRDefault="009717E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Żwir, pędzle, rozcieńczalnik, emalia, farby na plażę w miejscowości Dudki – 3</w:t>
      </w:r>
      <w:r w:rsidR="00D6745E" w:rsidRPr="007129C1">
        <w:rPr>
          <w:szCs w:val="22"/>
        </w:rPr>
        <w:t xml:space="preserve"> </w:t>
      </w:r>
      <w:r w:rsidRPr="007129C1">
        <w:rPr>
          <w:szCs w:val="22"/>
        </w:rPr>
        <w:t>517,75 zł,</w:t>
      </w:r>
    </w:p>
    <w:p w14:paraId="61071760" w14:textId="26BBFE5F" w:rsidR="009717E4" w:rsidRPr="007129C1" w:rsidRDefault="009717E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Łopata śniegowa do miejscowości Wronki – 82,99 zł,</w:t>
      </w:r>
    </w:p>
    <w:p w14:paraId="032546BA" w14:textId="579117EF" w:rsidR="009717E4" w:rsidRPr="007129C1" w:rsidRDefault="009717E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lastRenderedPageBreak/>
        <w:t>Zestaw mikrofonów i głośnik, siatki na bramkę do gry w piłkę, art. malarskie do miejscowości Połom – 4 125,28 zł,</w:t>
      </w:r>
    </w:p>
    <w:p w14:paraId="3CA87FEC" w14:textId="31D89158" w:rsidR="009717E4" w:rsidRPr="007129C1" w:rsidRDefault="009717E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Lina pleciona i zaciski do huśtawki na placu zabaw w miejscowości Dunajek – 171,00 zł,</w:t>
      </w:r>
    </w:p>
    <w:p w14:paraId="2734E9B1" w14:textId="47B34007" w:rsidR="009717E4" w:rsidRPr="007129C1" w:rsidRDefault="009717E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Piasek na plażę w miejscowości Kukówko – 2 000,00 zł,</w:t>
      </w:r>
    </w:p>
    <w:p w14:paraId="04282ABB" w14:textId="37DE75B3" w:rsidR="009717E4" w:rsidRPr="007129C1" w:rsidRDefault="009717E4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Kostka brukowa</w:t>
      </w:r>
      <w:r w:rsidR="00D6745E" w:rsidRPr="007129C1">
        <w:rPr>
          <w:szCs w:val="22"/>
        </w:rPr>
        <w:t>, o</w:t>
      </w:r>
      <w:r w:rsidRPr="007129C1">
        <w:rPr>
          <w:szCs w:val="22"/>
        </w:rPr>
        <w:t>brzeża chodnikowe, cement i piasek do miejscowości Rogojny</w:t>
      </w:r>
      <w:r w:rsidRPr="007129C1">
        <w:rPr>
          <w:szCs w:val="22"/>
        </w:rPr>
        <w:br/>
        <w:t xml:space="preserve"> – 3 132,57 zł,</w:t>
      </w:r>
    </w:p>
    <w:p w14:paraId="761C6058" w14:textId="731EBAA9" w:rsidR="00F1633E" w:rsidRPr="007129C1" w:rsidRDefault="00F1633E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Flagi narodowe, ładowarka i akumulatory do mikrofonów do miejscowości Gryzy – 69</w:t>
      </w:r>
      <w:r w:rsidR="00D6745E" w:rsidRPr="007129C1">
        <w:rPr>
          <w:szCs w:val="22"/>
        </w:rPr>
        <w:t>1</w:t>
      </w:r>
      <w:r w:rsidRPr="007129C1">
        <w:rPr>
          <w:szCs w:val="22"/>
        </w:rPr>
        <w:t>,20 zł,</w:t>
      </w:r>
    </w:p>
    <w:p w14:paraId="1B9226BB" w14:textId="746DA951" w:rsidR="00742980" w:rsidRPr="007129C1" w:rsidRDefault="00742980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Grill ogrodowy, artykuły malarskie do odnowienia altanki i stołu, zestaw do piłki siatkowej wraz piłkami do miejscowości Dworackie – 4 190,59 zł,</w:t>
      </w:r>
    </w:p>
    <w:p w14:paraId="1FF4F3A7" w14:textId="0A193C64" w:rsidR="00850E7F" w:rsidRPr="007129C1" w:rsidRDefault="00850E7F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Deska do tablicy ogłoszeń – Krzywe – 352,81 zł,</w:t>
      </w:r>
    </w:p>
    <w:p w14:paraId="63FCD7BF" w14:textId="6AE71E82" w:rsidR="00850E7F" w:rsidRPr="007129C1" w:rsidRDefault="00850E7F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Materiały do pokrycia wiaty kominkowej w miejscowości Giże – 1 261,57 zł,</w:t>
      </w:r>
    </w:p>
    <w:p w14:paraId="3A3BB11F" w14:textId="1B206539" w:rsidR="00850E7F" w:rsidRPr="007129C1" w:rsidRDefault="00850E7F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Stojak na rowery, kosz uliczny, tablica tematyczna do miejscowości Jelonek – 3 632,40 zł,</w:t>
      </w:r>
    </w:p>
    <w:p w14:paraId="1A2BE079" w14:textId="621845F6" w:rsidR="00850E7F" w:rsidRPr="007129C1" w:rsidRDefault="00D6745E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Piasek na plac zabaw, ławkostoły przenośne do miejscowości Chełchy – 3 492,00 zł,</w:t>
      </w:r>
    </w:p>
    <w:p w14:paraId="49C31A1D" w14:textId="6EB2D8E4" w:rsidR="00D6745E" w:rsidRPr="007129C1" w:rsidRDefault="00D6745E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Namiot, ławki na plaże gminne i place zabaw, materiały do prac remontowych na dwóch plażach w miejscowości Świętajno – 16 511,14 zł,</w:t>
      </w:r>
    </w:p>
    <w:p w14:paraId="16A744F8" w14:textId="4E50B6ED" w:rsidR="00D6745E" w:rsidRPr="007129C1" w:rsidRDefault="00D6745E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Zestaw do siatkówki  wraz z piłkami, grill do miejscowości Orzechówko – 4 649,00 zł,</w:t>
      </w:r>
    </w:p>
    <w:p w14:paraId="163CC7C5" w14:textId="21EF276B" w:rsidR="00D6745E" w:rsidRPr="007129C1" w:rsidRDefault="00D6745E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Kostka brukowa, obrzeża chodnikowe, cement do miejscowości Kije – 1 096,23 zł.</w:t>
      </w:r>
    </w:p>
    <w:p w14:paraId="34EC144B" w14:textId="61C991CD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4270 zakup usług remontowych</w:t>
      </w:r>
      <w:r w:rsidRPr="007129C1">
        <w:rPr>
          <w:szCs w:val="22"/>
        </w:rPr>
        <w:t xml:space="preserve">, wykonanie – </w:t>
      </w:r>
      <w:r w:rsidR="0073506D" w:rsidRPr="007129C1">
        <w:rPr>
          <w:b/>
          <w:bCs/>
          <w:szCs w:val="22"/>
        </w:rPr>
        <w:t>25 967,50</w:t>
      </w:r>
      <w:r w:rsidRPr="007129C1">
        <w:rPr>
          <w:b/>
          <w:bCs/>
          <w:szCs w:val="22"/>
        </w:rPr>
        <w:t xml:space="preserve"> zł (</w:t>
      </w:r>
      <w:r w:rsidRPr="007129C1">
        <w:rPr>
          <w:szCs w:val="22"/>
        </w:rPr>
        <w:t xml:space="preserve">naprawa ciągnika, </w:t>
      </w:r>
      <w:r w:rsidR="007C1D76" w:rsidRPr="007129C1">
        <w:rPr>
          <w:szCs w:val="22"/>
        </w:rPr>
        <w:t>kosy i pilarki spalinowej, piaskarki,</w:t>
      </w:r>
      <w:r w:rsidRPr="007129C1">
        <w:rPr>
          <w:szCs w:val="22"/>
        </w:rPr>
        <w:t xml:space="preserve"> samochod</w:t>
      </w:r>
      <w:r w:rsidR="007C1D76" w:rsidRPr="007129C1">
        <w:rPr>
          <w:szCs w:val="22"/>
        </w:rPr>
        <w:t>ów</w:t>
      </w:r>
      <w:r w:rsidRPr="007129C1">
        <w:rPr>
          <w:szCs w:val="22"/>
        </w:rPr>
        <w:t>),</w:t>
      </w:r>
    </w:p>
    <w:p w14:paraId="5FD3589C" w14:textId="685F573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73506D" w:rsidRPr="007129C1">
        <w:rPr>
          <w:b/>
          <w:bCs/>
          <w:szCs w:val="22"/>
        </w:rPr>
        <w:t>29 228,63</w:t>
      </w:r>
      <w:r w:rsidRPr="007129C1">
        <w:rPr>
          <w:b/>
          <w:bCs/>
          <w:szCs w:val="22"/>
        </w:rPr>
        <w:t xml:space="preserve"> zł,</w:t>
      </w:r>
    </w:p>
    <w:p w14:paraId="49FB50EE" w14:textId="5787D254" w:rsidR="003A3A9B" w:rsidRPr="007129C1" w:rsidRDefault="003A3A9B" w:rsidP="006A0CF7">
      <w:pPr>
        <w:pStyle w:val="Tekstpodstawowy31"/>
        <w:suppressAutoHyphens w:val="0"/>
        <w:spacing w:line="276" w:lineRule="auto"/>
        <w:ind w:left="709"/>
        <w:rPr>
          <w:szCs w:val="22"/>
        </w:rPr>
      </w:pPr>
      <w:r w:rsidRPr="007129C1">
        <w:rPr>
          <w:szCs w:val="22"/>
        </w:rPr>
        <w:t xml:space="preserve">Badania techniczne, przegląd oraz usługi warsztatowe ciągnika i samochodów  – </w:t>
      </w:r>
      <w:r w:rsidR="006064B9" w:rsidRPr="007129C1">
        <w:rPr>
          <w:szCs w:val="22"/>
        </w:rPr>
        <w:t>10 660,53</w:t>
      </w:r>
      <w:r w:rsidRPr="007129C1">
        <w:rPr>
          <w:szCs w:val="22"/>
        </w:rPr>
        <w:t xml:space="preserve"> zł,</w:t>
      </w:r>
    </w:p>
    <w:p w14:paraId="02C2DC58" w14:textId="679D1154" w:rsidR="003A3A9B" w:rsidRPr="007129C1" w:rsidRDefault="003A3A9B" w:rsidP="006A0CF7">
      <w:pPr>
        <w:pStyle w:val="Tekstpodstawowy31"/>
        <w:suppressAutoHyphens w:val="0"/>
        <w:spacing w:line="276" w:lineRule="auto"/>
        <w:ind w:firstLine="709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Wydatki funduszu sołeckiego – </w:t>
      </w:r>
      <w:r w:rsidR="006064B9" w:rsidRPr="007129C1">
        <w:rPr>
          <w:b/>
          <w:bCs/>
          <w:szCs w:val="22"/>
        </w:rPr>
        <w:t>18 568,10</w:t>
      </w:r>
      <w:r w:rsidRPr="007129C1">
        <w:rPr>
          <w:b/>
          <w:bCs/>
          <w:szCs w:val="22"/>
        </w:rPr>
        <w:t xml:space="preserve"> zł, w tym:</w:t>
      </w:r>
    </w:p>
    <w:p w14:paraId="3A08A60F" w14:textId="7CB725FA" w:rsidR="00C100AB" w:rsidRPr="007129C1" w:rsidRDefault="00C100A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bookmarkStart w:id="76" w:name="_Hlk222993817"/>
      <w:r w:rsidRPr="007129C1">
        <w:rPr>
          <w:szCs w:val="22"/>
        </w:rPr>
        <w:t>Koszt dostawy materiałów budowlanych do miejscowości Rogojny – 150,00 zł,</w:t>
      </w:r>
    </w:p>
    <w:bookmarkEnd w:id="76"/>
    <w:p w14:paraId="75A76129" w14:textId="1938E9AC" w:rsidR="00C100AB" w:rsidRPr="007129C1" w:rsidRDefault="00C100A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Koszt dostawy artykułów sportowych do miejscowości Dworackie – 150,00 zł,</w:t>
      </w:r>
    </w:p>
    <w:p w14:paraId="5B59210C" w14:textId="39DC09D0" w:rsidR="00C100AB" w:rsidRPr="007129C1" w:rsidRDefault="00C100A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Usuniecie korzeni drzew i wyrównanie terenu w miejscowości Dudki – 10 000,00 zł</w:t>
      </w:r>
      <w:r w:rsidR="00427E72" w:rsidRPr="007129C1">
        <w:rPr>
          <w:szCs w:val="22"/>
        </w:rPr>
        <w:t>,</w:t>
      </w:r>
    </w:p>
    <w:p w14:paraId="63A4043F" w14:textId="77777777" w:rsidR="00C100AB" w:rsidRPr="007129C1" w:rsidRDefault="00C100AB" w:rsidP="006A0CF7">
      <w:pPr>
        <w:pStyle w:val="Tekstpodstawowy31"/>
        <w:suppressAutoHyphens w:val="0"/>
        <w:spacing w:line="276" w:lineRule="auto"/>
        <w:ind w:left="708" w:firstLine="1"/>
        <w:rPr>
          <w:szCs w:val="22"/>
        </w:rPr>
      </w:pPr>
      <w:r w:rsidRPr="007129C1">
        <w:rPr>
          <w:szCs w:val="22"/>
        </w:rPr>
        <w:t>Dowóz piasku i równanie boiska do siatkówki, wykonanie dwóch podestów z kostki brukowej na plaży wiejskiej w miejscowości Świętajno – 7 732,00 zł,</w:t>
      </w:r>
    </w:p>
    <w:p w14:paraId="2621703C" w14:textId="3A8372DD" w:rsidR="00C100AB" w:rsidRPr="007129C1" w:rsidRDefault="00C100A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Koszt dostawy tablicy tematycznej do miejscowości Jelonek – 86,10 zł,</w:t>
      </w:r>
    </w:p>
    <w:p w14:paraId="5FDA4892" w14:textId="16C50B2F" w:rsidR="00C100AB" w:rsidRPr="007129C1" w:rsidRDefault="00C100AB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 xml:space="preserve">Koszt dostawy grilla, zestawu do siatkówki </w:t>
      </w:r>
      <w:r w:rsidRPr="007129C1">
        <w:rPr>
          <w:b/>
          <w:bCs/>
          <w:szCs w:val="22"/>
        </w:rPr>
        <w:t xml:space="preserve">- </w:t>
      </w:r>
      <w:r w:rsidRPr="007129C1">
        <w:rPr>
          <w:szCs w:val="22"/>
        </w:rPr>
        <w:t>Orzechówko – 450,00 zł</w:t>
      </w:r>
      <w:r w:rsidR="00427E72" w:rsidRPr="007129C1">
        <w:rPr>
          <w:szCs w:val="22"/>
        </w:rPr>
        <w:t>.</w:t>
      </w:r>
    </w:p>
    <w:p w14:paraId="018E7E96" w14:textId="72A94BB4" w:rsidR="003A3A9B" w:rsidRPr="007129C1" w:rsidRDefault="003A3A9B" w:rsidP="006A0CF7">
      <w:pPr>
        <w:pStyle w:val="Tekstpodstawowy31"/>
        <w:suppressAutoHyphens w:val="0"/>
        <w:spacing w:line="276" w:lineRule="auto"/>
        <w:ind w:left="708" w:hanging="708"/>
        <w:jc w:val="both"/>
        <w:rPr>
          <w:szCs w:val="22"/>
        </w:rPr>
      </w:pPr>
      <w:r w:rsidRPr="007129C1">
        <w:rPr>
          <w:bCs/>
          <w:szCs w:val="22"/>
        </w:rPr>
        <w:t>§</w:t>
      </w:r>
      <w:r w:rsidRPr="007129C1">
        <w:rPr>
          <w:b/>
          <w:bCs/>
          <w:szCs w:val="22"/>
        </w:rPr>
        <w:tab/>
        <w:t xml:space="preserve">4430 różne opłaty i składki, </w:t>
      </w:r>
      <w:r w:rsidRPr="007129C1">
        <w:rPr>
          <w:bCs/>
          <w:szCs w:val="22"/>
        </w:rPr>
        <w:t xml:space="preserve">wykonanie – </w:t>
      </w:r>
      <w:r w:rsidR="0073506D" w:rsidRPr="007129C1">
        <w:rPr>
          <w:b/>
          <w:bCs/>
          <w:szCs w:val="22"/>
        </w:rPr>
        <w:t>6 947,97</w:t>
      </w:r>
      <w:r w:rsidRPr="007129C1">
        <w:rPr>
          <w:b/>
          <w:bCs/>
          <w:szCs w:val="22"/>
        </w:rPr>
        <w:t xml:space="preserve"> zł </w:t>
      </w:r>
      <w:r w:rsidRPr="007129C1">
        <w:rPr>
          <w:szCs w:val="22"/>
        </w:rPr>
        <w:t>(opłaty rejestracyjne, ubezpieczenie komunikacyjne),</w:t>
      </w:r>
    </w:p>
    <w:p w14:paraId="33273F48" w14:textId="1ECABAA9" w:rsidR="003A3A9B" w:rsidRPr="007129C1" w:rsidRDefault="003A3A9B" w:rsidP="006A0CF7">
      <w:pPr>
        <w:spacing w:line="276" w:lineRule="auto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6050 wydatki inwestycyjne jednostek budżetowych, </w:t>
      </w:r>
      <w:r w:rsidRPr="007129C1">
        <w:rPr>
          <w:sz w:val="22"/>
          <w:szCs w:val="22"/>
        </w:rPr>
        <w:t>wykonanie</w:t>
      </w:r>
      <w:r w:rsidRPr="007129C1">
        <w:rPr>
          <w:b/>
          <w:sz w:val="22"/>
          <w:szCs w:val="22"/>
        </w:rPr>
        <w:t xml:space="preserve"> – </w:t>
      </w:r>
      <w:r w:rsidR="0073506D" w:rsidRPr="007129C1">
        <w:rPr>
          <w:b/>
          <w:sz w:val="22"/>
          <w:szCs w:val="22"/>
        </w:rPr>
        <w:t>78 367,80</w:t>
      </w:r>
      <w:r w:rsidRPr="007129C1">
        <w:rPr>
          <w:b/>
          <w:sz w:val="22"/>
          <w:szCs w:val="22"/>
        </w:rPr>
        <w:t xml:space="preserve"> zł, z tego:</w:t>
      </w:r>
    </w:p>
    <w:p w14:paraId="6BC27E38" w14:textId="27CCAB77" w:rsidR="003351C5" w:rsidRPr="007129C1" w:rsidRDefault="003351C5" w:rsidP="002D2345">
      <w:pPr>
        <w:spacing w:line="276" w:lineRule="auto"/>
        <w:ind w:left="708" w:firstLine="1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 xml:space="preserve">Budowa placu zabaw wraz z wyposażeniem na działce Nr 129/1 w miejscowości Świętajno </w:t>
      </w:r>
      <w:r w:rsidRPr="007129C1">
        <w:rPr>
          <w:bCs/>
          <w:sz w:val="22"/>
          <w:szCs w:val="22"/>
        </w:rPr>
        <w:br/>
        <w:t>– 21 963,00 zł (Fundusz Sołecki Świętajno),</w:t>
      </w:r>
    </w:p>
    <w:p w14:paraId="6E0F236E" w14:textId="6D38C3A9" w:rsidR="003351C5" w:rsidRPr="007129C1" w:rsidRDefault="003351C5" w:rsidP="002D2345">
      <w:pPr>
        <w:spacing w:line="276" w:lineRule="auto"/>
        <w:ind w:left="708" w:firstLine="1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Zagospodarowanie placu zabaw w miejscowości Chełchy – 17 712,00 zł (Fundusz Sołecki Chełchy),</w:t>
      </w:r>
    </w:p>
    <w:p w14:paraId="51F5FFFD" w14:textId="47050126" w:rsidR="003351C5" w:rsidRPr="007129C1" w:rsidRDefault="003351C5" w:rsidP="002D2345">
      <w:pPr>
        <w:spacing w:line="276" w:lineRule="auto"/>
        <w:ind w:left="708" w:firstLine="1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Zakup wraz z montażem urządzeń na plac zabaw na działce Nr 69/24 w miejscowości Pietrasze – 19 934,30 zł (Fundusz Sołecki Pietrasze),</w:t>
      </w:r>
    </w:p>
    <w:p w14:paraId="40C624F6" w14:textId="265205B2" w:rsidR="003351C5" w:rsidRPr="007129C1" w:rsidRDefault="003351C5" w:rsidP="002D2345">
      <w:pPr>
        <w:spacing w:line="276" w:lineRule="auto"/>
        <w:ind w:left="708" w:firstLine="1"/>
        <w:jc w:val="both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Zakup wraz z montażem urządzeń na plac zabaw w miejscowości Niemsty – 18 758,50 zł (Fundusz Sołecki Niemsty).</w:t>
      </w:r>
    </w:p>
    <w:p w14:paraId="3DF2B712" w14:textId="6ADBD503" w:rsidR="0073506D" w:rsidRPr="007129C1" w:rsidRDefault="0073506D" w:rsidP="006A0CF7">
      <w:pPr>
        <w:spacing w:line="276" w:lineRule="auto"/>
        <w:rPr>
          <w:b/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sz w:val="22"/>
          <w:szCs w:val="22"/>
        </w:rPr>
        <w:t xml:space="preserve">6060 wydatki na zakupy inwestycyjne jednostek budżetowych, </w:t>
      </w:r>
      <w:r w:rsidRPr="007129C1">
        <w:rPr>
          <w:sz w:val="22"/>
          <w:szCs w:val="22"/>
        </w:rPr>
        <w:t>wykonanie</w:t>
      </w:r>
      <w:r w:rsidRPr="007129C1">
        <w:rPr>
          <w:b/>
          <w:sz w:val="22"/>
          <w:szCs w:val="22"/>
        </w:rPr>
        <w:t xml:space="preserve"> – 16 200,00 zł</w:t>
      </w:r>
      <w:r w:rsidR="00B4199A" w:rsidRPr="007129C1">
        <w:rPr>
          <w:b/>
          <w:sz w:val="22"/>
          <w:szCs w:val="22"/>
        </w:rPr>
        <w:t>,</w:t>
      </w:r>
    </w:p>
    <w:p w14:paraId="07F160B9" w14:textId="32B53C51" w:rsidR="00B4199A" w:rsidRPr="007129C1" w:rsidRDefault="00B4199A" w:rsidP="006A0CF7">
      <w:pPr>
        <w:spacing w:line="276" w:lineRule="auto"/>
        <w:ind w:firstLine="708"/>
        <w:rPr>
          <w:bCs/>
          <w:sz w:val="22"/>
          <w:szCs w:val="22"/>
        </w:rPr>
      </w:pPr>
      <w:r w:rsidRPr="007129C1">
        <w:rPr>
          <w:bCs/>
          <w:sz w:val="22"/>
          <w:szCs w:val="22"/>
        </w:rPr>
        <w:t>Zakup altany na plac zabaw w miejscowości Rogojny (Fundusz Sołecki Rogojny).</w:t>
      </w:r>
    </w:p>
    <w:p w14:paraId="769C9A9C" w14:textId="77777777" w:rsidR="00D47CF8" w:rsidRPr="007129C1" w:rsidRDefault="00D47CF8" w:rsidP="006A0CF7">
      <w:pPr>
        <w:pStyle w:val="Tekstpodstawowy31"/>
        <w:suppressAutoHyphens w:val="0"/>
        <w:spacing w:before="240" w:line="276" w:lineRule="auto"/>
        <w:ind w:firstLine="349"/>
        <w:jc w:val="center"/>
        <w:rPr>
          <w:b/>
          <w:bCs/>
          <w:color w:val="000000"/>
          <w:szCs w:val="22"/>
          <w:u w:val="single"/>
        </w:rPr>
      </w:pPr>
    </w:p>
    <w:p w14:paraId="2A007B49" w14:textId="77777777" w:rsidR="0024563F" w:rsidRDefault="0024563F" w:rsidP="006A0CF7">
      <w:pPr>
        <w:pStyle w:val="Tekstpodstawowy31"/>
        <w:suppressAutoHyphens w:val="0"/>
        <w:spacing w:before="240" w:line="276" w:lineRule="auto"/>
        <w:ind w:firstLine="349"/>
        <w:jc w:val="center"/>
        <w:rPr>
          <w:b/>
          <w:bCs/>
          <w:color w:val="000000"/>
          <w:szCs w:val="22"/>
          <w:u w:val="single"/>
        </w:rPr>
      </w:pPr>
    </w:p>
    <w:p w14:paraId="1078434F" w14:textId="77777777" w:rsidR="0024563F" w:rsidRDefault="0024563F" w:rsidP="006A0CF7">
      <w:pPr>
        <w:pStyle w:val="Tekstpodstawowy31"/>
        <w:suppressAutoHyphens w:val="0"/>
        <w:spacing w:before="240" w:line="276" w:lineRule="auto"/>
        <w:ind w:firstLine="349"/>
        <w:jc w:val="center"/>
        <w:rPr>
          <w:b/>
          <w:bCs/>
          <w:color w:val="000000"/>
          <w:szCs w:val="22"/>
          <w:u w:val="single"/>
        </w:rPr>
      </w:pPr>
    </w:p>
    <w:p w14:paraId="41F82C76" w14:textId="6F865BAF" w:rsidR="003A3A9B" w:rsidRPr="007129C1" w:rsidRDefault="003A3A9B" w:rsidP="006A0CF7">
      <w:pPr>
        <w:pStyle w:val="Tekstpodstawowy31"/>
        <w:suppressAutoHyphens w:val="0"/>
        <w:spacing w:before="240" w:line="276" w:lineRule="auto"/>
        <w:ind w:firstLine="349"/>
        <w:jc w:val="center"/>
        <w:rPr>
          <w:b/>
          <w:bCs/>
          <w:color w:val="000000"/>
          <w:szCs w:val="22"/>
          <w:u w:val="single"/>
        </w:rPr>
      </w:pPr>
      <w:r w:rsidRPr="007129C1">
        <w:rPr>
          <w:b/>
          <w:bCs/>
          <w:color w:val="000000"/>
          <w:szCs w:val="22"/>
          <w:u w:val="single"/>
        </w:rPr>
        <w:lastRenderedPageBreak/>
        <w:t>KULTURA I OCHRONA DZIEDZICTWA NARODOWEGO</w:t>
      </w:r>
    </w:p>
    <w:p w14:paraId="68CE83A8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color w:val="FF0000"/>
          <w:szCs w:val="22"/>
        </w:rPr>
      </w:pPr>
    </w:p>
    <w:p w14:paraId="559DA73C" w14:textId="240A5F8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 xml:space="preserve"> </w:t>
      </w:r>
      <w:r w:rsidR="005E2F6C" w:rsidRPr="007129C1">
        <w:rPr>
          <w:b/>
          <w:bCs/>
          <w:szCs w:val="22"/>
        </w:rPr>
        <w:t>1 110 940,53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5E2F6C" w:rsidRPr="007129C1">
        <w:rPr>
          <w:b/>
          <w:bCs/>
          <w:szCs w:val="22"/>
        </w:rPr>
        <w:t>95,47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budżetowego.</w:t>
      </w:r>
    </w:p>
    <w:p w14:paraId="1C259585" w14:textId="77777777" w:rsidR="003A3A9B" w:rsidRPr="007129C1" w:rsidRDefault="003A3A9B" w:rsidP="006A0CF7">
      <w:pPr>
        <w:pStyle w:val="Tekstpodstawowy31"/>
        <w:suppressAutoHyphens w:val="0"/>
        <w:spacing w:line="276" w:lineRule="auto"/>
        <w:rPr>
          <w:szCs w:val="22"/>
        </w:rPr>
      </w:pPr>
    </w:p>
    <w:p w14:paraId="68E5D84B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DOMY I OŚRODKI KULTURY, ŚWIETLICE I KLUBY</w:t>
      </w:r>
    </w:p>
    <w:p w14:paraId="54A7B24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921 rozdział 92109</w:t>
      </w:r>
    </w:p>
    <w:p w14:paraId="407013E2" w14:textId="7AC9BC0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77" w:name="_Hlk78808458"/>
      <w:r w:rsidRPr="007129C1">
        <w:rPr>
          <w:szCs w:val="22"/>
        </w:rPr>
        <w:t xml:space="preserve">Wydatki wykonano w wysokości – </w:t>
      </w:r>
      <w:r w:rsidR="00CC583F" w:rsidRPr="007129C1">
        <w:rPr>
          <w:b/>
          <w:bCs/>
          <w:szCs w:val="22"/>
        </w:rPr>
        <w:t>994 451,52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CC583F" w:rsidRPr="007129C1">
        <w:rPr>
          <w:b/>
          <w:bCs/>
          <w:szCs w:val="22"/>
        </w:rPr>
        <w:t>96,73</w:t>
      </w:r>
      <w:r w:rsidRPr="007129C1">
        <w:rPr>
          <w:b/>
          <w:bCs/>
          <w:szCs w:val="22"/>
        </w:rPr>
        <w:t xml:space="preserve"> %</w:t>
      </w:r>
      <w:r w:rsidRPr="007129C1">
        <w:rPr>
          <w:szCs w:val="22"/>
        </w:rPr>
        <w:t xml:space="preserve"> planu budżetowego, z tego:</w:t>
      </w:r>
    </w:p>
    <w:bookmarkEnd w:id="77"/>
    <w:p w14:paraId="26B78BC3" w14:textId="05FEA5EC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2480 dotacja podmiotowa z budżetu dla samorządowej instytucji kultury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 xml:space="preserve">– </w:t>
      </w:r>
      <w:r w:rsidR="00DB1CF7" w:rsidRPr="007129C1">
        <w:rPr>
          <w:b/>
          <w:bCs/>
          <w:szCs w:val="22"/>
        </w:rPr>
        <w:t>490 000,00</w:t>
      </w:r>
      <w:r w:rsidRPr="007129C1">
        <w:rPr>
          <w:b/>
          <w:bCs/>
          <w:szCs w:val="22"/>
        </w:rPr>
        <w:t xml:space="preserve"> zł.</w:t>
      </w:r>
    </w:p>
    <w:p w14:paraId="6A797654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szCs w:val="22"/>
        </w:rPr>
      </w:pPr>
      <w:r w:rsidRPr="007129C1">
        <w:rPr>
          <w:b/>
          <w:bCs/>
          <w:szCs w:val="22"/>
        </w:rPr>
        <w:tab/>
      </w:r>
      <w:bookmarkStart w:id="78" w:name="_Hlk192068365"/>
      <w:r w:rsidRPr="007129C1">
        <w:rPr>
          <w:szCs w:val="22"/>
        </w:rPr>
        <w:t>Dotacja została przekazana dla GOK Świętajno i rozliczona.</w:t>
      </w:r>
    </w:p>
    <w:bookmarkEnd w:id="78"/>
    <w:p w14:paraId="50BD6116" w14:textId="68C0E429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4110 składki na ubezpieczenie społeczne</w:t>
      </w:r>
      <w:r w:rsidRPr="007129C1">
        <w:rPr>
          <w:szCs w:val="22"/>
        </w:rPr>
        <w:t xml:space="preserve">, wykonanie – </w:t>
      </w:r>
      <w:r w:rsidR="00DB1CF7" w:rsidRPr="007129C1">
        <w:rPr>
          <w:b/>
          <w:szCs w:val="22"/>
        </w:rPr>
        <w:t>3 511,52</w:t>
      </w:r>
      <w:r w:rsidRPr="007129C1">
        <w:rPr>
          <w:b/>
          <w:bCs/>
          <w:szCs w:val="22"/>
        </w:rPr>
        <w:t xml:space="preserve"> zł,</w:t>
      </w:r>
    </w:p>
    <w:p w14:paraId="0C426A67" w14:textId="5D24FEEF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4120 składki na fundusz pracy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>-</w:t>
      </w:r>
      <w:r w:rsidRPr="007129C1">
        <w:rPr>
          <w:szCs w:val="22"/>
        </w:rPr>
        <w:t xml:space="preserve"> </w:t>
      </w:r>
      <w:r w:rsidR="00DB1CF7" w:rsidRPr="007129C1">
        <w:rPr>
          <w:b/>
          <w:bCs/>
          <w:szCs w:val="22"/>
        </w:rPr>
        <w:t>373,75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>,</w:t>
      </w:r>
    </w:p>
    <w:p w14:paraId="6AF8A9FD" w14:textId="28A2C7F7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4170</w:t>
      </w:r>
      <w:r w:rsidRPr="007129C1">
        <w:rPr>
          <w:sz w:val="22"/>
          <w:szCs w:val="22"/>
        </w:rPr>
        <w:t xml:space="preserve"> </w:t>
      </w:r>
      <w:r w:rsidRPr="007129C1">
        <w:rPr>
          <w:b/>
          <w:bCs/>
          <w:sz w:val="22"/>
          <w:szCs w:val="22"/>
        </w:rPr>
        <w:t>wynagrodzenia bezosobowe</w:t>
      </w:r>
      <w:r w:rsidRPr="007129C1">
        <w:rPr>
          <w:sz w:val="22"/>
          <w:szCs w:val="22"/>
        </w:rPr>
        <w:t xml:space="preserve">, wykonanie </w:t>
      </w:r>
      <w:r w:rsidRPr="007129C1">
        <w:rPr>
          <w:b/>
          <w:bCs/>
          <w:sz w:val="22"/>
          <w:szCs w:val="22"/>
        </w:rPr>
        <w:t xml:space="preserve"> - </w:t>
      </w:r>
      <w:r w:rsidR="00DB1CF7" w:rsidRPr="007129C1">
        <w:rPr>
          <w:b/>
          <w:bCs/>
          <w:sz w:val="22"/>
          <w:szCs w:val="22"/>
        </w:rPr>
        <w:t>20 740,00</w:t>
      </w:r>
      <w:r w:rsidRPr="007129C1">
        <w:rPr>
          <w:b/>
          <w:bCs/>
          <w:sz w:val="22"/>
          <w:szCs w:val="22"/>
        </w:rPr>
        <w:t xml:space="preserve"> zł</w:t>
      </w:r>
      <w:r w:rsidRPr="007129C1">
        <w:rPr>
          <w:sz w:val="22"/>
          <w:szCs w:val="22"/>
        </w:rPr>
        <w:t>,</w:t>
      </w:r>
    </w:p>
    <w:p w14:paraId="609E2E11" w14:textId="77777777" w:rsidR="003A3A9B" w:rsidRPr="007129C1" w:rsidRDefault="003A3A9B" w:rsidP="006A0CF7">
      <w:pPr>
        <w:spacing w:line="276" w:lineRule="auto"/>
        <w:jc w:val="both"/>
        <w:rPr>
          <w:sz w:val="22"/>
          <w:szCs w:val="22"/>
        </w:rPr>
      </w:pPr>
      <w:r w:rsidRPr="007129C1">
        <w:rPr>
          <w:sz w:val="22"/>
          <w:szCs w:val="22"/>
        </w:rPr>
        <w:tab/>
        <w:t>Są to koszty zatrudnienia pracownika w świetlicy Wronki, Kukówko, Cichy.</w:t>
      </w:r>
    </w:p>
    <w:p w14:paraId="2F5A3664" w14:textId="1E1CCEF0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 i wyposażenia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 xml:space="preserve">– </w:t>
      </w:r>
      <w:r w:rsidR="00DB1CF7" w:rsidRPr="007129C1">
        <w:rPr>
          <w:b/>
          <w:bCs/>
          <w:szCs w:val="22"/>
        </w:rPr>
        <w:t>10 724,77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</w:t>
      </w:r>
    </w:p>
    <w:p w14:paraId="767EF1D2" w14:textId="363BB9BF" w:rsidR="00A5391C" w:rsidRPr="007129C1" w:rsidRDefault="00A5391C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>Gaśnice proszkowe wraz z wieszakami i oznakowaniem do świetlicy Dunajek – 345,00 zł,</w:t>
      </w:r>
    </w:p>
    <w:p w14:paraId="4FF25C65" w14:textId="53990BBC" w:rsidR="00A5391C" w:rsidRPr="007129C1" w:rsidRDefault="00A5391C" w:rsidP="006A0CF7">
      <w:pPr>
        <w:pStyle w:val="Tekstpodstawowy31"/>
        <w:suppressAutoHyphens w:val="0"/>
        <w:spacing w:line="276" w:lineRule="auto"/>
        <w:ind w:firstLine="709"/>
        <w:rPr>
          <w:b/>
          <w:bCs/>
          <w:szCs w:val="22"/>
        </w:rPr>
      </w:pPr>
      <w:r w:rsidRPr="007129C1">
        <w:rPr>
          <w:b/>
          <w:bCs/>
          <w:szCs w:val="22"/>
        </w:rPr>
        <w:t>Wydatki funduszu sołeckiego – 10 379,77 zł, w tym:</w:t>
      </w:r>
    </w:p>
    <w:p w14:paraId="54475771" w14:textId="641656F7" w:rsidR="00A5391C" w:rsidRPr="007129C1" w:rsidRDefault="00A5391C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Środki czystości, grill i grzejnik, stół do tenisa i do gry cymbergaj, czajnik, siatki, lotki, piłki, zestaw do badmintona do świetlicy Wronki – 5 574,77 zł,</w:t>
      </w:r>
    </w:p>
    <w:p w14:paraId="32E5699A" w14:textId="740023BD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</w:r>
      <w:bookmarkStart w:id="79" w:name="_Hlk192067655"/>
      <w:r w:rsidR="00A5391C" w:rsidRPr="007129C1">
        <w:rPr>
          <w:szCs w:val="22"/>
        </w:rPr>
        <w:t>Materiały budowlane</w:t>
      </w:r>
      <w:r w:rsidRPr="007129C1">
        <w:rPr>
          <w:szCs w:val="22"/>
        </w:rPr>
        <w:t xml:space="preserve"> do </w:t>
      </w:r>
      <w:r w:rsidR="00A5391C" w:rsidRPr="007129C1">
        <w:rPr>
          <w:szCs w:val="22"/>
        </w:rPr>
        <w:t xml:space="preserve">remontu </w:t>
      </w:r>
      <w:r w:rsidRPr="007129C1">
        <w:rPr>
          <w:szCs w:val="22"/>
        </w:rPr>
        <w:t xml:space="preserve">świetlicy </w:t>
      </w:r>
      <w:bookmarkEnd w:id="79"/>
      <w:r w:rsidR="00A5391C" w:rsidRPr="007129C1">
        <w:rPr>
          <w:szCs w:val="22"/>
        </w:rPr>
        <w:t>Krzywe</w:t>
      </w:r>
      <w:r w:rsidRPr="007129C1">
        <w:rPr>
          <w:szCs w:val="22"/>
        </w:rPr>
        <w:t xml:space="preserve"> – </w:t>
      </w:r>
      <w:r w:rsidR="00A5391C" w:rsidRPr="007129C1">
        <w:rPr>
          <w:szCs w:val="22"/>
        </w:rPr>
        <w:t>3 805,07 zł</w:t>
      </w:r>
      <w:r w:rsidRPr="007129C1">
        <w:rPr>
          <w:szCs w:val="22"/>
        </w:rPr>
        <w:t>,</w:t>
      </w:r>
    </w:p>
    <w:p w14:paraId="149ED047" w14:textId="2BA8E240" w:rsidR="00A5391C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ab/>
        <w:t xml:space="preserve">Środki czystości do świetlicy Cichy – </w:t>
      </w:r>
      <w:r w:rsidR="00A5391C" w:rsidRPr="007129C1">
        <w:rPr>
          <w:szCs w:val="22"/>
        </w:rPr>
        <w:t>999,93</w:t>
      </w:r>
      <w:r w:rsidRPr="007129C1">
        <w:rPr>
          <w:szCs w:val="22"/>
        </w:rPr>
        <w:t xml:space="preserve"> zł</w:t>
      </w:r>
      <w:bookmarkStart w:id="80" w:name="_Hlk160697971"/>
      <w:r w:rsidR="00A5391C" w:rsidRPr="007129C1">
        <w:rPr>
          <w:szCs w:val="22"/>
        </w:rPr>
        <w:t>.</w:t>
      </w:r>
    </w:p>
    <w:p w14:paraId="09D2EBDB" w14:textId="41099A25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A5391C" w:rsidRPr="007129C1">
        <w:rPr>
          <w:b/>
          <w:bCs/>
          <w:szCs w:val="22"/>
        </w:rPr>
        <w:t>6 504,00</w:t>
      </w:r>
      <w:r w:rsidRPr="007129C1">
        <w:rPr>
          <w:b/>
          <w:bCs/>
          <w:szCs w:val="22"/>
        </w:rPr>
        <w:t xml:space="preserve"> zł,</w:t>
      </w:r>
    </w:p>
    <w:p w14:paraId="1836A2BE" w14:textId="3635483C" w:rsidR="00C80DA3" w:rsidRPr="007129C1" w:rsidRDefault="00AC679D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 xml:space="preserve">Próba ciśnieniowa hydrantu przy budynku świetlicy wiejskiej, opłata za kontrole odbioru świetlicy wiejskiej Dunajek – 754,00 zł,                                                                                                                                                                                </w:t>
      </w:r>
    </w:p>
    <w:p w14:paraId="30682821" w14:textId="14D79D7E" w:rsidR="00C80DA3" w:rsidRPr="007129C1" w:rsidRDefault="00C80DA3" w:rsidP="006A0CF7">
      <w:pPr>
        <w:pStyle w:val="Tekstpodstawowy31"/>
        <w:suppressAutoHyphens w:val="0"/>
        <w:spacing w:line="276" w:lineRule="auto"/>
        <w:ind w:firstLine="709"/>
        <w:rPr>
          <w:b/>
          <w:bCs/>
          <w:szCs w:val="22"/>
        </w:rPr>
      </w:pPr>
      <w:r w:rsidRPr="007129C1">
        <w:rPr>
          <w:b/>
          <w:bCs/>
          <w:szCs w:val="22"/>
        </w:rPr>
        <w:t xml:space="preserve">Wydatki funduszu sołeckiego – </w:t>
      </w:r>
      <w:r w:rsidR="00AC679D" w:rsidRPr="007129C1">
        <w:rPr>
          <w:b/>
          <w:bCs/>
          <w:szCs w:val="22"/>
        </w:rPr>
        <w:t>5 750,00</w:t>
      </w:r>
      <w:r w:rsidRPr="007129C1">
        <w:rPr>
          <w:b/>
          <w:bCs/>
          <w:szCs w:val="22"/>
        </w:rPr>
        <w:t xml:space="preserve"> zł, w tym:</w:t>
      </w:r>
    </w:p>
    <w:p w14:paraId="4D99381E" w14:textId="49E27869" w:rsidR="00AC679D" w:rsidRPr="007129C1" w:rsidRDefault="00AC679D" w:rsidP="006A0CF7">
      <w:pPr>
        <w:pStyle w:val="Tekstpodstawowy31"/>
        <w:suppressAutoHyphens w:val="0"/>
        <w:spacing w:line="276" w:lineRule="auto"/>
        <w:ind w:left="708" w:firstLine="1"/>
        <w:rPr>
          <w:szCs w:val="22"/>
        </w:rPr>
      </w:pPr>
      <w:r w:rsidRPr="007129C1">
        <w:rPr>
          <w:szCs w:val="22"/>
        </w:rPr>
        <w:t xml:space="preserve">Zajęcia dla dzieci podczas ferii zimowych, animacje na Mikołajki w miejscowości Połom </w:t>
      </w:r>
      <w:r w:rsidR="00633145" w:rsidRPr="007129C1">
        <w:rPr>
          <w:szCs w:val="22"/>
        </w:rPr>
        <w:br/>
      </w:r>
      <w:r w:rsidRPr="007129C1">
        <w:rPr>
          <w:szCs w:val="22"/>
        </w:rPr>
        <w:t xml:space="preserve">– </w:t>
      </w:r>
      <w:r w:rsidR="00633145" w:rsidRPr="007129C1">
        <w:rPr>
          <w:szCs w:val="22"/>
        </w:rPr>
        <w:t>3 000</w:t>
      </w:r>
      <w:r w:rsidRPr="007129C1">
        <w:rPr>
          <w:szCs w:val="22"/>
        </w:rPr>
        <w:t>,00 zł,</w:t>
      </w:r>
    </w:p>
    <w:p w14:paraId="052F4B95" w14:textId="645A25B7" w:rsidR="00C80DA3" w:rsidRPr="007129C1" w:rsidRDefault="00AC679D" w:rsidP="006A0CF7">
      <w:pPr>
        <w:pStyle w:val="Tekstpodstawowy31"/>
        <w:suppressAutoHyphens w:val="0"/>
        <w:spacing w:line="276" w:lineRule="auto"/>
        <w:ind w:firstLine="709"/>
        <w:rPr>
          <w:szCs w:val="22"/>
        </w:rPr>
      </w:pPr>
      <w:r w:rsidRPr="007129C1">
        <w:rPr>
          <w:szCs w:val="22"/>
        </w:rPr>
        <w:t>Demontaż i montaż drzwi wejściowych do świetlicy wiejskiej Kukówko – 2 750,00 zł.</w:t>
      </w:r>
    </w:p>
    <w:bookmarkEnd w:id="80"/>
    <w:p w14:paraId="79CBCBCB" w14:textId="69503892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</w:t>
      </w:r>
      <w:r w:rsidR="00AC679D" w:rsidRPr="007129C1">
        <w:rPr>
          <w:b/>
          <w:szCs w:val="22"/>
        </w:rPr>
        <w:t>462 597,48</w:t>
      </w:r>
      <w:r w:rsidRPr="007129C1">
        <w:rPr>
          <w:b/>
          <w:szCs w:val="22"/>
        </w:rPr>
        <w:t xml:space="preserve"> zł, z tego:</w:t>
      </w:r>
    </w:p>
    <w:p w14:paraId="4B3EAACE" w14:textId="4B6A7C37" w:rsidR="00AC679D" w:rsidRPr="007129C1" w:rsidRDefault="00AC679D" w:rsidP="002D2345">
      <w:pPr>
        <w:pStyle w:val="Tekstpodstawowy31"/>
        <w:suppressAutoHyphens w:val="0"/>
        <w:spacing w:line="276" w:lineRule="auto"/>
        <w:ind w:left="705" w:hanging="705"/>
        <w:jc w:val="both"/>
        <w:rPr>
          <w:bCs/>
          <w:szCs w:val="22"/>
        </w:rPr>
      </w:pPr>
      <w:r w:rsidRPr="007129C1">
        <w:rPr>
          <w:b/>
          <w:szCs w:val="22"/>
        </w:rPr>
        <w:tab/>
      </w:r>
      <w:r w:rsidRPr="007129C1">
        <w:rPr>
          <w:bCs/>
          <w:szCs w:val="22"/>
        </w:rPr>
        <w:t>Budowa świetlicy wiejskiej w miejscowości Barany – 10 168,61 zł (Fundusz Sołecki Barany),</w:t>
      </w:r>
    </w:p>
    <w:p w14:paraId="6CF68EFB" w14:textId="0955987C" w:rsidR="00AC679D" w:rsidRPr="007129C1" w:rsidRDefault="00AC679D" w:rsidP="002D2345">
      <w:pPr>
        <w:pStyle w:val="Tekstpodstawowy31"/>
        <w:suppressAutoHyphens w:val="0"/>
        <w:spacing w:line="276" w:lineRule="auto"/>
        <w:ind w:left="705" w:hanging="705"/>
        <w:jc w:val="both"/>
        <w:rPr>
          <w:bCs/>
          <w:szCs w:val="22"/>
        </w:rPr>
      </w:pPr>
      <w:r w:rsidRPr="007129C1">
        <w:rPr>
          <w:bCs/>
          <w:szCs w:val="22"/>
        </w:rPr>
        <w:tab/>
        <w:t xml:space="preserve">Przystosowanie gminnego obiektu zlokalizowanego na działce nr 244/8 obrębu Dunajek, Gmina Świętajno, w miejscowości Dunajek </w:t>
      </w:r>
      <w:r w:rsidR="00E053DE" w:rsidRPr="007129C1">
        <w:rPr>
          <w:bCs/>
          <w:szCs w:val="22"/>
        </w:rPr>
        <w:t>–</w:t>
      </w:r>
      <w:r w:rsidRPr="007129C1">
        <w:rPr>
          <w:bCs/>
          <w:szCs w:val="22"/>
        </w:rPr>
        <w:t xml:space="preserve"> </w:t>
      </w:r>
      <w:r w:rsidR="00E053DE" w:rsidRPr="007129C1">
        <w:rPr>
          <w:bCs/>
          <w:szCs w:val="22"/>
        </w:rPr>
        <w:t>361 933,70 zł (</w:t>
      </w:r>
      <w:bookmarkStart w:id="81" w:name="_Hlk222997591"/>
      <w:r w:rsidR="00E053DE" w:rsidRPr="007129C1">
        <w:rPr>
          <w:bCs/>
          <w:szCs w:val="22"/>
        </w:rPr>
        <w:t xml:space="preserve">Fundusz Sołecki Dunajek </w:t>
      </w:r>
      <w:r w:rsidR="007C1ECE" w:rsidRPr="007129C1">
        <w:rPr>
          <w:bCs/>
          <w:szCs w:val="22"/>
        </w:rPr>
        <w:br/>
      </w:r>
      <w:r w:rsidR="00E053DE" w:rsidRPr="007129C1">
        <w:rPr>
          <w:bCs/>
          <w:szCs w:val="22"/>
        </w:rPr>
        <w:t>w kwocie 22 600,00 zł),</w:t>
      </w:r>
    </w:p>
    <w:bookmarkEnd w:id="81"/>
    <w:p w14:paraId="77A16D99" w14:textId="33C7864B" w:rsidR="00E053DE" w:rsidRPr="007129C1" w:rsidRDefault="00E053DE" w:rsidP="002D2345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 xml:space="preserve">Remont świetlicy wiejskiej w miejscowości Borki – 32 995,17 zł (Fundusz Sołecki Borki </w:t>
      </w:r>
      <w:r w:rsidR="007C1ECE" w:rsidRPr="007129C1">
        <w:rPr>
          <w:bCs/>
          <w:szCs w:val="22"/>
        </w:rPr>
        <w:br/>
      </w:r>
      <w:r w:rsidRPr="007129C1">
        <w:rPr>
          <w:bCs/>
          <w:szCs w:val="22"/>
        </w:rPr>
        <w:t>w kwocie 18 995,17 zł),</w:t>
      </w:r>
    </w:p>
    <w:p w14:paraId="76066857" w14:textId="340517FF" w:rsidR="00E053DE" w:rsidRPr="007129C1" w:rsidRDefault="00E053DE" w:rsidP="002D2345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>Remont świetlicy wiejskiej w miejscowości Dybowo – 18 800,00 zł (Fundusz Sołecki Dybowo),</w:t>
      </w:r>
    </w:p>
    <w:p w14:paraId="51F230EB" w14:textId="64C57CFF" w:rsidR="00E053DE" w:rsidRPr="007129C1" w:rsidRDefault="00E053DE" w:rsidP="002D2345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>Wykonanie projektu na budowę świetlicy w miejscowości Rogowszczyzna – 14 000,00 zł (Fundusz Sołecki Rogowszczyzna),</w:t>
      </w:r>
    </w:p>
    <w:p w14:paraId="3110240D" w14:textId="39984574" w:rsidR="00AC679D" w:rsidRPr="007129C1" w:rsidRDefault="00E053DE" w:rsidP="002D2345">
      <w:pPr>
        <w:pStyle w:val="Tekstpodstawowy31"/>
        <w:suppressAutoHyphens w:val="0"/>
        <w:spacing w:line="276" w:lineRule="auto"/>
        <w:ind w:left="705"/>
        <w:jc w:val="both"/>
        <w:rPr>
          <w:bCs/>
          <w:szCs w:val="22"/>
        </w:rPr>
      </w:pPr>
      <w:r w:rsidRPr="007129C1">
        <w:rPr>
          <w:bCs/>
          <w:szCs w:val="22"/>
        </w:rPr>
        <w:t>Zagospodarowanie terenu wokół świetlicy wiejskiej w miejscowości Cichy wraz z wymianą drzwi zewnętrznych – 24 700,00 zł (Fundusz Sołecki Cichy).</w:t>
      </w:r>
    </w:p>
    <w:p w14:paraId="0BE7F2DF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bCs/>
          <w:szCs w:val="22"/>
        </w:rPr>
      </w:pPr>
      <w:r w:rsidRPr="007129C1">
        <w:rPr>
          <w:bCs/>
          <w:szCs w:val="22"/>
        </w:rPr>
        <w:tab/>
      </w:r>
    </w:p>
    <w:p w14:paraId="5C5D051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BIBLIOTEKI</w:t>
      </w:r>
    </w:p>
    <w:p w14:paraId="779A1AE6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921 rozdział 92116</w:t>
      </w:r>
    </w:p>
    <w:p w14:paraId="6E06E2F0" w14:textId="7B52DA8C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bookmarkStart w:id="82" w:name="_Hlk128729659"/>
      <w:bookmarkStart w:id="83" w:name="_Hlk97896584"/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>7</w:t>
      </w:r>
      <w:r w:rsidR="00873318" w:rsidRPr="007129C1">
        <w:rPr>
          <w:b/>
          <w:bCs/>
          <w:szCs w:val="22"/>
        </w:rPr>
        <w:t>5</w:t>
      </w:r>
      <w:r w:rsidRPr="007129C1">
        <w:rPr>
          <w:b/>
          <w:bCs/>
          <w:szCs w:val="22"/>
        </w:rPr>
        <w:t xml:space="preserve"> 000,00 zł</w:t>
      </w:r>
      <w:r w:rsidRPr="007129C1">
        <w:rPr>
          <w:szCs w:val="22"/>
        </w:rPr>
        <w:t xml:space="preserve">, co stanowi – </w:t>
      </w:r>
      <w:r w:rsidRPr="007129C1">
        <w:rPr>
          <w:b/>
          <w:szCs w:val="22"/>
        </w:rPr>
        <w:t xml:space="preserve">100,00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budżetowego, z tego</w:t>
      </w:r>
      <w:bookmarkEnd w:id="82"/>
      <w:r w:rsidRPr="007129C1">
        <w:rPr>
          <w:szCs w:val="22"/>
        </w:rPr>
        <w:t>:</w:t>
      </w:r>
    </w:p>
    <w:bookmarkEnd w:id="83"/>
    <w:p w14:paraId="193CF4EB" w14:textId="271E6B2F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 xml:space="preserve">2480 dotacja podmiotowa z budżetu dla samorządowej instytucji kultury, </w:t>
      </w:r>
      <w:r w:rsidRPr="007129C1">
        <w:rPr>
          <w:szCs w:val="22"/>
        </w:rPr>
        <w:t xml:space="preserve">wykonanie – </w:t>
      </w:r>
      <w:r w:rsidRPr="007129C1">
        <w:rPr>
          <w:szCs w:val="22"/>
        </w:rPr>
        <w:br/>
      </w:r>
      <w:r w:rsidRPr="007129C1">
        <w:rPr>
          <w:b/>
          <w:szCs w:val="22"/>
        </w:rPr>
        <w:t xml:space="preserve">- </w:t>
      </w:r>
      <w:r w:rsidRPr="007129C1">
        <w:rPr>
          <w:b/>
          <w:bCs/>
          <w:szCs w:val="22"/>
        </w:rPr>
        <w:t>7</w:t>
      </w:r>
      <w:r w:rsidR="00873318" w:rsidRPr="007129C1">
        <w:rPr>
          <w:b/>
          <w:bCs/>
          <w:szCs w:val="22"/>
        </w:rPr>
        <w:t>5</w:t>
      </w:r>
      <w:r w:rsidRPr="007129C1">
        <w:rPr>
          <w:b/>
          <w:bCs/>
          <w:szCs w:val="22"/>
        </w:rPr>
        <w:t xml:space="preserve"> 000,00 zł</w:t>
      </w:r>
      <w:r w:rsidRPr="007129C1">
        <w:rPr>
          <w:szCs w:val="22"/>
        </w:rPr>
        <w:t>.</w:t>
      </w:r>
    </w:p>
    <w:p w14:paraId="528CAC38" w14:textId="77777777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rPr>
          <w:szCs w:val="22"/>
        </w:rPr>
      </w:pPr>
      <w:r w:rsidRPr="007129C1">
        <w:rPr>
          <w:szCs w:val="22"/>
        </w:rPr>
        <w:tab/>
        <w:t>Dotacja została przekazana dla Biblioteki w  Świętajnie i rozliczona.</w:t>
      </w:r>
    </w:p>
    <w:p w14:paraId="79B7B9CE" w14:textId="77777777" w:rsidR="003A3A9B" w:rsidRPr="007129C1" w:rsidRDefault="003A3A9B" w:rsidP="006A0CF7">
      <w:pPr>
        <w:pStyle w:val="Tekstpodstawowy31"/>
        <w:suppressAutoHyphens w:val="0"/>
        <w:spacing w:before="240" w:line="276" w:lineRule="auto"/>
        <w:jc w:val="both"/>
        <w:rPr>
          <w:b/>
          <w:bCs/>
          <w:i/>
          <w:iCs/>
          <w:szCs w:val="22"/>
          <w:u w:val="single"/>
        </w:rPr>
      </w:pPr>
      <w:bookmarkStart w:id="84" w:name="_Hlk223002992"/>
      <w:r w:rsidRPr="007129C1">
        <w:rPr>
          <w:b/>
          <w:bCs/>
          <w:i/>
          <w:iCs/>
          <w:szCs w:val="22"/>
          <w:u w:val="single"/>
        </w:rPr>
        <w:lastRenderedPageBreak/>
        <w:t>OCHRONA ZABYTKÓW I OPIEKA NAD ZABYTKAMI</w:t>
      </w:r>
    </w:p>
    <w:p w14:paraId="18600F65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921 rozdział 92120</w:t>
      </w:r>
    </w:p>
    <w:p w14:paraId="383B5D66" w14:textId="7DCBC7D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A54C8B" w:rsidRPr="007129C1">
        <w:rPr>
          <w:b/>
          <w:bCs/>
          <w:szCs w:val="22"/>
        </w:rPr>
        <w:t>22 514,01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A54C8B" w:rsidRPr="007129C1">
        <w:rPr>
          <w:b/>
          <w:szCs w:val="22"/>
        </w:rPr>
        <w:t>98,68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budżetowego, z tego:</w:t>
      </w:r>
    </w:p>
    <w:p w14:paraId="4634F12C" w14:textId="5546C484" w:rsidR="00A54C8B" w:rsidRPr="007129C1" w:rsidRDefault="00A54C8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2950 zwrot niewykorzystanych dotacji oraz płatności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>– 6 615,07 zł,</w:t>
      </w:r>
    </w:p>
    <w:p w14:paraId="587AE560" w14:textId="1A2E6590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4210 zakup materiał i wyposażenia</w:t>
      </w:r>
      <w:r w:rsidRPr="007129C1">
        <w:rPr>
          <w:szCs w:val="22"/>
        </w:rPr>
        <w:t xml:space="preserve">, wykonanie </w:t>
      </w:r>
      <w:r w:rsidRPr="007129C1">
        <w:rPr>
          <w:b/>
          <w:bCs/>
          <w:szCs w:val="22"/>
        </w:rPr>
        <w:t xml:space="preserve">– </w:t>
      </w:r>
      <w:r w:rsidR="00A54C8B" w:rsidRPr="007129C1">
        <w:rPr>
          <w:b/>
          <w:bCs/>
          <w:szCs w:val="22"/>
        </w:rPr>
        <w:t>1 018,94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w tym Fundusz Sołecki </w:t>
      </w:r>
      <w:r w:rsidR="009D3192" w:rsidRPr="007129C1">
        <w:rPr>
          <w:szCs w:val="22"/>
        </w:rPr>
        <w:t>Gryzy</w:t>
      </w:r>
      <w:r w:rsidRPr="007129C1">
        <w:rPr>
          <w:szCs w:val="22"/>
        </w:rPr>
        <w:t xml:space="preserve">  - </w:t>
      </w:r>
      <w:r w:rsidR="009D3192" w:rsidRPr="007129C1">
        <w:rPr>
          <w:szCs w:val="22"/>
        </w:rPr>
        <w:t>700</w:t>
      </w:r>
      <w:r w:rsidRPr="007129C1">
        <w:rPr>
          <w:szCs w:val="22"/>
        </w:rPr>
        <w:t>,00 zł.</w:t>
      </w:r>
    </w:p>
    <w:p w14:paraId="7DBE6D1C" w14:textId="1FC19A34" w:rsidR="003A3A9B" w:rsidRPr="007129C1" w:rsidRDefault="003A3A9B" w:rsidP="006A0CF7">
      <w:pPr>
        <w:pStyle w:val="Tekstpodstawowy31"/>
        <w:suppressAutoHyphens w:val="0"/>
        <w:spacing w:line="276" w:lineRule="auto"/>
        <w:ind w:left="705" w:firstLine="3"/>
        <w:jc w:val="both"/>
        <w:rPr>
          <w:szCs w:val="22"/>
        </w:rPr>
      </w:pPr>
      <w:r w:rsidRPr="007129C1">
        <w:rPr>
          <w:szCs w:val="22"/>
        </w:rPr>
        <w:t>Zakupiono wiązanki okolicznościowe, kwiaty, znicze na pomnik</w:t>
      </w:r>
      <w:r w:rsidR="00A54C8B" w:rsidRPr="007129C1">
        <w:rPr>
          <w:szCs w:val="22"/>
        </w:rPr>
        <w:t>i</w:t>
      </w:r>
      <w:r w:rsidRPr="007129C1">
        <w:rPr>
          <w:szCs w:val="22"/>
        </w:rPr>
        <w:t xml:space="preserve"> pamięci narodowej</w:t>
      </w:r>
      <w:r w:rsidR="009D3192" w:rsidRPr="007129C1">
        <w:rPr>
          <w:szCs w:val="22"/>
        </w:rPr>
        <w:t>.</w:t>
      </w:r>
    </w:p>
    <w:p w14:paraId="0D6CD831" w14:textId="2B1E2112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="00A333FD" w:rsidRPr="007129C1">
        <w:rPr>
          <w:b/>
          <w:bCs/>
          <w:szCs w:val="22"/>
        </w:rPr>
        <w:t>1</w:t>
      </w:r>
      <w:r w:rsidRPr="007129C1">
        <w:rPr>
          <w:b/>
          <w:bCs/>
          <w:szCs w:val="22"/>
        </w:rPr>
        <w:t>4 880,00 zł.</w:t>
      </w:r>
    </w:p>
    <w:p w14:paraId="23AE7D96" w14:textId="01103442" w:rsidR="003A3A9B" w:rsidRPr="007129C1" w:rsidRDefault="00A333FD" w:rsidP="006A0CF7">
      <w:pPr>
        <w:pStyle w:val="Tekstpodstawowy31"/>
        <w:suppressAutoHyphens w:val="0"/>
        <w:spacing w:line="276" w:lineRule="auto"/>
        <w:ind w:left="708"/>
        <w:jc w:val="both"/>
        <w:rPr>
          <w:szCs w:val="22"/>
        </w:rPr>
      </w:pPr>
      <w:r w:rsidRPr="007129C1">
        <w:rPr>
          <w:szCs w:val="22"/>
        </w:rPr>
        <w:t>Sporządzenie kart Gminnej Ewidencji Zabytków.</w:t>
      </w:r>
    </w:p>
    <w:bookmarkEnd w:id="84"/>
    <w:p w14:paraId="3541FC7E" w14:textId="77777777" w:rsidR="003A3A9B" w:rsidRPr="007129C1" w:rsidRDefault="003A3A9B" w:rsidP="006A0CF7">
      <w:pPr>
        <w:pStyle w:val="Tekstpodstawowy31"/>
        <w:suppressAutoHyphens w:val="0"/>
        <w:spacing w:before="240"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POZOSTAŁA DZIAŁALNOŚĆ</w:t>
      </w:r>
    </w:p>
    <w:p w14:paraId="3F802EBD" w14:textId="77777777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921 rozdział 92195</w:t>
      </w:r>
    </w:p>
    <w:p w14:paraId="338DCEA5" w14:textId="19F6F823" w:rsidR="003A3A9B" w:rsidRPr="007129C1" w:rsidRDefault="003A3A9B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="00A333FD" w:rsidRPr="007129C1">
        <w:rPr>
          <w:b/>
          <w:bCs/>
          <w:szCs w:val="22"/>
        </w:rPr>
        <w:t>18 975,00</w:t>
      </w:r>
      <w:r w:rsidRPr="007129C1">
        <w:rPr>
          <w:b/>
          <w:bCs/>
          <w:szCs w:val="22"/>
        </w:rPr>
        <w:t xml:space="preserve"> zł</w:t>
      </w:r>
      <w:r w:rsidRPr="007129C1">
        <w:rPr>
          <w:szCs w:val="22"/>
        </w:rPr>
        <w:t xml:space="preserve">, co stanowi – </w:t>
      </w:r>
      <w:r w:rsidR="00A333FD" w:rsidRPr="007129C1">
        <w:rPr>
          <w:b/>
          <w:szCs w:val="22"/>
        </w:rPr>
        <w:t>53,39</w:t>
      </w:r>
      <w:r w:rsidRPr="007129C1">
        <w:rPr>
          <w:b/>
          <w:szCs w:val="22"/>
        </w:rPr>
        <w:t xml:space="preserve">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budżetowego, z tego:</w:t>
      </w:r>
    </w:p>
    <w:p w14:paraId="623D5C71" w14:textId="7EC9AEFE" w:rsidR="003A3A9B" w:rsidRPr="007129C1" w:rsidRDefault="003A3A9B" w:rsidP="006A0CF7">
      <w:pPr>
        <w:pStyle w:val="Tekstpodstawowy31"/>
        <w:suppressAutoHyphens w:val="0"/>
        <w:spacing w:line="276" w:lineRule="auto"/>
        <w:ind w:left="705" w:hanging="705"/>
        <w:jc w:val="both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>2360</w:t>
      </w:r>
      <w:r w:rsidRPr="007129C1">
        <w:rPr>
          <w:b/>
          <w:szCs w:val="22"/>
        </w:rPr>
        <w:tab/>
        <w:t xml:space="preserve">dotacja celowa z budżetu jednostki samorządu terytorialnego, udzielona w trybie art. 221 ustawy, na finansowanie lub dofinansowanie zadań zleconych do realizacji organizacjom </w:t>
      </w:r>
      <w:r w:rsidRPr="007129C1">
        <w:rPr>
          <w:b/>
          <w:szCs w:val="22"/>
        </w:rPr>
        <w:tab/>
        <w:t>prowadzącym działalność pożytku publicznego,</w:t>
      </w:r>
      <w:r w:rsidRPr="007129C1">
        <w:rPr>
          <w:szCs w:val="22"/>
        </w:rPr>
        <w:t xml:space="preserve"> wykonanie – </w:t>
      </w:r>
      <w:r w:rsidR="00A333FD" w:rsidRPr="007129C1">
        <w:rPr>
          <w:b/>
          <w:szCs w:val="22"/>
        </w:rPr>
        <w:t>7 6</w:t>
      </w:r>
      <w:r w:rsidRPr="007129C1">
        <w:rPr>
          <w:b/>
          <w:szCs w:val="22"/>
        </w:rPr>
        <w:t>00,00 zł.</w:t>
      </w:r>
    </w:p>
    <w:p w14:paraId="67104659" w14:textId="688725DB" w:rsidR="003A3A9B" w:rsidRPr="007129C1" w:rsidRDefault="003A3A9B" w:rsidP="006A0CF7">
      <w:pPr>
        <w:pStyle w:val="Tekstpodstawowy31"/>
        <w:suppressAutoHyphens w:val="0"/>
        <w:spacing w:line="276" w:lineRule="auto"/>
        <w:ind w:left="705"/>
        <w:jc w:val="both"/>
        <w:rPr>
          <w:b/>
          <w:szCs w:val="22"/>
        </w:rPr>
      </w:pPr>
      <w:r w:rsidRPr="007129C1">
        <w:rPr>
          <w:szCs w:val="22"/>
        </w:rPr>
        <w:t xml:space="preserve">Zgodnie z zawartą umową </w:t>
      </w:r>
      <w:r w:rsidR="00A333FD" w:rsidRPr="007129C1">
        <w:rPr>
          <w:szCs w:val="22"/>
        </w:rPr>
        <w:t>Nr Or. 21/25 z dnia 09.05.2025r. przekazano dotację dla Stowarzyszenie Wsie znad Łaźna na realizacje zadania publicznego pod tytułem „Tradycja żyje w nas. Warsztaty kulturalne i rękodzieła dla seniorów”</w:t>
      </w:r>
      <w:r w:rsidRPr="007129C1">
        <w:rPr>
          <w:szCs w:val="22"/>
        </w:rPr>
        <w:t>.</w:t>
      </w:r>
      <w:r w:rsidRPr="007129C1">
        <w:rPr>
          <w:b/>
          <w:szCs w:val="22"/>
        </w:rPr>
        <w:t xml:space="preserve"> </w:t>
      </w:r>
      <w:r w:rsidRPr="007129C1">
        <w:rPr>
          <w:bCs/>
          <w:szCs w:val="22"/>
        </w:rPr>
        <w:t>Zadanie zostało rozliczone.</w:t>
      </w:r>
    </w:p>
    <w:p w14:paraId="4A8F6F00" w14:textId="638B694F" w:rsidR="005B5048" w:rsidRPr="007129C1" w:rsidRDefault="005B5048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bCs/>
          <w:szCs w:val="22"/>
        </w:rPr>
        <w:t>4300 zakup usług pozostałych</w:t>
      </w:r>
      <w:r w:rsidRPr="007129C1">
        <w:rPr>
          <w:szCs w:val="22"/>
        </w:rPr>
        <w:t xml:space="preserve">, wykonanie – </w:t>
      </w:r>
      <w:r w:rsidRPr="007129C1">
        <w:rPr>
          <w:b/>
          <w:bCs/>
          <w:szCs w:val="22"/>
        </w:rPr>
        <w:t>11 375,00 zł.</w:t>
      </w:r>
    </w:p>
    <w:p w14:paraId="564CA668" w14:textId="40255800" w:rsidR="002D696B" w:rsidRPr="007129C1" w:rsidRDefault="002D696B" w:rsidP="006A0CF7">
      <w:pPr>
        <w:pStyle w:val="Tekstpodstawowy31"/>
        <w:suppressAutoHyphens w:val="0"/>
        <w:spacing w:line="276" w:lineRule="auto"/>
        <w:ind w:left="705"/>
        <w:jc w:val="both"/>
        <w:rPr>
          <w:szCs w:val="22"/>
        </w:rPr>
      </w:pPr>
      <w:r w:rsidRPr="007129C1">
        <w:rPr>
          <w:szCs w:val="22"/>
        </w:rPr>
        <w:t>Zakup usług związanych z organizacją imprezy sołeckiej w Świętajnie</w:t>
      </w:r>
      <w:r w:rsidR="00414FAD" w:rsidRPr="007129C1">
        <w:rPr>
          <w:szCs w:val="22"/>
        </w:rPr>
        <w:t xml:space="preserve"> i </w:t>
      </w:r>
      <w:r w:rsidRPr="007129C1">
        <w:rPr>
          <w:szCs w:val="22"/>
        </w:rPr>
        <w:t>Dożynek w Świętajnie</w:t>
      </w:r>
      <w:r w:rsidR="00414FAD" w:rsidRPr="007129C1">
        <w:rPr>
          <w:szCs w:val="22"/>
        </w:rPr>
        <w:t xml:space="preserve">, </w:t>
      </w:r>
      <w:r w:rsidR="00E17853" w:rsidRPr="007129C1">
        <w:rPr>
          <w:szCs w:val="22"/>
        </w:rPr>
        <w:t>w tym</w:t>
      </w:r>
      <w:r w:rsidR="00414FAD" w:rsidRPr="007129C1">
        <w:rPr>
          <w:szCs w:val="22"/>
        </w:rPr>
        <w:t xml:space="preserve"> Fundusz Sołecki Świętajno w kwocie 4 539,38 zł.</w:t>
      </w:r>
    </w:p>
    <w:p w14:paraId="5FFE7ECD" w14:textId="77777777" w:rsidR="00253261" w:rsidRPr="007129C1" w:rsidRDefault="00253261" w:rsidP="006A0CF7">
      <w:pPr>
        <w:pStyle w:val="Tekstpodstawowy31"/>
        <w:suppressAutoHyphens w:val="0"/>
        <w:spacing w:before="240" w:line="276" w:lineRule="auto"/>
        <w:jc w:val="center"/>
        <w:rPr>
          <w:b/>
          <w:bCs/>
          <w:szCs w:val="22"/>
          <w:u w:val="single"/>
        </w:rPr>
      </w:pPr>
    </w:p>
    <w:p w14:paraId="27D20738" w14:textId="0A364B96" w:rsidR="000378D0" w:rsidRPr="007129C1" w:rsidRDefault="000378D0" w:rsidP="00E24ABD">
      <w:pPr>
        <w:pStyle w:val="Tekstpodstawowy31"/>
        <w:suppressAutoHyphens w:val="0"/>
        <w:spacing w:line="276" w:lineRule="auto"/>
        <w:jc w:val="center"/>
        <w:rPr>
          <w:b/>
          <w:bCs/>
          <w:szCs w:val="22"/>
          <w:u w:val="single"/>
        </w:rPr>
      </w:pPr>
      <w:r w:rsidRPr="007129C1">
        <w:rPr>
          <w:b/>
          <w:bCs/>
          <w:szCs w:val="22"/>
          <w:u w:val="single"/>
        </w:rPr>
        <w:t>KULTURA FIZYCZNA</w:t>
      </w:r>
    </w:p>
    <w:p w14:paraId="0EDCCE77" w14:textId="77777777" w:rsidR="000378D0" w:rsidRPr="007129C1" w:rsidRDefault="000378D0" w:rsidP="006A0CF7">
      <w:pPr>
        <w:pStyle w:val="Tekstpodstawowy31"/>
        <w:suppressAutoHyphens w:val="0"/>
        <w:spacing w:before="240" w:line="276" w:lineRule="auto"/>
        <w:jc w:val="center"/>
        <w:rPr>
          <w:b/>
          <w:bCs/>
          <w:szCs w:val="22"/>
          <w:u w:val="single"/>
        </w:rPr>
      </w:pPr>
    </w:p>
    <w:p w14:paraId="74E0F80E" w14:textId="34C626F7" w:rsidR="000378D0" w:rsidRPr="007129C1" w:rsidRDefault="000378D0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 xml:space="preserve"> 21 868,46 zł</w:t>
      </w:r>
      <w:r w:rsidRPr="007129C1">
        <w:rPr>
          <w:szCs w:val="22"/>
        </w:rPr>
        <w:t xml:space="preserve">, co stanowi – </w:t>
      </w:r>
      <w:r w:rsidRPr="007129C1">
        <w:rPr>
          <w:b/>
          <w:bCs/>
          <w:szCs w:val="22"/>
        </w:rPr>
        <w:t>73,12 %</w:t>
      </w:r>
      <w:r w:rsidRPr="007129C1">
        <w:rPr>
          <w:szCs w:val="22"/>
        </w:rPr>
        <w:t xml:space="preserve"> planu budżetowego.</w:t>
      </w:r>
    </w:p>
    <w:p w14:paraId="74BF4DB3" w14:textId="6C46C1E5" w:rsidR="000378D0" w:rsidRPr="007129C1" w:rsidRDefault="000378D0" w:rsidP="006A0CF7">
      <w:pPr>
        <w:pStyle w:val="Tekstpodstawowy31"/>
        <w:suppressAutoHyphens w:val="0"/>
        <w:spacing w:before="240"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OBIEKTY SPORTOWE</w:t>
      </w:r>
    </w:p>
    <w:p w14:paraId="6A14CD6D" w14:textId="4A539110" w:rsidR="000378D0" w:rsidRPr="007129C1" w:rsidRDefault="000378D0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926 rozdział 92601</w:t>
      </w:r>
    </w:p>
    <w:p w14:paraId="3B19C31D" w14:textId="19BF13CF" w:rsidR="000378D0" w:rsidRPr="007129C1" w:rsidRDefault="000378D0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>19 349,00 zł</w:t>
      </w:r>
      <w:r w:rsidRPr="007129C1">
        <w:rPr>
          <w:szCs w:val="22"/>
        </w:rPr>
        <w:t xml:space="preserve">, co stanowi – </w:t>
      </w:r>
      <w:r w:rsidRPr="007129C1">
        <w:rPr>
          <w:b/>
          <w:szCs w:val="22"/>
        </w:rPr>
        <w:t xml:space="preserve">76,15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budżetowego, z tego:</w:t>
      </w:r>
    </w:p>
    <w:p w14:paraId="3ED5FC07" w14:textId="15C6C097" w:rsidR="000378D0" w:rsidRPr="007129C1" w:rsidRDefault="000378D0" w:rsidP="006A0CF7">
      <w:pPr>
        <w:pStyle w:val="Tekstpodstawowy31"/>
        <w:suppressAutoHyphens w:val="0"/>
        <w:spacing w:line="276" w:lineRule="auto"/>
        <w:ind w:left="705" w:hanging="705"/>
        <w:rPr>
          <w:b/>
          <w:szCs w:val="22"/>
        </w:rPr>
      </w:pPr>
      <w:r w:rsidRPr="007129C1">
        <w:rPr>
          <w:szCs w:val="22"/>
        </w:rPr>
        <w:t>§</w:t>
      </w:r>
      <w:r w:rsidRPr="007129C1">
        <w:rPr>
          <w:szCs w:val="22"/>
        </w:rPr>
        <w:tab/>
      </w:r>
      <w:r w:rsidRPr="007129C1">
        <w:rPr>
          <w:b/>
          <w:szCs w:val="22"/>
        </w:rPr>
        <w:t xml:space="preserve">6050 wydatki  inwestycyjne jednostek budżetowych, </w:t>
      </w:r>
      <w:r w:rsidRPr="007129C1">
        <w:rPr>
          <w:szCs w:val="22"/>
        </w:rPr>
        <w:t>wykonanie</w:t>
      </w:r>
      <w:r w:rsidRPr="007129C1">
        <w:rPr>
          <w:b/>
          <w:szCs w:val="22"/>
        </w:rPr>
        <w:t xml:space="preserve"> – 19 349,00 zł.</w:t>
      </w:r>
    </w:p>
    <w:p w14:paraId="4B7B83CF" w14:textId="153B79D7" w:rsidR="000378D0" w:rsidRPr="007129C1" w:rsidRDefault="000378D0" w:rsidP="006A0CF7">
      <w:pPr>
        <w:pStyle w:val="Tekstpodstawowy31"/>
        <w:suppressAutoHyphens w:val="0"/>
        <w:spacing w:line="276" w:lineRule="auto"/>
        <w:ind w:left="705"/>
        <w:rPr>
          <w:bCs/>
          <w:szCs w:val="22"/>
        </w:rPr>
      </w:pPr>
      <w:r w:rsidRPr="007129C1">
        <w:rPr>
          <w:bCs/>
          <w:szCs w:val="22"/>
        </w:rPr>
        <w:t>Ogrodzenie boiska w miejscowości Kukówko</w:t>
      </w:r>
      <w:r w:rsidR="001E3EF4" w:rsidRPr="007129C1">
        <w:rPr>
          <w:bCs/>
          <w:szCs w:val="22"/>
        </w:rPr>
        <w:t xml:space="preserve"> (Fundusz Sołecki Kukówko).</w:t>
      </w:r>
    </w:p>
    <w:p w14:paraId="39D718DC" w14:textId="0C9453E1" w:rsidR="00450AD4" w:rsidRPr="007129C1" w:rsidRDefault="00450AD4" w:rsidP="006A0CF7">
      <w:pPr>
        <w:pStyle w:val="Tekstpodstawowy31"/>
        <w:suppressAutoHyphens w:val="0"/>
        <w:spacing w:before="240" w:line="276" w:lineRule="auto"/>
        <w:jc w:val="both"/>
        <w:rPr>
          <w:b/>
          <w:bCs/>
          <w:i/>
          <w:iCs/>
          <w:szCs w:val="22"/>
          <w:u w:val="single"/>
        </w:rPr>
      </w:pPr>
      <w:r w:rsidRPr="007129C1">
        <w:rPr>
          <w:b/>
          <w:bCs/>
          <w:i/>
          <w:iCs/>
          <w:szCs w:val="22"/>
          <w:u w:val="single"/>
        </w:rPr>
        <w:t>POZOSTAŁA DZIAŁALNOŚĆ</w:t>
      </w:r>
    </w:p>
    <w:p w14:paraId="0BE18678" w14:textId="456DB9BA" w:rsidR="00450AD4" w:rsidRPr="007129C1" w:rsidRDefault="00450AD4" w:rsidP="006A0CF7">
      <w:pPr>
        <w:pStyle w:val="Tekstpodstawowy31"/>
        <w:suppressAutoHyphens w:val="0"/>
        <w:spacing w:line="276" w:lineRule="auto"/>
        <w:jc w:val="both"/>
        <w:rPr>
          <w:b/>
          <w:bCs/>
          <w:szCs w:val="22"/>
        </w:rPr>
      </w:pPr>
      <w:r w:rsidRPr="007129C1">
        <w:rPr>
          <w:b/>
          <w:bCs/>
          <w:szCs w:val="22"/>
        </w:rPr>
        <w:t>dz. 926 rozdział 92695</w:t>
      </w:r>
    </w:p>
    <w:p w14:paraId="65F062FD" w14:textId="6F48D9EF" w:rsidR="00450AD4" w:rsidRPr="007129C1" w:rsidRDefault="00450AD4" w:rsidP="006A0CF7">
      <w:pPr>
        <w:pStyle w:val="Tekstpodstawowy31"/>
        <w:suppressAutoHyphens w:val="0"/>
        <w:spacing w:line="276" w:lineRule="auto"/>
        <w:jc w:val="both"/>
        <w:rPr>
          <w:szCs w:val="22"/>
        </w:rPr>
      </w:pPr>
      <w:r w:rsidRPr="007129C1">
        <w:rPr>
          <w:szCs w:val="22"/>
        </w:rPr>
        <w:t xml:space="preserve">Wydatki wykonano w wysokości – </w:t>
      </w:r>
      <w:r w:rsidRPr="007129C1">
        <w:rPr>
          <w:b/>
          <w:bCs/>
          <w:szCs w:val="22"/>
        </w:rPr>
        <w:t>2 519,46 zł</w:t>
      </w:r>
      <w:r w:rsidRPr="007129C1">
        <w:rPr>
          <w:szCs w:val="22"/>
        </w:rPr>
        <w:t xml:space="preserve">, co stanowi – </w:t>
      </w:r>
      <w:r w:rsidRPr="007129C1">
        <w:rPr>
          <w:b/>
          <w:szCs w:val="22"/>
        </w:rPr>
        <w:t xml:space="preserve">55,99 </w:t>
      </w:r>
      <w:r w:rsidRPr="007129C1">
        <w:rPr>
          <w:b/>
          <w:bCs/>
          <w:szCs w:val="22"/>
        </w:rPr>
        <w:t>%</w:t>
      </w:r>
      <w:r w:rsidRPr="007129C1">
        <w:rPr>
          <w:szCs w:val="22"/>
        </w:rPr>
        <w:t xml:space="preserve"> planu budżetowego, z tego:</w:t>
      </w:r>
    </w:p>
    <w:p w14:paraId="0000CD78" w14:textId="3741C245" w:rsidR="00450AD4" w:rsidRPr="007129C1" w:rsidRDefault="00450AD4" w:rsidP="006A0CF7">
      <w:pPr>
        <w:spacing w:line="276" w:lineRule="auto"/>
        <w:rPr>
          <w:sz w:val="22"/>
          <w:szCs w:val="22"/>
        </w:rPr>
      </w:pPr>
      <w:r w:rsidRPr="007129C1">
        <w:rPr>
          <w:sz w:val="22"/>
          <w:szCs w:val="22"/>
        </w:rPr>
        <w:t>§</w:t>
      </w:r>
      <w:r w:rsidRPr="007129C1">
        <w:rPr>
          <w:sz w:val="22"/>
          <w:szCs w:val="22"/>
        </w:rPr>
        <w:tab/>
      </w:r>
      <w:r w:rsidRPr="007129C1">
        <w:rPr>
          <w:b/>
          <w:bCs/>
          <w:sz w:val="22"/>
          <w:szCs w:val="22"/>
        </w:rPr>
        <w:t>4210 zakup materiał i wyposażenia</w:t>
      </w:r>
      <w:r w:rsidRPr="007129C1">
        <w:rPr>
          <w:sz w:val="22"/>
          <w:szCs w:val="22"/>
        </w:rPr>
        <w:t xml:space="preserve">, wykonanie </w:t>
      </w:r>
      <w:r w:rsidRPr="007129C1">
        <w:rPr>
          <w:b/>
          <w:bCs/>
          <w:sz w:val="22"/>
          <w:szCs w:val="22"/>
        </w:rPr>
        <w:t>– 2 519,46 zł</w:t>
      </w:r>
      <w:r w:rsidRPr="007129C1">
        <w:rPr>
          <w:sz w:val="22"/>
          <w:szCs w:val="22"/>
        </w:rPr>
        <w:t>.</w:t>
      </w:r>
    </w:p>
    <w:p w14:paraId="11916CB4" w14:textId="518FA48A" w:rsidR="00450AD4" w:rsidRPr="007129C1" w:rsidRDefault="00450AD4" w:rsidP="002D2345">
      <w:pPr>
        <w:spacing w:line="276" w:lineRule="auto"/>
        <w:ind w:left="708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Zakupiono artykuły</w:t>
      </w:r>
      <w:r w:rsidR="00890CDE" w:rsidRPr="007129C1">
        <w:rPr>
          <w:sz w:val="22"/>
          <w:szCs w:val="22"/>
        </w:rPr>
        <w:t xml:space="preserve"> (woda, medale, cukierki)</w:t>
      </w:r>
      <w:r w:rsidRPr="007129C1">
        <w:rPr>
          <w:sz w:val="22"/>
          <w:szCs w:val="22"/>
        </w:rPr>
        <w:t xml:space="preserve"> na Dzień Sportu, na bieg dzieci ze Szkoły Podstawowej w Świętajnie w związku z Europejski</w:t>
      </w:r>
      <w:r w:rsidR="00890CDE" w:rsidRPr="007129C1">
        <w:rPr>
          <w:sz w:val="22"/>
          <w:szCs w:val="22"/>
        </w:rPr>
        <w:t>m</w:t>
      </w:r>
      <w:r w:rsidRPr="007129C1">
        <w:rPr>
          <w:sz w:val="22"/>
          <w:szCs w:val="22"/>
        </w:rPr>
        <w:t xml:space="preserve"> </w:t>
      </w:r>
      <w:r w:rsidR="00890CDE" w:rsidRPr="007129C1">
        <w:rPr>
          <w:sz w:val="22"/>
          <w:szCs w:val="22"/>
        </w:rPr>
        <w:t>Dniem</w:t>
      </w:r>
      <w:r w:rsidRPr="007129C1">
        <w:rPr>
          <w:sz w:val="22"/>
          <w:szCs w:val="22"/>
        </w:rPr>
        <w:t xml:space="preserve"> Sportu </w:t>
      </w:r>
      <w:r w:rsidR="00890CDE" w:rsidRPr="007129C1">
        <w:rPr>
          <w:sz w:val="22"/>
          <w:szCs w:val="22"/>
        </w:rPr>
        <w:t>S</w:t>
      </w:r>
      <w:r w:rsidRPr="007129C1">
        <w:rPr>
          <w:sz w:val="22"/>
          <w:szCs w:val="22"/>
        </w:rPr>
        <w:t>zkolnego</w:t>
      </w:r>
      <w:r w:rsidR="00890CDE" w:rsidRPr="007129C1">
        <w:rPr>
          <w:sz w:val="22"/>
          <w:szCs w:val="22"/>
        </w:rPr>
        <w:t xml:space="preserve"> – 1 166,46 zł.</w:t>
      </w:r>
    </w:p>
    <w:p w14:paraId="09613951" w14:textId="69721FCC" w:rsidR="00890CDE" w:rsidRPr="007129C1" w:rsidRDefault="00890CDE" w:rsidP="002D2345">
      <w:pPr>
        <w:spacing w:line="276" w:lineRule="auto"/>
        <w:ind w:left="708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Zakupiono kubki promocyjne i magnesy na II Turniej piłki Plażowej w Świętajnie</w:t>
      </w:r>
      <w:r w:rsidRPr="007129C1">
        <w:rPr>
          <w:sz w:val="22"/>
          <w:szCs w:val="22"/>
        </w:rPr>
        <w:br/>
        <w:t xml:space="preserve"> – 1 070,10 zł.</w:t>
      </w:r>
    </w:p>
    <w:p w14:paraId="1014BBB6" w14:textId="621ADE89" w:rsidR="00890CDE" w:rsidRDefault="00890CDE" w:rsidP="002D2345">
      <w:pPr>
        <w:spacing w:line="276" w:lineRule="auto"/>
        <w:ind w:left="708"/>
        <w:jc w:val="both"/>
        <w:rPr>
          <w:sz w:val="22"/>
          <w:szCs w:val="22"/>
        </w:rPr>
      </w:pPr>
      <w:r w:rsidRPr="007129C1">
        <w:rPr>
          <w:sz w:val="22"/>
          <w:szCs w:val="22"/>
        </w:rPr>
        <w:t>Zakupiono puchary i dyplomy na halowy turniej piłki nożnej o Puchar Wójta Gminy Świętajno – 282,90 zł.</w:t>
      </w:r>
    </w:p>
    <w:p w14:paraId="60A66F23" w14:textId="77777777" w:rsidR="00717412" w:rsidRPr="00717412" w:rsidRDefault="00717412" w:rsidP="00717412">
      <w:pPr>
        <w:rPr>
          <w:sz w:val="22"/>
          <w:szCs w:val="22"/>
        </w:rPr>
      </w:pPr>
    </w:p>
    <w:p w14:paraId="36FB74B2" w14:textId="77777777" w:rsidR="00717412" w:rsidRDefault="00717412" w:rsidP="00717412">
      <w:pPr>
        <w:rPr>
          <w:sz w:val="22"/>
          <w:szCs w:val="22"/>
        </w:rPr>
      </w:pPr>
    </w:p>
    <w:p w14:paraId="773C53B9" w14:textId="77777777" w:rsidR="00717412" w:rsidRPr="00DF1E07" w:rsidRDefault="00717412" w:rsidP="00717412">
      <w:pPr>
        <w:spacing w:line="276" w:lineRule="auto"/>
        <w:jc w:val="center"/>
        <w:rPr>
          <w:b/>
          <w:sz w:val="22"/>
          <w:szCs w:val="22"/>
        </w:rPr>
      </w:pPr>
    </w:p>
    <w:p w14:paraId="4F6B29D8" w14:textId="77777777" w:rsidR="0024563F" w:rsidRDefault="0024563F" w:rsidP="00717412">
      <w:pPr>
        <w:spacing w:line="276" w:lineRule="auto"/>
        <w:jc w:val="center"/>
        <w:rPr>
          <w:b/>
          <w:sz w:val="22"/>
          <w:szCs w:val="22"/>
        </w:rPr>
      </w:pPr>
    </w:p>
    <w:p w14:paraId="16DA06BA" w14:textId="70BAF58E" w:rsidR="00717412" w:rsidRPr="00DF1E07" w:rsidRDefault="00717412" w:rsidP="00717412">
      <w:pPr>
        <w:spacing w:line="276" w:lineRule="auto"/>
        <w:jc w:val="center"/>
        <w:rPr>
          <w:b/>
          <w:sz w:val="22"/>
          <w:szCs w:val="22"/>
        </w:rPr>
      </w:pPr>
      <w:r w:rsidRPr="00DF1E07">
        <w:rPr>
          <w:b/>
          <w:sz w:val="22"/>
          <w:szCs w:val="22"/>
        </w:rPr>
        <w:lastRenderedPageBreak/>
        <w:t>SZKOŁ</w:t>
      </w:r>
      <w:r w:rsidR="000B3B12">
        <w:rPr>
          <w:b/>
          <w:sz w:val="22"/>
          <w:szCs w:val="22"/>
        </w:rPr>
        <w:t>A</w:t>
      </w:r>
      <w:r w:rsidRPr="00DF1E07">
        <w:rPr>
          <w:b/>
          <w:sz w:val="22"/>
          <w:szCs w:val="22"/>
        </w:rPr>
        <w:t xml:space="preserve"> PODSTAWOW</w:t>
      </w:r>
      <w:r w:rsidR="000B3B12">
        <w:rPr>
          <w:b/>
          <w:sz w:val="22"/>
          <w:szCs w:val="22"/>
        </w:rPr>
        <w:t>A</w:t>
      </w:r>
      <w:r w:rsidRPr="00DF1E07">
        <w:rPr>
          <w:b/>
          <w:sz w:val="22"/>
          <w:szCs w:val="22"/>
        </w:rPr>
        <w:t xml:space="preserve"> IM. IGNACEGO KRASICKIEGO W ŚWIĘTAJNIE </w:t>
      </w:r>
    </w:p>
    <w:p w14:paraId="4540B92E" w14:textId="77777777" w:rsidR="00717412" w:rsidRPr="00DF1E07" w:rsidRDefault="00717412" w:rsidP="00717412">
      <w:pPr>
        <w:spacing w:line="276" w:lineRule="auto"/>
        <w:jc w:val="center"/>
        <w:rPr>
          <w:b/>
          <w:sz w:val="22"/>
          <w:szCs w:val="22"/>
        </w:rPr>
      </w:pPr>
    </w:p>
    <w:p w14:paraId="5F0CE89C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</w:p>
    <w:p w14:paraId="0D448CC8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</w:p>
    <w:p w14:paraId="6C6230A4" w14:textId="77777777" w:rsidR="007E4CA5" w:rsidRDefault="00717412" w:rsidP="00717412">
      <w:pPr>
        <w:spacing w:line="276" w:lineRule="auto"/>
        <w:jc w:val="both"/>
        <w:rPr>
          <w:bCs/>
          <w:sz w:val="22"/>
          <w:szCs w:val="22"/>
        </w:rPr>
      </w:pPr>
      <w:r w:rsidRPr="00DF1E07">
        <w:rPr>
          <w:bCs/>
          <w:sz w:val="22"/>
          <w:szCs w:val="22"/>
        </w:rPr>
        <w:t xml:space="preserve">Plan wydatków ogółem – </w:t>
      </w:r>
      <w:r w:rsidRPr="00DF1E07">
        <w:rPr>
          <w:b/>
          <w:sz w:val="22"/>
          <w:szCs w:val="22"/>
        </w:rPr>
        <w:t>5 924 535,99 zł</w:t>
      </w:r>
      <w:r w:rsidRPr="00DF1E07">
        <w:rPr>
          <w:bCs/>
          <w:sz w:val="22"/>
          <w:szCs w:val="22"/>
        </w:rPr>
        <w:t xml:space="preserve">, wykonanie – </w:t>
      </w:r>
      <w:r w:rsidRPr="00DF1E07">
        <w:rPr>
          <w:b/>
          <w:sz w:val="22"/>
          <w:szCs w:val="22"/>
        </w:rPr>
        <w:t>5 553 336,35 zł,</w:t>
      </w:r>
      <w:r w:rsidRPr="00DF1E07">
        <w:rPr>
          <w:bCs/>
          <w:sz w:val="22"/>
          <w:szCs w:val="22"/>
        </w:rPr>
        <w:t xml:space="preserve"> co stanowi  – </w:t>
      </w:r>
      <w:r>
        <w:rPr>
          <w:bCs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93,73 %</w:t>
      </w:r>
      <w:r w:rsidRPr="00DF1E07">
        <w:rPr>
          <w:bCs/>
          <w:sz w:val="22"/>
          <w:szCs w:val="22"/>
        </w:rPr>
        <w:t xml:space="preserve">  planu budżetowego, z tego:</w:t>
      </w:r>
    </w:p>
    <w:p w14:paraId="71112E13" w14:textId="77777777" w:rsidR="007E4CA5" w:rsidRDefault="007E4CA5" w:rsidP="00717412">
      <w:pPr>
        <w:spacing w:line="276" w:lineRule="auto"/>
        <w:jc w:val="both"/>
        <w:rPr>
          <w:bCs/>
          <w:sz w:val="22"/>
          <w:szCs w:val="22"/>
        </w:rPr>
      </w:pPr>
    </w:p>
    <w:p w14:paraId="7E275FF4" w14:textId="2D8FB553" w:rsidR="007E4CA5" w:rsidRPr="007E4CA5" w:rsidRDefault="007E4CA5" w:rsidP="007E4CA5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7E4CA5">
        <w:rPr>
          <w:b/>
          <w:sz w:val="22"/>
          <w:szCs w:val="22"/>
          <w:u w:val="single"/>
        </w:rPr>
        <w:t>OŚWIATA I WYCHOWANI</w:t>
      </w:r>
      <w:r>
        <w:rPr>
          <w:b/>
          <w:sz w:val="22"/>
          <w:szCs w:val="22"/>
          <w:u w:val="single"/>
        </w:rPr>
        <w:t>E</w:t>
      </w:r>
    </w:p>
    <w:p w14:paraId="56B4F5FA" w14:textId="77777777" w:rsidR="007E4CA5" w:rsidRDefault="007E4CA5" w:rsidP="00717412">
      <w:pPr>
        <w:spacing w:line="276" w:lineRule="auto"/>
        <w:jc w:val="both"/>
        <w:rPr>
          <w:bCs/>
          <w:sz w:val="22"/>
          <w:szCs w:val="22"/>
        </w:rPr>
      </w:pPr>
    </w:p>
    <w:p w14:paraId="476567C0" w14:textId="6BAC0BD6" w:rsidR="00717412" w:rsidRPr="00DF1E07" w:rsidRDefault="00717412" w:rsidP="00717412">
      <w:pPr>
        <w:spacing w:line="276" w:lineRule="auto"/>
        <w:jc w:val="both"/>
        <w:rPr>
          <w:rFonts w:eastAsia="Arial Unicode MS"/>
          <w:b/>
          <w:bCs/>
          <w:i/>
          <w:iCs/>
          <w:sz w:val="22"/>
          <w:szCs w:val="22"/>
          <w:u w:val="single"/>
        </w:rPr>
      </w:pPr>
      <w:r w:rsidRPr="00DF1E07">
        <w:rPr>
          <w:b/>
          <w:bCs/>
          <w:i/>
          <w:iCs/>
          <w:sz w:val="22"/>
          <w:szCs w:val="22"/>
          <w:u w:val="single"/>
        </w:rPr>
        <w:t>SZKOŁ</w:t>
      </w:r>
      <w:r w:rsidR="007E4CA5">
        <w:rPr>
          <w:b/>
          <w:bCs/>
          <w:i/>
          <w:iCs/>
          <w:sz w:val="22"/>
          <w:szCs w:val="22"/>
          <w:u w:val="single"/>
        </w:rPr>
        <w:t>Y</w:t>
      </w:r>
      <w:r w:rsidRPr="00DF1E07">
        <w:rPr>
          <w:b/>
          <w:bCs/>
          <w:i/>
          <w:iCs/>
          <w:sz w:val="22"/>
          <w:szCs w:val="22"/>
          <w:u w:val="single"/>
        </w:rPr>
        <w:t xml:space="preserve">  PODSTAWOW</w:t>
      </w:r>
      <w:r w:rsidR="007E4CA5">
        <w:rPr>
          <w:b/>
          <w:bCs/>
          <w:i/>
          <w:iCs/>
          <w:sz w:val="22"/>
          <w:szCs w:val="22"/>
          <w:u w:val="single"/>
        </w:rPr>
        <w:t>E</w:t>
      </w:r>
      <w:r w:rsidRPr="00DF1E07">
        <w:rPr>
          <w:b/>
          <w:bCs/>
          <w:i/>
          <w:iCs/>
          <w:sz w:val="22"/>
          <w:szCs w:val="22"/>
          <w:u w:val="single"/>
        </w:rPr>
        <w:t xml:space="preserve"> </w:t>
      </w:r>
    </w:p>
    <w:p w14:paraId="184A0BF1" w14:textId="77777777" w:rsidR="00717412" w:rsidRPr="00717412" w:rsidRDefault="00717412" w:rsidP="00717412">
      <w:pPr>
        <w:rPr>
          <w:b/>
          <w:bCs/>
          <w:sz w:val="22"/>
          <w:szCs w:val="22"/>
        </w:rPr>
      </w:pPr>
      <w:r w:rsidRPr="00717412">
        <w:rPr>
          <w:b/>
          <w:bCs/>
          <w:sz w:val="22"/>
          <w:szCs w:val="22"/>
        </w:rPr>
        <w:t>dz. 801 rozdział 80101</w:t>
      </w:r>
    </w:p>
    <w:p w14:paraId="6BB8D232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sz w:val="22"/>
          <w:szCs w:val="22"/>
        </w:rPr>
        <w:t>3 576 133,34 zł</w:t>
      </w:r>
      <w:r w:rsidRPr="00DF1E07">
        <w:rPr>
          <w:sz w:val="22"/>
          <w:szCs w:val="22"/>
        </w:rPr>
        <w:t xml:space="preserve">, co stanowi – </w:t>
      </w:r>
      <w:r w:rsidRPr="00DF1E07">
        <w:rPr>
          <w:b/>
          <w:bCs/>
          <w:sz w:val="22"/>
          <w:szCs w:val="22"/>
        </w:rPr>
        <w:t>99,11</w:t>
      </w:r>
      <w:r w:rsidRPr="00DF1E07">
        <w:rPr>
          <w:b/>
          <w:sz w:val="22"/>
          <w:szCs w:val="22"/>
        </w:rPr>
        <w:t xml:space="preserve"> %</w:t>
      </w:r>
      <w:r w:rsidRPr="00DF1E07">
        <w:rPr>
          <w:sz w:val="22"/>
          <w:szCs w:val="22"/>
        </w:rPr>
        <w:t xml:space="preserve"> planu budżetowego, z tego: </w:t>
      </w:r>
    </w:p>
    <w:p w14:paraId="2C64CA77" w14:textId="3E246B08" w:rsidR="00717412" w:rsidRPr="00DF1E07" w:rsidRDefault="00717412" w:rsidP="00717412">
      <w:pPr>
        <w:pStyle w:val="Tekstpodstawowywcity"/>
        <w:spacing w:line="276" w:lineRule="auto"/>
        <w:ind w:left="709" w:hanging="709"/>
        <w:rPr>
          <w:sz w:val="22"/>
          <w:szCs w:val="22"/>
          <w:lang w:val="pl-PL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3020</w:t>
      </w:r>
      <w:r w:rsidRPr="00DF1E07">
        <w:rPr>
          <w:b/>
          <w:sz w:val="22"/>
          <w:szCs w:val="22"/>
        </w:rPr>
        <w:tab/>
        <w:t xml:space="preserve"> wydatki osobowe nie zaliczone do wynagrodzeń, </w:t>
      </w:r>
      <w:r w:rsidRPr="00DF1E07">
        <w:rPr>
          <w:sz w:val="22"/>
          <w:szCs w:val="22"/>
        </w:rPr>
        <w:t xml:space="preserve">wykonanie </w:t>
      </w:r>
      <w:r w:rsidRPr="00DF1E07">
        <w:rPr>
          <w:sz w:val="22"/>
          <w:szCs w:val="22"/>
          <w:lang w:val="pl-PL"/>
        </w:rPr>
        <w:t xml:space="preserve">– </w:t>
      </w:r>
      <w:r w:rsidRPr="00DF1E07">
        <w:rPr>
          <w:b/>
          <w:sz w:val="22"/>
          <w:szCs w:val="22"/>
          <w:lang w:val="pl-PL"/>
        </w:rPr>
        <w:t>104 605,83</w:t>
      </w:r>
      <w:r w:rsidRPr="00DF1E07">
        <w:rPr>
          <w:b/>
          <w:sz w:val="22"/>
          <w:szCs w:val="22"/>
        </w:rPr>
        <w:t xml:space="preserve"> zł</w:t>
      </w:r>
      <w:r w:rsidRPr="00DF1E07">
        <w:rPr>
          <w:sz w:val="22"/>
          <w:szCs w:val="22"/>
        </w:rPr>
        <w:t xml:space="preserve"> (doda</w:t>
      </w:r>
      <w:r w:rsidRPr="00DF1E07">
        <w:rPr>
          <w:sz w:val="22"/>
          <w:szCs w:val="22"/>
          <w:lang w:val="pl-PL"/>
        </w:rPr>
        <w:t>tki</w:t>
      </w:r>
      <w:r w:rsidRPr="00DF1E07">
        <w:rPr>
          <w:sz w:val="22"/>
          <w:szCs w:val="22"/>
        </w:rPr>
        <w:t xml:space="preserve"> wiejski</w:t>
      </w:r>
      <w:r w:rsidRPr="00DF1E07">
        <w:rPr>
          <w:sz w:val="22"/>
          <w:szCs w:val="22"/>
          <w:lang w:val="pl-PL"/>
        </w:rPr>
        <w:t>e</w:t>
      </w:r>
      <w:r w:rsidRPr="00DF1E07">
        <w:rPr>
          <w:sz w:val="22"/>
          <w:szCs w:val="22"/>
        </w:rPr>
        <w:t xml:space="preserve"> </w:t>
      </w:r>
      <w:r w:rsidRPr="00DF1E07">
        <w:rPr>
          <w:sz w:val="22"/>
          <w:szCs w:val="22"/>
          <w:lang w:val="pl-PL"/>
        </w:rPr>
        <w:t xml:space="preserve">– 102 279,23 </w:t>
      </w:r>
      <w:r w:rsidRPr="00DF1E07">
        <w:rPr>
          <w:sz w:val="22"/>
          <w:szCs w:val="22"/>
        </w:rPr>
        <w:t>zł, ekwiwalent</w:t>
      </w:r>
      <w:r w:rsidRPr="00DF1E07">
        <w:rPr>
          <w:sz w:val="22"/>
          <w:szCs w:val="22"/>
          <w:lang w:val="pl-PL"/>
        </w:rPr>
        <w:t>y</w:t>
      </w:r>
      <w:r w:rsidRPr="00DF1E07">
        <w:rPr>
          <w:sz w:val="22"/>
          <w:szCs w:val="22"/>
        </w:rPr>
        <w:t xml:space="preserve"> za pranie i </w:t>
      </w:r>
      <w:r w:rsidRPr="00DF1E07">
        <w:rPr>
          <w:sz w:val="22"/>
          <w:szCs w:val="22"/>
          <w:lang w:val="pl-PL"/>
        </w:rPr>
        <w:t xml:space="preserve">zakup </w:t>
      </w:r>
      <w:r w:rsidRPr="00DF1E07">
        <w:rPr>
          <w:sz w:val="22"/>
          <w:szCs w:val="22"/>
        </w:rPr>
        <w:t>odzież</w:t>
      </w:r>
      <w:r w:rsidRPr="00DF1E07">
        <w:rPr>
          <w:sz w:val="22"/>
          <w:szCs w:val="22"/>
          <w:lang w:val="pl-PL"/>
        </w:rPr>
        <w:t>y</w:t>
      </w:r>
      <w:r w:rsidRPr="00DF1E07">
        <w:rPr>
          <w:sz w:val="22"/>
          <w:szCs w:val="22"/>
        </w:rPr>
        <w:t xml:space="preserve"> – 2 326,60 zł</w:t>
      </w:r>
      <w:r w:rsidRPr="00DF1E07">
        <w:rPr>
          <w:sz w:val="22"/>
          <w:szCs w:val="22"/>
          <w:lang w:val="pl-PL"/>
        </w:rPr>
        <w:t>),</w:t>
      </w:r>
    </w:p>
    <w:p w14:paraId="31B80C46" w14:textId="77777777" w:rsidR="00717412" w:rsidRPr="00DF1E07" w:rsidRDefault="00717412" w:rsidP="00717412">
      <w:pPr>
        <w:spacing w:line="276" w:lineRule="auto"/>
        <w:ind w:left="709" w:hanging="709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4010</w:t>
      </w:r>
      <w:r w:rsidRPr="00DF1E07">
        <w:rPr>
          <w:b/>
          <w:sz w:val="22"/>
          <w:szCs w:val="22"/>
        </w:rPr>
        <w:tab/>
        <w:t xml:space="preserve">wynagrodzenia osobowe pracowników,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554 114,00 zł,</w:t>
      </w:r>
    </w:p>
    <w:p w14:paraId="7CBBB97C" w14:textId="77777777" w:rsidR="00717412" w:rsidRPr="00DF1E07" w:rsidRDefault="00717412" w:rsidP="00717412">
      <w:pPr>
        <w:spacing w:line="276" w:lineRule="auto"/>
        <w:ind w:left="709" w:hanging="709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4040</w:t>
      </w:r>
      <w:r w:rsidRPr="00DF1E07">
        <w:rPr>
          <w:b/>
          <w:sz w:val="22"/>
          <w:szCs w:val="22"/>
        </w:rPr>
        <w:tab/>
        <w:t>dodatkowe wynagrodzenie roczne,</w:t>
      </w:r>
      <w:r w:rsidRPr="00DF1E07">
        <w:rPr>
          <w:sz w:val="22"/>
          <w:szCs w:val="22"/>
        </w:rPr>
        <w:t xml:space="preserve"> wykonanie  – </w:t>
      </w:r>
      <w:r w:rsidRPr="00DF1E07">
        <w:rPr>
          <w:b/>
          <w:bCs/>
          <w:sz w:val="22"/>
          <w:szCs w:val="22"/>
        </w:rPr>
        <w:t>39 193,22 zł,</w:t>
      </w:r>
      <w:r w:rsidRPr="00DF1E07">
        <w:rPr>
          <w:b/>
          <w:sz w:val="22"/>
          <w:szCs w:val="22"/>
        </w:rPr>
        <w:t xml:space="preserve"> </w:t>
      </w:r>
    </w:p>
    <w:p w14:paraId="48C7C501" w14:textId="77777777" w:rsidR="00717412" w:rsidRPr="00DF1E07" w:rsidRDefault="00717412" w:rsidP="00717412">
      <w:pPr>
        <w:spacing w:line="276" w:lineRule="auto"/>
        <w:ind w:left="709" w:hanging="709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423 504,96 zł,</w:t>
      </w:r>
    </w:p>
    <w:p w14:paraId="32DD940D" w14:textId="77777777" w:rsidR="00717412" w:rsidRPr="00DF1E07" w:rsidRDefault="00717412" w:rsidP="00717412">
      <w:pPr>
        <w:spacing w:line="276" w:lineRule="auto"/>
        <w:ind w:left="709" w:hanging="709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 xml:space="preserve">składki na fundusz pracy,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35 494,26 zł,</w:t>
      </w:r>
    </w:p>
    <w:p w14:paraId="798584A5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169 521,06</w:t>
      </w:r>
      <w:r w:rsidRPr="00DF1E07">
        <w:rPr>
          <w:b/>
          <w:sz w:val="22"/>
          <w:szCs w:val="22"/>
        </w:rPr>
        <w:t xml:space="preserve"> zł</w:t>
      </w:r>
      <w:r w:rsidRPr="00DF1E07">
        <w:rPr>
          <w:sz w:val="22"/>
          <w:szCs w:val="22"/>
        </w:rPr>
        <w:t>, z tego:</w:t>
      </w:r>
    </w:p>
    <w:p w14:paraId="123EAA8D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DF1E07">
        <w:rPr>
          <w:color w:val="000000"/>
          <w:sz w:val="22"/>
          <w:szCs w:val="22"/>
        </w:rPr>
        <w:t xml:space="preserve">            olej opałowy – 102 435,00 zł, środki czystości – 7 469,18 zł, znaczki pocztowe – 758,80 zł, materiały biurowe, sprzęt biurowy – 2 936,31 zł, tonery, akcesoria komputerowe – 5 018,97 zł, materiały budowlane i naprawcze (w tym materiały budowlane do wyremontowania harcówki) – 24 921,15 zł, paliwo i akcesoria do kosiarki – 493,15 zł, świadectwa, druki, gilosze – 455,98 zł, kawa i herbata dla pracowników – 1 540,97 zł, paliwo na dowóz dzieci (wycieczki szkolne, wyjazdy sportowe) – 1 746,60 zł, zakup ławek do klasy, rolet, wyposażenia – 15 701,74 zł, meble do harcówki – 2 478,30 zł, zakup znaków i opraw świetlnych, gaśnic proszkowych, akcesoria BHP – 2 976,00 zł, wyposażenie pozostałe – 588,91zł.</w:t>
      </w:r>
    </w:p>
    <w:p w14:paraId="09219966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Cs/>
          <w:sz w:val="22"/>
          <w:szCs w:val="22"/>
        </w:rPr>
      </w:pPr>
      <w:bookmarkStart w:id="85" w:name="_Hlk126825609"/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4240</w:t>
      </w:r>
      <w:r w:rsidRPr="00DF1E07">
        <w:rPr>
          <w:b/>
          <w:sz w:val="22"/>
          <w:szCs w:val="22"/>
        </w:rPr>
        <w:tab/>
        <w:t>zakup środków dydaktycznych i książek,</w:t>
      </w:r>
      <w:r w:rsidRPr="00DF1E07">
        <w:rPr>
          <w:bCs/>
          <w:sz w:val="22"/>
          <w:szCs w:val="22"/>
        </w:rPr>
        <w:t xml:space="preserve"> wykonanie – </w:t>
      </w:r>
      <w:bookmarkEnd w:id="85"/>
      <w:r w:rsidRPr="00DF1E07">
        <w:rPr>
          <w:b/>
          <w:sz w:val="22"/>
          <w:szCs w:val="22"/>
        </w:rPr>
        <w:t xml:space="preserve">3 970,60 zł, </w:t>
      </w:r>
    </w:p>
    <w:p w14:paraId="69069E0B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4260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 xml:space="preserve">zakup energii,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39 746,75 zł</w:t>
      </w:r>
      <w:r w:rsidRPr="00DF1E07">
        <w:rPr>
          <w:sz w:val="22"/>
          <w:szCs w:val="22"/>
        </w:rPr>
        <w:t>, z tego:</w:t>
      </w:r>
    </w:p>
    <w:p w14:paraId="3DE9EA7B" w14:textId="77777777" w:rsidR="00717412" w:rsidRPr="00DF1E07" w:rsidRDefault="00717412" w:rsidP="00717412">
      <w:pPr>
        <w:spacing w:line="276" w:lineRule="auto"/>
        <w:ind w:left="709" w:hanging="4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energia elektryczna – 36 448,25  zł, woda – 3 298,50 zł,</w:t>
      </w:r>
    </w:p>
    <w:p w14:paraId="51D54C65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4270</w:t>
      </w:r>
      <w:r w:rsidRPr="00DF1E07">
        <w:rPr>
          <w:b/>
          <w:sz w:val="22"/>
          <w:szCs w:val="22"/>
        </w:rPr>
        <w:tab/>
        <w:t>zakup usług remontowych,</w:t>
      </w:r>
      <w:r w:rsidRPr="00DF1E07">
        <w:rPr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2 999,99 zł,</w:t>
      </w:r>
      <w:r w:rsidRPr="00DF1E07">
        <w:rPr>
          <w:sz w:val="22"/>
          <w:szCs w:val="22"/>
        </w:rPr>
        <w:t xml:space="preserve"> </w:t>
      </w:r>
    </w:p>
    <w:p w14:paraId="7EE0A51D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4280</w:t>
      </w:r>
      <w:r w:rsidRPr="00DF1E07">
        <w:rPr>
          <w:b/>
          <w:bCs/>
          <w:sz w:val="22"/>
          <w:szCs w:val="22"/>
        </w:rPr>
        <w:tab/>
        <w:t>zakup usług zdrowotnych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 xml:space="preserve">2 920,00 zł, </w:t>
      </w:r>
    </w:p>
    <w:p w14:paraId="0B2B555B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bookmarkStart w:id="86" w:name="_Hlk126827550"/>
      <w:bookmarkStart w:id="87" w:name="_Hlk126829856"/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4300</w:t>
      </w:r>
      <w:r w:rsidRPr="00DF1E07">
        <w:rPr>
          <w:b/>
          <w:sz w:val="22"/>
          <w:szCs w:val="22"/>
        </w:rPr>
        <w:tab/>
        <w:t xml:space="preserve">zakup usług pozostałych, </w:t>
      </w:r>
      <w:r w:rsidRPr="00DF1E07">
        <w:rPr>
          <w:sz w:val="22"/>
          <w:szCs w:val="22"/>
        </w:rPr>
        <w:t xml:space="preserve">wykonanie </w:t>
      </w:r>
      <w:bookmarkEnd w:id="86"/>
      <w:bookmarkEnd w:id="87"/>
      <w:r w:rsidRPr="00DF1E07">
        <w:rPr>
          <w:sz w:val="22"/>
          <w:szCs w:val="22"/>
        </w:rPr>
        <w:t xml:space="preserve"> – </w:t>
      </w:r>
      <w:r w:rsidRPr="00DF1E07">
        <w:rPr>
          <w:b/>
          <w:sz w:val="22"/>
          <w:szCs w:val="22"/>
        </w:rPr>
        <w:t>42 218,10 zł</w:t>
      </w:r>
      <w:r w:rsidRPr="00DF1E07">
        <w:rPr>
          <w:sz w:val="22"/>
          <w:szCs w:val="22"/>
        </w:rPr>
        <w:t>, w tym:</w:t>
      </w:r>
    </w:p>
    <w:p w14:paraId="18763570" w14:textId="4E73B6C8" w:rsidR="00717412" w:rsidRPr="00DF1E07" w:rsidRDefault="00717412" w:rsidP="00717412">
      <w:pPr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DF1E07">
        <w:rPr>
          <w:color w:val="000000"/>
          <w:sz w:val="22"/>
          <w:szCs w:val="22"/>
        </w:rPr>
        <w:t>prowizje bankowe – 920,91 zł, ścieki – 4 232,32 zł, opieka autorska Respons – 6 344,47 zł, przegląd gaśnic – 3 180,00 zł, czyszczenie i kontrola przewodów kominowych – 1 353,00 zł, przegląd stanu technicznego budynku szkoły i placu zabaw – 800,00zł, licencja na analizę wydatków na wynagrodzenia nauczycieli – 649,44 zł, przegląd instalacji elektrycznych – 600,00 zł, pomiar oświetlenia –</w:t>
      </w:r>
      <w:r>
        <w:rPr>
          <w:color w:val="000000"/>
          <w:sz w:val="22"/>
          <w:szCs w:val="22"/>
        </w:rPr>
        <w:t xml:space="preserve"> </w:t>
      </w:r>
      <w:r w:rsidRPr="00DF1E07">
        <w:rPr>
          <w:color w:val="000000"/>
          <w:sz w:val="22"/>
          <w:szCs w:val="22"/>
        </w:rPr>
        <w:t>500,00 zł, utrzymanie strony www, domena – 1 045,50 zł, umowa serwisowa dostęp do FK, majątek trwały – 3 690,00 zł, dostęp on-line do portalu Wiedza i Praktyka – 2 371,19 zł, nadzór pedagogiczny, Oficyna – 1 844,50 zł, doradztwo BHP –     5 018,40 zł, wpis do publikacji internetowej – 738,00 zł, E –Biblio, Librus – 6 192,00 zł, pozostałe – 2 738,37 zł,</w:t>
      </w:r>
    </w:p>
    <w:p w14:paraId="09ECD811" w14:textId="77777777" w:rsidR="00717412" w:rsidRPr="00DF1E07" w:rsidRDefault="00717412" w:rsidP="00717412">
      <w:pPr>
        <w:pStyle w:val="Tekstpodstawowywcity3"/>
        <w:spacing w:after="0"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4360</w:t>
      </w:r>
      <w:r w:rsidRPr="00DF1E07">
        <w:rPr>
          <w:b/>
          <w:sz w:val="22"/>
          <w:szCs w:val="22"/>
        </w:rPr>
        <w:tab/>
        <w:t xml:space="preserve">opłaty z tytułu zakupu usług telekomunikacyjnych, </w:t>
      </w:r>
      <w:r w:rsidRPr="00DF1E07">
        <w:rPr>
          <w:sz w:val="22"/>
          <w:szCs w:val="22"/>
        </w:rPr>
        <w:t>wykonanie</w:t>
      </w:r>
      <w:r w:rsidRPr="00DF1E07">
        <w:rPr>
          <w:b/>
          <w:sz w:val="22"/>
          <w:szCs w:val="22"/>
        </w:rPr>
        <w:t xml:space="preserve"> –1 818,71 zł,</w:t>
      </w:r>
      <w:r w:rsidRPr="00DF1E07">
        <w:rPr>
          <w:sz w:val="22"/>
          <w:szCs w:val="22"/>
        </w:rPr>
        <w:t xml:space="preserve"> (usługi telekomunikacyjne),</w:t>
      </w:r>
    </w:p>
    <w:p w14:paraId="5E29B780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4410</w:t>
      </w:r>
      <w:r w:rsidRPr="00DF1E07">
        <w:rPr>
          <w:b/>
          <w:sz w:val="22"/>
          <w:szCs w:val="22"/>
        </w:rPr>
        <w:tab/>
        <w:t xml:space="preserve">podróże służbowe krajowe,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4 193,20</w:t>
      </w:r>
      <w:r w:rsidRPr="00DF1E07">
        <w:rPr>
          <w:b/>
          <w:sz w:val="22"/>
          <w:szCs w:val="22"/>
        </w:rPr>
        <w:t xml:space="preserve"> zł</w:t>
      </w:r>
      <w:r w:rsidRPr="00DF1E07">
        <w:rPr>
          <w:sz w:val="22"/>
          <w:szCs w:val="22"/>
        </w:rPr>
        <w:t>,</w:t>
      </w:r>
    </w:p>
    <w:p w14:paraId="0171939A" w14:textId="462B0C24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4430</w:t>
      </w:r>
      <w:r w:rsidRPr="00DF1E07">
        <w:rPr>
          <w:b/>
          <w:sz w:val="22"/>
          <w:szCs w:val="22"/>
        </w:rPr>
        <w:tab/>
        <w:t xml:space="preserve">różne opłaty i składki,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11 389,00 zł (</w:t>
      </w:r>
      <w:r w:rsidRPr="00DF1E07">
        <w:rPr>
          <w:sz w:val="22"/>
          <w:szCs w:val="22"/>
        </w:rPr>
        <w:t>ubezpieczenie majątkowe),</w:t>
      </w:r>
    </w:p>
    <w:p w14:paraId="7D383636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4440</w:t>
      </w:r>
      <w:r w:rsidRPr="00DF1E07">
        <w:rPr>
          <w:b/>
          <w:sz w:val="22"/>
          <w:szCs w:val="22"/>
        </w:rPr>
        <w:tab/>
        <w:t xml:space="preserve">odpisy na zakładowy fundusz świadczeń socjalnych,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sz w:val="22"/>
          <w:szCs w:val="22"/>
        </w:rPr>
        <w:br/>
      </w:r>
      <w:r w:rsidRPr="00DF1E07">
        <w:rPr>
          <w:b/>
          <w:sz w:val="22"/>
          <w:szCs w:val="22"/>
        </w:rPr>
        <w:t>213 096,17 zł</w:t>
      </w:r>
      <w:r w:rsidRPr="00DF1E07">
        <w:rPr>
          <w:sz w:val="22"/>
          <w:szCs w:val="22"/>
        </w:rPr>
        <w:t>,</w:t>
      </w:r>
    </w:p>
    <w:p w14:paraId="7084A974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lastRenderedPageBreak/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4480</w:t>
      </w:r>
      <w:r w:rsidRPr="00DF1E07">
        <w:rPr>
          <w:b/>
          <w:bCs/>
          <w:sz w:val="22"/>
          <w:szCs w:val="22"/>
        </w:rPr>
        <w:tab/>
        <w:t>podatek od nieruchomości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83,00 zł,</w:t>
      </w:r>
    </w:p>
    <w:p w14:paraId="2C65CBD7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4520</w:t>
      </w:r>
      <w:r w:rsidRPr="00DF1E07">
        <w:rPr>
          <w:b/>
          <w:sz w:val="22"/>
          <w:szCs w:val="22"/>
        </w:rPr>
        <w:tab/>
        <w:t xml:space="preserve">opłaty na rzecz budżetów jednostek samorządu terytorialnego,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2 040,00 zł</w:t>
      </w:r>
      <w:r w:rsidRPr="00DF1E07">
        <w:rPr>
          <w:sz w:val="22"/>
          <w:szCs w:val="22"/>
        </w:rPr>
        <w:t xml:space="preserve"> (opłata śmieciowa),</w:t>
      </w:r>
    </w:p>
    <w:p w14:paraId="5849C4F4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4700</w:t>
      </w:r>
      <w:r w:rsidRPr="00DF1E07">
        <w:rPr>
          <w:b/>
          <w:bCs/>
          <w:sz w:val="22"/>
          <w:szCs w:val="22"/>
        </w:rPr>
        <w:tab/>
        <w:t xml:space="preserve">szkolenia pracowników niebędących członkami korpusu służby cywilnej,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779,00 zł,</w:t>
      </w:r>
    </w:p>
    <w:p w14:paraId="2115BA48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4790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1 762 277,99 zł,</w:t>
      </w:r>
    </w:p>
    <w:p w14:paraId="59981660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4800</w:t>
      </w:r>
      <w:r w:rsidRPr="00DF1E07">
        <w:rPr>
          <w:b/>
          <w:bCs/>
          <w:sz w:val="22"/>
          <w:szCs w:val="22"/>
        </w:rPr>
        <w:tab/>
        <w:t>dodatkowe wynagrodzenie roczne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131 228,08 zł,</w:t>
      </w:r>
    </w:p>
    <w:p w14:paraId="3A9F3FE2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6050</w:t>
      </w:r>
      <w:r w:rsidRPr="00DF1E07">
        <w:rPr>
          <w:b/>
          <w:bCs/>
          <w:sz w:val="22"/>
          <w:szCs w:val="22"/>
        </w:rPr>
        <w:tab/>
        <w:t>wydatki inwestycyjne jednostek budżetowych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 xml:space="preserve">30 939,42 zł </w:t>
      </w:r>
    </w:p>
    <w:p w14:paraId="0A62A73B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</w:p>
    <w:p w14:paraId="6E4FA566" w14:textId="77777777" w:rsidR="007E4CA5" w:rsidRDefault="007E4CA5" w:rsidP="00717412">
      <w:pPr>
        <w:spacing w:line="276" w:lineRule="auto"/>
        <w:jc w:val="both"/>
        <w:rPr>
          <w:b/>
          <w:i/>
          <w:iCs/>
          <w:sz w:val="22"/>
          <w:szCs w:val="22"/>
          <w:u w:val="single"/>
        </w:rPr>
      </w:pPr>
    </w:p>
    <w:p w14:paraId="3D8EF72A" w14:textId="424F1118" w:rsidR="00717412" w:rsidRPr="00DF1E07" w:rsidRDefault="00717412" w:rsidP="00717412">
      <w:pPr>
        <w:spacing w:line="276" w:lineRule="auto"/>
        <w:jc w:val="both"/>
        <w:rPr>
          <w:rFonts w:eastAsia="Arial Unicode MS"/>
          <w:b/>
          <w:i/>
          <w:iCs/>
          <w:sz w:val="22"/>
          <w:szCs w:val="22"/>
          <w:u w:val="single"/>
        </w:rPr>
      </w:pPr>
      <w:r w:rsidRPr="00DF1E07">
        <w:rPr>
          <w:b/>
          <w:i/>
          <w:iCs/>
          <w:sz w:val="22"/>
          <w:szCs w:val="22"/>
          <w:u w:val="single"/>
        </w:rPr>
        <w:t xml:space="preserve">ODDZIAŁY PRZEDSZKOLNE W SZKOŁACH PODSTAWOWYCH   </w:t>
      </w:r>
    </w:p>
    <w:p w14:paraId="30ACEB90" w14:textId="77777777" w:rsidR="00717412" w:rsidRPr="005554FA" w:rsidRDefault="00717412" w:rsidP="005554FA">
      <w:pPr>
        <w:rPr>
          <w:rFonts w:eastAsia="Arial Unicode MS"/>
          <w:b/>
          <w:bCs/>
          <w:sz w:val="22"/>
          <w:szCs w:val="22"/>
        </w:rPr>
      </w:pPr>
      <w:r w:rsidRPr="005554FA">
        <w:rPr>
          <w:b/>
          <w:bCs/>
          <w:sz w:val="22"/>
          <w:szCs w:val="22"/>
        </w:rPr>
        <w:t>dz. 801 rozdział 80103</w:t>
      </w:r>
    </w:p>
    <w:p w14:paraId="74D5BCF7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sz w:val="22"/>
          <w:szCs w:val="22"/>
        </w:rPr>
        <w:t>335 689,38</w:t>
      </w:r>
      <w:r w:rsidRPr="00DF1E07">
        <w:rPr>
          <w:sz w:val="22"/>
          <w:szCs w:val="22"/>
        </w:rPr>
        <w:t xml:space="preserve"> </w:t>
      </w:r>
      <w:r w:rsidRPr="007E4CA5">
        <w:rPr>
          <w:b/>
          <w:bCs/>
          <w:sz w:val="22"/>
          <w:szCs w:val="22"/>
        </w:rPr>
        <w:t>zł</w:t>
      </w:r>
      <w:r w:rsidRPr="00DF1E07">
        <w:rPr>
          <w:sz w:val="22"/>
          <w:szCs w:val="22"/>
        </w:rPr>
        <w:t xml:space="preserve">, co stanowi – </w:t>
      </w:r>
      <w:r w:rsidRPr="00DF1E07">
        <w:rPr>
          <w:b/>
          <w:sz w:val="22"/>
          <w:szCs w:val="22"/>
        </w:rPr>
        <w:t>94,45 %</w:t>
      </w:r>
      <w:r w:rsidRPr="00DF1E07">
        <w:rPr>
          <w:sz w:val="22"/>
          <w:szCs w:val="22"/>
        </w:rPr>
        <w:t xml:space="preserve"> planu budżetowego, z tego:</w:t>
      </w:r>
    </w:p>
    <w:p w14:paraId="46BF3EC6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3020</w:t>
      </w:r>
      <w:r w:rsidRPr="00DF1E07">
        <w:rPr>
          <w:b/>
          <w:sz w:val="22"/>
          <w:szCs w:val="22"/>
        </w:rPr>
        <w:tab/>
        <w:t>wydatki osobowe niezaliczone do wynagrodzeń,</w:t>
      </w:r>
      <w:r w:rsidRPr="00DF1E07">
        <w:rPr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>wykonanie</w:t>
      </w:r>
      <w:r w:rsidRPr="00DF1E07">
        <w:rPr>
          <w:b/>
          <w:sz w:val="22"/>
          <w:szCs w:val="22"/>
        </w:rPr>
        <w:t xml:space="preserve"> </w:t>
      </w:r>
      <w:r w:rsidRPr="00DF1E07">
        <w:rPr>
          <w:bCs/>
          <w:sz w:val="22"/>
          <w:szCs w:val="22"/>
        </w:rPr>
        <w:t>–</w:t>
      </w:r>
      <w:r w:rsidRPr="00DF1E07">
        <w:rPr>
          <w:b/>
          <w:sz w:val="22"/>
          <w:szCs w:val="22"/>
        </w:rPr>
        <w:t xml:space="preserve"> 13 421,42 zł </w:t>
      </w:r>
      <w:r w:rsidRPr="00DF1E07">
        <w:rPr>
          <w:sz w:val="22"/>
          <w:szCs w:val="22"/>
        </w:rPr>
        <w:t>(dodatki wiejskie),</w:t>
      </w:r>
    </w:p>
    <w:p w14:paraId="31D81343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4010</w:t>
      </w:r>
      <w:r w:rsidRPr="00DF1E07">
        <w:rPr>
          <w:b/>
          <w:sz w:val="22"/>
          <w:szCs w:val="22"/>
        </w:rPr>
        <w:tab/>
        <w:t xml:space="preserve">wynagrodzenia osobowe pracowników,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44 862,30 zł,</w:t>
      </w:r>
    </w:p>
    <w:p w14:paraId="4967C94E" w14:textId="77777777" w:rsidR="00717412" w:rsidRPr="00DF1E07" w:rsidRDefault="00717412" w:rsidP="00717412">
      <w:pPr>
        <w:spacing w:line="276" w:lineRule="auto"/>
        <w:ind w:left="709" w:hanging="709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4040</w:t>
      </w:r>
      <w:r w:rsidRPr="00DF1E07">
        <w:rPr>
          <w:b/>
          <w:sz w:val="22"/>
          <w:szCs w:val="22"/>
        </w:rPr>
        <w:tab/>
        <w:t>dodatkowe wynagrodzenie roczne,</w:t>
      </w:r>
      <w:r w:rsidRPr="00DF1E07">
        <w:rPr>
          <w:sz w:val="22"/>
          <w:szCs w:val="22"/>
        </w:rPr>
        <w:t xml:space="preserve"> wykonanie  – </w:t>
      </w:r>
      <w:r w:rsidRPr="00DF1E07">
        <w:rPr>
          <w:b/>
          <w:bCs/>
          <w:sz w:val="22"/>
          <w:szCs w:val="22"/>
        </w:rPr>
        <w:t>3 482,40 zł,</w:t>
      </w:r>
    </w:p>
    <w:p w14:paraId="2DA2989E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46 061,76</w:t>
      </w:r>
      <w:r w:rsidRPr="00DF1E07">
        <w:rPr>
          <w:b/>
          <w:sz w:val="22"/>
          <w:szCs w:val="22"/>
        </w:rPr>
        <w:t xml:space="preserve"> zł</w:t>
      </w:r>
      <w:r w:rsidRPr="00DF1E07">
        <w:rPr>
          <w:sz w:val="22"/>
          <w:szCs w:val="22"/>
        </w:rPr>
        <w:t>,</w:t>
      </w:r>
    </w:p>
    <w:p w14:paraId="51C5B2B9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 xml:space="preserve">składki na fundusz pracy, </w:t>
      </w:r>
      <w:r w:rsidRPr="00DF1E07">
        <w:rPr>
          <w:sz w:val="22"/>
          <w:szCs w:val="22"/>
        </w:rPr>
        <w:t xml:space="preserve">wykonanie   – </w:t>
      </w:r>
      <w:r w:rsidRPr="00DF1E07">
        <w:rPr>
          <w:b/>
          <w:sz w:val="22"/>
          <w:szCs w:val="22"/>
        </w:rPr>
        <w:t xml:space="preserve">1 206,00 zł, </w:t>
      </w:r>
    </w:p>
    <w:p w14:paraId="28664E6E" w14:textId="22825CD1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1 496,13 zł (</w:t>
      </w:r>
      <w:r w:rsidRPr="00DF1E07">
        <w:rPr>
          <w:bCs/>
          <w:sz w:val="22"/>
          <w:szCs w:val="22"/>
        </w:rPr>
        <w:t>środki czystości, akcesoria do sprzątania– 457,80 zł, wyposażenie sal – 1 038,33 zł)</w:t>
      </w:r>
      <w:r w:rsidR="00ED58C5">
        <w:rPr>
          <w:bCs/>
          <w:sz w:val="22"/>
          <w:szCs w:val="22"/>
        </w:rPr>
        <w:t>,</w:t>
      </w:r>
      <w:r w:rsidRPr="00DF1E07">
        <w:rPr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 xml:space="preserve">                      </w:t>
      </w:r>
    </w:p>
    <w:p w14:paraId="77DBA906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4240</w:t>
      </w:r>
      <w:r w:rsidRPr="00DF1E07">
        <w:rPr>
          <w:b/>
          <w:sz w:val="22"/>
          <w:szCs w:val="22"/>
        </w:rPr>
        <w:tab/>
        <w:t xml:space="preserve"> zakup środków dydaktycznych i książek, 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1 243,98 zł, </w:t>
      </w:r>
    </w:p>
    <w:p w14:paraId="40F04DEE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4280</w:t>
      </w:r>
      <w:r w:rsidRPr="00DF1E07">
        <w:rPr>
          <w:b/>
          <w:bCs/>
          <w:sz w:val="22"/>
          <w:szCs w:val="22"/>
        </w:rPr>
        <w:tab/>
        <w:t>zakup usług zdrowotnych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160,00 zł,</w:t>
      </w:r>
    </w:p>
    <w:p w14:paraId="5DEA7BF3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4440</w:t>
      </w:r>
      <w:r w:rsidRPr="00DF1E07">
        <w:rPr>
          <w:b/>
          <w:sz w:val="22"/>
          <w:szCs w:val="22"/>
        </w:rPr>
        <w:tab/>
        <w:t xml:space="preserve"> odpisy na zakładowy fundusz świadczeń socjalnych,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sz w:val="22"/>
          <w:szCs w:val="22"/>
        </w:rPr>
        <w:br/>
      </w:r>
      <w:r w:rsidRPr="00DF1E07">
        <w:rPr>
          <w:b/>
          <w:sz w:val="22"/>
          <w:szCs w:val="22"/>
        </w:rPr>
        <w:t>15 142,98 zł</w:t>
      </w:r>
      <w:r w:rsidRPr="00DF1E07">
        <w:rPr>
          <w:sz w:val="22"/>
          <w:szCs w:val="22"/>
        </w:rPr>
        <w:t>.</w:t>
      </w:r>
      <w:r w:rsidRPr="00DF1E07">
        <w:rPr>
          <w:b/>
          <w:sz w:val="22"/>
          <w:szCs w:val="22"/>
        </w:rPr>
        <w:t xml:space="preserve"> </w:t>
      </w:r>
    </w:p>
    <w:p w14:paraId="07A206FA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4790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192 074,22 zł,</w:t>
      </w:r>
    </w:p>
    <w:p w14:paraId="6DF2554C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4800</w:t>
      </w:r>
      <w:r w:rsidRPr="00DF1E07">
        <w:rPr>
          <w:b/>
          <w:bCs/>
          <w:sz w:val="22"/>
          <w:szCs w:val="22"/>
        </w:rPr>
        <w:tab/>
        <w:t>dodatkowe wynagrodzenie roczne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16 538,19 zł.</w:t>
      </w:r>
    </w:p>
    <w:p w14:paraId="04BF3275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</w:p>
    <w:p w14:paraId="3E726595" w14:textId="77777777" w:rsidR="00ED58C5" w:rsidRDefault="00ED58C5" w:rsidP="00717412">
      <w:pPr>
        <w:spacing w:line="276" w:lineRule="auto"/>
        <w:jc w:val="both"/>
        <w:rPr>
          <w:b/>
          <w:i/>
          <w:iCs/>
          <w:sz w:val="22"/>
          <w:szCs w:val="22"/>
          <w:u w:val="single"/>
        </w:rPr>
      </w:pPr>
    </w:p>
    <w:p w14:paraId="23A18CB8" w14:textId="1D50C3C0" w:rsidR="00717412" w:rsidRPr="00DF1E07" w:rsidRDefault="00717412" w:rsidP="00717412">
      <w:pPr>
        <w:spacing w:line="276" w:lineRule="auto"/>
        <w:jc w:val="both"/>
        <w:rPr>
          <w:rFonts w:eastAsia="Arial Unicode MS"/>
          <w:b/>
          <w:i/>
          <w:iCs/>
          <w:sz w:val="22"/>
          <w:szCs w:val="22"/>
          <w:u w:val="single"/>
        </w:rPr>
      </w:pPr>
      <w:r w:rsidRPr="00DF1E07">
        <w:rPr>
          <w:b/>
          <w:i/>
          <w:iCs/>
          <w:sz w:val="22"/>
          <w:szCs w:val="22"/>
          <w:u w:val="single"/>
        </w:rPr>
        <w:t>INNE FORMY WYCHOWANIA PRZEDSZKOLNEGO</w:t>
      </w:r>
    </w:p>
    <w:p w14:paraId="07A025C5" w14:textId="77777777" w:rsidR="00717412" w:rsidRPr="00ED58C5" w:rsidRDefault="00717412" w:rsidP="00ED58C5">
      <w:pPr>
        <w:rPr>
          <w:rFonts w:eastAsia="Arial Unicode MS"/>
          <w:b/>
          <w:bCs/>
          <w:sz w:val="22"/>
          <w:szCs w:val="22"/>
        </w:rPr>
      </w:pPr>
      <w:r w:rsidRPr="00ED58C5">
        <w:rPr>
          <w:b/>
          <w:bCs/>
          <w:sz w:val="22"/>
          <w:szCs w:val="22"/>
        </w:rPr>
        <w:t>dz. 801 rozdział 80106</w:t>
      </w:r>
    </w:p>
    <w:p w14:paraId="25D5AF84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 – </w:t>
      </w:r>
      <w:r w:rsidRPr="00DF1E07">
        <w:rPr>
          <w:b/>
          <w:sz w:val="22"/>
          <w:szCs w:val="22"/>
        </w:rPr>
        <w:t>276 781,88 zł,</w:t>
      </w:r>
      <w:r w:rsidRPr="00DF1E07">
        <w:rPr>
          <w:sz w:val="22"/>
          <w:szCs w:val="22"/>
        </w:rPr>
        <w:t xml:space="preserve"> co stanowi – </w:t>
      </w:r>
      <w:r w:rsidRPr="00DF1E07">
        <w:rPr>
          <w:b/>
          <w:bCs/>
          <w:sz w:val="22"/>
          <w:szCs w:val="22"/>
        </w:rPr>
        <w:t>97,33 %</w:t>
      </w:r>
      <w:r w:rsidRPr="00DF1E07">
        <w:rPr>
          <w:sz w:val="22"/>
          <w:szCs w:val="22"/>
        </w:rPr>
        <w:t xml:space="preserve"> planu budżetowego, z tego: </w:t>
      </w:r>
    </w:p>
    <w:p w14:paraId="11BB103B" w14:textId="45AFCDE2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3020</w:t>
      </w:r>
      <w:r w:rsidRPr="00DF1E07">
        <w:rPr>
          <w:b/>
          <w:sz w:val="22"/>
          <w:szCs w:val="22"/>
        </w:rPr>
        <w:tab/>
        <w:t xml:space="preserve">wydatki osobowe niezaliczone do wynagrodzeń, </w:t>
      </w:r>
      <w:r w:rsidRPr="00DF1E07">
        <w:rPr>
          <w:sz w:val="22"/>
          <w:szCs w:val="22"/>
        </w:rPr>
        <w:t>wykonanie</w:t>
      </w:r>
      <w:r w:rsidRPr="00DF1E07">
        <w:rPr>
          <w:b/>
          <w:sz w:val="22"/>
          <w:szCs w:val="22"/>
        </w:rPr>
        <w:t xml:space="preserve"> – 6 309,20 zł </w:t>
      </w:r>
      <w:r w:rsidRPr="00DF1E07">
        <w:rPr>
          <w:sz w:val="22"/>
          <w:szCs w:val="22"/>
        </w:rPr>
        <w:t>(dodatki wiejskie),</w:t>
      </w:r>
    </w:p>
    <w:p w14:paraId="506A6087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4010</w:t>
      </w:r>
      <w:r w:rsidRPr="00DF1E07">
        <w:rPr>
          <w:b/>
          <w:sz w:val="22"/>
          <w:szCs w:val="22"/>
        </w:rPr>
        <w:tab/>
        <w:t xml:space="preserve">wynagrodzenia osobowe pracowników, </w:t>
      </w:r>
      <w:r w:rsidRPr="00DF1E07">
        <w:rPr>
          <w:sz w:val="22"/>
          <w:szCs w:val="22"/>
        </w:rPr>
        <w:t xml:space="preserve">wykonanie </w:t>
      </w:r>
      <w:r w:rsidRPr="00DF1E07">
        <w:rPr>
          <w:b/>
          <w:sz w:val="22"/>
          <w:szCs w:val="22"/>
        </w:rPr>
        <w:t>– 66 426,26 zł</w:t>
      </w:r>
      <w:r w:rsidRPr="00DF1E07">
        <w:rPr>
          <w:sz w:val="22"/>
          <w:szCs w:val="22"/>
        </w:rPr>
        <w:t>,</w:t>
      </w:r>
      <w:r w:rsidRPr="00DF1E07">
        <w:rPr>
          <w:b/>
          <w:sz w:val="22"/>
          <w:szCs w:val="22"/>
        </w:rPr>
        <w:t xml:space="preserve"> </w:t>
      </w:r>
    </w:p>
    <w:p w14:paraId="1C06049F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4040</w:t>
      </w:r>
      <w:r w:rsidRPr="00DF1E07">
        <w:rPr>
          <w:b/>
          <w:sz w:val="22"/>
          <w:szCs w:val="22"/>
        </w:rPr>
        <w:tab/>
        <w:t>dodatkowe wynagrodzenie roczne,</w:t>
      </w:r>
      <w:r w:rsidRPr="00DF1E07">
        <w:rPr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5 372,36 zł</w:t>
      </w:r>
      <w:r w:rsidRPr="00DF1E07">
        <w:rPr>
          <w:sz w:val="22"/>
          <w:szCs w:val="22"/>
        </w:rPr>
        <w:t xml:space="preserve">, </w:t>
      </w:r>
    </w:p>
    <w:p w14:paraId="2DEBF89E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 </w:t>
      </w:r>
      <w:r w:rsidRPr="00DF1E07">
        <w:rPr>
          <w:sz w:val="22"/>
          <w:szCs w:val="22"/>
        </w:rPr>
        <w:t>wykonanie  –</w:t>
      </w:r>
      <w:r w:rsidRPr="00DF1E07">
        <w:rPr>
          <w:b/>
          <w:sz w:val="22"/>
          <w:szCs w:val="22"/>
        </w:rPr>
        <w:t xml:space="preserve"> 34 353,38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zł</w:t>
      </w:r>
      <w:r w:rsidRPr="00DF1E07">
        <w:rPr>
          <w:sz w:val="22"/>
          <w:szCs w:val="22"/>
        </w:rPr>
        <w:t>,</w:t>
      </w:r>
      <w:r w:rsidRPr="00DF1E07">
        <w:rPr>
          <w:b/>
          <w:sz w:val="22"/>
          <w:szCs w:val="22"/>
        </w:rPr>
        <w:t xml:space="preserve"> </w:t>
      </w:r>
    </w:p>
    <w:p w14:paraId="50AD895C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 xml:space="preserve">składki na fundusz pracy,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sz w:val="22"/>
          <w:szCs w:val="22"/>
        </w:rPr>
        <w:t>4 501,16 zł</w:t>
      </w:r>
      <w:r w:rsidRPr="00DF1E07">
        <w:rPr>
          <w:sz w:val="22"/>
          <w:szCs w:val="22"/>
        </w:rPr>
        <w:t>,</w:t>
      </w:r>
      <w:r w:rsidRPr="00DF1E07">
        <w:rPr>
          <w:b/>
          <w:sz w:val="22"/>
          <w:szCs w:val="22"/>
        </w:rPr>
        <w:t xml:space="preserve"> </w:t>
      </w:r>
    </w:p>
    <w:p w14:paraId="2C7B5E99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 zakup materiałów i wyposażenia,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11 098,85</w:t>
      </w:r>
      <w:r w:rsidRPr="00DF1E07">
        <w:rPr>
          <w:b/>
          <w:sz w:val="22"/>
          <w:szCs w:val="22"/>
        </w:rPr>
        <w:t xml:space="preserve"> zł, </w:t>
      </w:r>
    </w:p>
    <w:p w14:paraId="13E8D4B3" w14:textId="77777777" w:rsidR="00717412" w:rsidRPr="00DF1E07" w:rsidRDefault="00717412" w:rsidP="00717412">
      <w:pPr>
        <w:spacing w:line="276" w:lineRule="auto"/>
        <w:ind w:left="709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(olej opałowy – 3 000,00 zł, środki czystości, akcesoria do sprzątania – 616,51 zł, materiały biurowe – 289,47 zł, zakup komputerów z programu „Cyfrowy Uczeń” – 6 870,99 zł, materiały do podłączenia ciepłej wody pod prysznicem – 244,95 zł, wyposażenie sali – 76,93 zł.),</w:t>
      </w:r>
      <w:r w:rsidRPr="00DF1E07">
        <w:rPr>
          <w:b/>
          <w:sz w:val="22"/>
          <w:szCs w:val="22"/>
        </w:rPr>
        <w:t xml:space="preserve"> </w:t>
      </w:r>
    </w:p>
    <w:p w14:paraId="66348495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4240</w:t>
      </w:r>
      <w:r w:rsidRPr="00DF1E07">
        <w:rPr>
          <w:b/>
          <w:sz w:val="22"/>
          <w:szCs w:val="22"/>
        </w:rPr>
        <w:tab/>
        <w:t xml:space="preserve"> zakup środków dydaktycznych i książek,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12 467,85 zł,</w:t>
      </w:r>
      <w:r w:rsidRPr="00DF1E07">
        <w:rPr>
          <w:sz w:val="22"/>
          <w:szCs w:val="22"/>
        </w:rPr>
        <w:t xml:space="preserve">                (materiały dydaktyczne – 587,95 zł, tablety, m. dydaktyczne, programy dydaktyczne zakupione z programu „Cyfrowy Uczeń” – 11 879,90 zł),</w:t>
      </w:r>
    </w:p>
    <w:p w14:paraId="07CF32C1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4260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 xml:space="preserve">zakup energii,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2 100,00 zł</w:t>
      </w:r>
      <w:r w:rsidRPr="00DF1E07">
        <w:rPr>
          <w:sz w:val="22"/>
          <w:szCs w:val="22"/>
        </w:rPr>
        <w:t>, (zimna woda – 500,00 zł, energia elektryczna – 1 600,00 zł),</w:t>
      </w:r>
    </w:p>
    <w:p w14:paraId="32DADBCC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4280</w:t>
      </w:r>
      <w:r w:rsidRPr="00DF1E07">
        <w:rPr>
          <w:b/>
          <w:bCs/>
          <w:sz w:val="22"/>
          <w:szCs w:val="22"/>
        </w:rPr>
        <w:tab/>
        <w:t>zakup usług zdrowotnych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 xml:space="preserve">160,00 zł, </w:t>
      </w:r>
    </w:p>
    <w:p w14:paraId="112EF81B" w14:textId="7B5F4F08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bookmarkStart w:id="88" w:name="_Hlk126829861"/>
      <w:r w:rsidRPr="00DF1E07">
        <w:rPr>
          <w:sz w:val="22"/>
          <w:szCs w:val="22"/>
        </w:rPr>
        <w:lastRenderedPageBreak/>
        <w:t>§</w:t>
      </w:r>
      <w:bookmarkEnd w:id="88"/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4300</w:t>
      </w:r>
      <w:r w:rsidRPr="00DF1E07">
        <w:rPr>
          <w:b/>
          <w:sz w:val="22"/>
          <w:szCs w:val="22"/>
        </w:rPr>
        <w:tab/>
        <w:t xml:space="preserve">zakup usług pozostałych,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350,00 zł</w:t>
      </w:r>
      <w:r w:rsidR="00ED58C5">
        <w:rPr>
          <w:b/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>(ścieki)</w:t>
      </w:r>
      <w:r w:rsidR="00ED58C5">
        <w:rPr>
          <w:sz w:val="22"/>
          <w:szCs w:val="22"/>
        </w:rPr>
        <w:t>,</w:t>
      </w:r>
    </w:p>
    <w:p w14:paraId="51F0D2DD" w14:textId="6531D830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4440</w:t>
      </w:r>
      <w:r w:rsidRPr="00DF1E07">
        <w:rPr>
          <w:b/>
          <w:sz w:val="22"/>
          <w:szCs w:val="22"/>
        </w:rPr>
        <w:tab/>
        <w:t xml:space="preserve">odpisy na zakładowy fundusz świadczeń socjalnych, </w:t>
      </w:r>
      <w:r w:rsidRPr="00DF1E07">
        <w:rPr>
          <w:sz w:val="22"/>
          <w:szCs w:val="22"/>
        </w:rPr>
        <w:t>wykonanie –</w:t>
      </w:r>
      <w:r w:rsidR="00ED58C5">
        <w:rPr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8 701,70 zł</w:t>
      </w:r>
      <w:r w:rsidRPr="00DF1E07">
        <w:rPr>
          <w:sz w:val="22"/>
          <w:szCs w:val="22"/>
        </w:rPr>
        <w:t>,</w:t>
      </w:r>
      <w:r w:rsidRPr="00DF1E07">
        <w:rPr>
          <w:b/>
          <w:sz w:val="22"/>
          <w:szCs w:val="22"/>
        </w:rPr>
        <w:t xml:space="preserve"> </w:t>
      </w:r>
    </w:p>
    <w:p w14:paraId="1ED644D3" w14:textId="77777777" w:rsidR="00717412" w:rsidRPr="00DF1E07" w:rsidRDefault="00717412" w:rsidP="00717412">
      <w:pPr>
        <w:spacing w:line="276" w:lineRule="auto"/>
        <w:ind w:left="705" w:hanging="705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4790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117 586,64 zł,</w:t>
      </w:r>
    </w:p>
    <w:p w14:paraId="1D1B12A5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4800</w:t>
      </w:r>
      <w:r w:rsidRPr="00DF1E07">
        <w:rPr>
          <w:b/>
          <w:bCs/>
          <w:sz w:val="22"/>
          <w:szCs w:val="22"/>
        </w:rPr>
        <w:tab/>
        <w:t>dodatkowe wynagrodzenie roczne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7 354,48 zł.</w:t>
      </w:r>
    </w:p>
    <w:p w14:paraId="32A6FC10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</w:p>
    <w:p w14:paraId="4B20CD86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</w:p>
    <w:p w14:paraId="4479741B" w14:textId="77777777" w:rsidR="00717412" w:rsidRPr="00DF1E07" w:rsidRDefault="00717412" w:rsidP="00717412">
      <w:pPr>
        <w:spacing w:line="276" w:lineRule="auto"/>
        <w:ind w:left="709" w:hanging="709"/>
        <w:rPr>
          <w:b/>
          <w:i/>
          <w:iCs/>
          <w:sz w:val="22"/>
          <w:szCs w:val="22"/>
          <w:u w:val="single"/>
        </w:rPr>
      </w:pPr>
      <w:r w:rsidRPr="00DF1E07">
        <w:rPr>
          <w:b/>
          <w:i/>
          <w:iCs/>
          <w:sz w:val="22"/>
          <w:szCs w:val="22"/>
          <w:u w:val="single"/>
        </w:rPr>
        <w:t xml:space="preserve">ŚWIETLICE   SZKOLNE </w:t>
      </w:r>
    </w:p>
    <w:p w14:paraId="02681544" w14:textId="77777777" w:rsidR="00717412" w:rsidRPr="00ED58C5" w:rsidRDefault="00717412" w:rsidP="00ED58C5">
      <w:pPr>
        <w:rPr>
          <w:rFonts w:eastAsia="Arial Unicode MS"/>
          <w:b/>
          <w:bCs/>
          <w:sz w:val="22"/>
          <w:szCs w:val="22"/>
        </w:rPr>
      </w:pPr>
      <w:r w:rsidRPr="00ED58C5">
        <w:rPr>
          <w:b/>
          <w:bCs/>
          <w:sz w:val="22"/>
          <w:szCs w:val="22"/>
        </w:rPr>
        <w:t>dz. 801 rozdz. 80107</w:t>
      </w:r>
    </w:p>
    <w:p w14:paraId="6E0482EE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bCs/>
          <w:sz w:val="22"/>
          <w:szCs w:val="22"/>
        </w:rPr>
        <w:t>106 551,35</w:t>
      </w:r>
      <w:r w:rsidRPr="00DF1E07">
        <w:rPr>
          <w:b/>
          <w:sz w:val="22"/>
          <w:szCs w:val="22"/>
        </w:rPr>
        <w:t xml:space="preserve"> zł</w:t>
      </w:r>
      <w:r w:rsidRPr="00DF1E07">
        <w:rPr>
          <w:sz w:val="22"/>
          <w:szCs w:val="22"/>
        </w:rPr>
        <w:t xml:space="preserve">, co stanowi – </w:t>
      </w:r>
      <w:r w:rsidRPr="00DF1E07">
        <w:rPr>
          <w:b/>
          <w:sz w:val="22"/>
          <w:szCs w:val="22"/>
        </w:rPr>
        <w:t>100,00 %</w:t>
      </w:r>
      <w:r w:rsidRPr="00DF1E07">
        <w:rPr>
          <w:sz w:val="22"/>
          <w:szCs w:val="22"/>
        </w:rPr>
        <w:t xml:space="preserve"> planu budżetowego, z tego: </w:t>
      </w:r>
    </w:p>
    <w:p w14:paraId="3E1FCB44" w14:textId="5CD704A4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3020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wydatki osobowe nie zaliczone do wynagrodzeń,</w:t>
      </w:r>
      <w:r w:rsidRPr="00DF1E07">
        <w:rPr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7 850,00 zł</w:t>
      </w:r>
      <w:r w:rsidRPr="00DF1E07">
        <w:rPr>
          <w:sz w:val="22"/>
          <w:szCs w:val="22"/>
        </w:rPr>
        <w:t xml:space="preserve"> (dodatki wiejskie), </w:t>
      </w:r>
    </w:p>
    <w:p w14:paraId="64C5C259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</w:t>
      </w:r>
      <w:r w:rsidRPr="00DF1E07">
        <w:rPr>
          <w:b/>
          <w:sz w:val="22"/>
          <w:szCs w:val="22"/>
        </w:rPr>
        <w:t>– 14 824,41 zł,</w:t>
      </w:r>
      <w:r w:rsidRPr="00DF1E07">
        <w:rPr>
          <w:sz w:val="22"/>
          <w:szCs w:val="22"/>
        </w:rPr>
        <w:t xml:space="preserve"> </w:t>
      </w:r>
    </w:p>
    <w:p w14:paraId="11BDB796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>składki na fundusz pracy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sz w:val="22"/>
          <w:szCs w:val="22"/>
        </w:rPr>
        <w:t>1 713,25 zł,</w:t>
      </w:r>
    </w:p>
    <w:p w14:paraId="3638B482" w14:textId="3FD9E4B7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>wykonanie –</w:t>
      </w:r>
      <w:r w:rsidR="00ED58C5">
        <w:rPr>
          <w:sz w:val="22"/>
          <w:szCs w:val="22"/>
        </w:rPr>
        <w:t xml:space="preserve"> </w:t>
      </w:r>
      <w:r w:rsidRPr="00DF1E07">
        <w:rPr>
          <w:b/>
          <w:bCs/>
          <w:sz w:val="22"/>
          <w:szCs w:val="22"/>
        </w:rPr>
        <w:t>2 000,00</w:t>
      </w:r>
      <w:r w:rsidRPr="00DF1E07">
        <w:rPr>
          <w:b/>
          <w:sz w:val="22"/>
          <w:szCs w:val="22"/>
        </w:rPr>
        <w:t xml:space="preserve"> zł,</w:t>
      </w:r>
    </w:p>
    <w:p w14:paraId="3871AFDA" w14:textId="77777777" w:rsidR="00717412" w:rsidRPr="00DF1E07" w:rsidRDefault="00717412" w:rsidP="00717412">
      <w:pPr>
        <w:spacing w:line="276" w:lineRule="auto"/>
        <w:ind w:left="705"/>
        <w:jc w:val="both"/>
        <w:rPr>
          <w:bCs/>
          <w:sz w:val="22"/>
          <w:szCs w:val="22"/>
        </w:rPr>
      </w:pPr>
      <w:r w:rsidRPr="00DF1E07">
        <w:rPr>
          <w:bCs/>
          <w:sz w:val="22"/>
          <w:szCs w:val="22"/>
        </w:rPr>
        <w:t>(wyposażenie sali świetlicowej),</w:t>
      </w:r>
    </w:p>
    <w:p w14:paraId="7C7402C0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4240</w:t>
      </w:r>
      <w:r w:rsidRPr="00DF1E07">
        <w:rPr>
          <w:b/>
          <w:sz w:val="22"/>
          <w:szCs w:val="22"/>
        </w:rPr>
        <w:tab/>
        <w:t>zakup środków dydaktycznych i książek,</w:t>
      </w:r>
      <w:r w:rsidRPr="00DF1E07">
        <w:rPr>
          <w:bCs/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1 663,69 zł,</w:t>
      </w:r>
    </w:p>
    <w:p w14:paraId="099A87AC" w14:textId="77777777" w:rsidR="00717412" w:rsidRPr="00DF1E07" w:rsidRDefault="00717412" w:rsidP="00717412">
      <w:pPr>
        <w:spacing w:line="276" w:lineRule="auto"/>
        <w:ind w:left="705" w:hanging="705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4790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78 500,00 zł.</w:t>
      </w:r>
    </w:p>
    <w:p w14:paraId="08539825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</w:p>
    <w:p w14:paraId="0A0081EF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</w:p>
    <w:p w14:paraId="2AC13851" w14:textId="77777777" w:rsidR="00717412" w:rsidRPr="00ED58C5" w:rsidRDefault="00717412" w:rsidP="00ED58C5">
      <w:pPr>
        <w:rPr>
          <w:b/>
          <w:bCs/>
          <w:i/>
          <w:iCs/>
          <w:sz w:val="22"/>
          <w:szCs w:val="22"/>
          <w:u w:val="single"/>
        </w:rPr>
      </w:pPr>
      <w:r w:rsidRPr="00ED58C5">
        <w:rPr>
          <w:b/>
          <w:bCs/>
          <w:i/>
          <w:iCs/>
          <w:sz w:val="22"/>
          <w:szCs w:val="22"/>
          <w:u w:val="single"/>
        </w:rPr>
        <w:t>STOŁÓWKI  SZKOLNE I PRZEDSZKOLNE</w:t>
      </w:r>
    </w:p>
    <w:p w14:paraId="519A33FF" w14:textId="77777777" w:rsidR="00717412" w:rsidRPr="00ED58C5" w:rsidRDefault="00717412" w:rsidP="00ED58C5">
      <w:pPr>
        <w:rPr>
          <w:rFonts w:eastAsia="Arial Unicode MS"/>
          <w:b/>
          <w:bCs/>
          <w:sz w:val="22"/>
          <w:szCs w:val="22"/>
        </w:rPr>
      </w:pPr>
      <w:r w:rsidRPr="00ED58C5">
        <w:rPr>
          <w:b/>
          <w:bCs/>
          <w:sz w:val="22"/>
          <w:szCs w:val="22"/>
        </w:rPr>
        <w:t>dz. 801rozdz. 80148</w:t>
      </w:r>
    </w:p>
    <w:p w14:paraId="23C99CCC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bCs/>
          <w:sz w:val="22"/>
          <w:szCs w:val="22"/>
        </w:rPr>
        <w:t>434 302,10</w:t>
      </w:r>
      <w:r w:rsidRPr="00DF1E07">
        <w:rPr>
          <w:b/>
          <w:sz w:val="22"/>
          <w:szCs w:val="22"/>
        </w:rPr>
        <w:t xml:space="preserve"> zł</w:t>
      </w:r>
      <w:r w:rsidRPr="00DF1E07">
        <w:rPr>
          <w:sz w:val="22"/>
          <w:szCs w:val="22"/>
        </w:rPr>
        <w:t xml:space="preserve">, co stanowi </w:t>
      </w:r>
      <w:r w:rsidRPr="00DF1E07">
        <w:rPr>
          <w:b/>
          <w:sz w:val="22"/>
          <w:szCs w:val="22"/>
        </w:rPr>
        <w:t>– 91,74 %</w:t>
      </w:r>
      <w:r w:rsidRPr="00DF1E07">
        <w:rPr>
          <w:sz w:val="22"/>
          <w:szCs w:val="22"/>
        </w:rPr>
        <w:t xml:space="preserve"> planu budżetowego, </w:t>
      </w:r>
      <w:bookmarkStart w:id="89" w:name="_Hlk64549988"/>
      <w:r w:rsidRPr="00DF1E07">
        <w:rPr>
          <w:sz w:val="22"/>
          <w:szCs w:val="22"/>
        </w:rPr>
        <w:t xml:space="preserve">z tego: </w:t>
      </w:r>
      <w:bookmarkEnd w:id="89"/>
    </w:p>
    <w:p w14:paraId="08910BD0" w14:textId="0089388A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3020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wydatki osobowe nie zaliczone do wynagrodzeń,</w:t>
      </w:r>
      <w:r w:rsidRPr="00DF1E07">
        <w:rPr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 xml:space="preserve">1 177,60 zł </w:t>
      </w:r>
      <w:r w:rsidRPr="00DF1E07">
        <w:rPr>
          <w:sz w:val="22"/>
          <w:szCs w:val="22"/>
        </w:rPr>
        <w:t>(ekwiwalent za pranie i odzież roboczą),</w:t>
      </w:r>
    </w:p>
    <w:p w14:paraId="3F7EEBE6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4010</w:t>
      </w:r>
      <w:r w:rsidRPr="00DF1E07">
        <w:rPr>
          <w:b/>
          <w:sz w:val="22"/>
          <w:szCs w:val="22"/>
        </w:rPr>
        <w:tab/>
        <w:t xml:space="preserve">wynagrodzenia osobowe pracowników,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214 908,18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zł</w:t>
      </w:r>
      <w:r w:rsidRPr="00DF1E07">
        <w:rPr>
          <w:sz w:val="22"/>
          <w:szCs w:val="22"/>
        </w:rPr>
        <w:t>,</w:t>
      </w:r>
    </w:p>
    <w:p w14:paraId="032CBF62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b/>
          <w:sz w:val="22"/>
          <w:szCs w:val="22"/>
        </w:rPr>
        <w:tab/>
        <w:t>4040</w:t>
      </w:r>
      <w:r w:rsidRPr="00DF1E07">
        <w:rPr>
          <w:b/>
          <w:sz w:val="22"/>
          <w:szCs w:val="22"/>
        </w:rPr>
        <w:tab/>
        <w:t>dodatkowe wynagrodzenie roczne</w:t>
      </w:r>
      <w:r w:rsidRPr="00DF1E07">
        <w:rPr>
          <w:sz w:val="22"/>
          <w:szCs w:val="22"/>
        </w:rPr>
        <w:t xml:space="preserve">, wykonanie  – </w:t>
      </w:r>
      <w:r w:rsidRPr="00DF1E07">
        <w:rPr>
          <w:b/>
          <w:bCs/>
          <w:sz w:val="22"/>
          <w:szCs w:val="22"/>
        </w:rPr>
        <w:t xml:space="preserve">16 921,11 </w:t>
      </w:r>
      <w:r w:rsidRPr="00DF1E07">
        <w:rPr>
          <w:b/>
          <w:sz w:val="22"/>
          <w:szCs w:val="22"/>
        </w:rPr>
        <w:t>zł,</w:t>
      </w:r>
      <w:r w:rsidRPr="00DF1E07">
        <w:rPr>
          <w:sz w:val="22"/>
          <w:szCs w:val="22"/>
        </w:rPr>
        <w:t xml:space="preserve">            </w:t>
      </w:r>
    </w:p>
    <w:p w14:paraId="66B6CA7F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sz w:val="22"/>
          <w:szCs w:val="22"/>
        </w:rPr>
        <w:t>38 821,66 zł</w:t>
      </w:r>
      <w:r w:rsidRPr="00DF1E07">
        <w:rPr>
          <w:sz w:val="22"/>
          <w:szCs w:val="22"/>
        </w:rPr>
        <w:t xml:space="preserve">, </w:t>
      </w:r>
    </w:p>
    <w:p w14:paraId="0D835750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>składki na fundusz pracy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sz w:val="22"/>
          <w:szCs w:val="22"/>
        </w:rPr>
        <w:t>3 596,61 zł</w:t>
      </w:r>
      <w:r w:rsidRPr="00DF1E07">
        <w:rPr>
          <w:sz w:val="22"/>
          <w:szCs w:val="22"/>
        </w:rPr>
        <w:t xml:space="preserve">, </w:t>
      </w:r>
    </w:p>
    <w:p w14:paraId="02B95522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bookmarkStart w:id="90" w:name="_Hlk64457964"/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>wykonanie –</w:t>
      </w:r>
      <w:bookmarkEnd w:id="90"/>
      <w:r w:rsidRPr="00DF1E07">
        <w:rPr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 xml:space="preserve">21 899,76 zł, </w:t>
      </w:r>
      <w:r w:rsidRPr="00DF1E07">
        <w:rPr>
          <w:sz w:val="22"/>
          <w:szCs w:val="22"/>
        </w:rPr>
        <w:t>z tego:</w:t>
      </w:r>
      <w:r w:rsidRPr="00DF1E07">
        <w:rPr>
          <w:b/>
          <w:sz w:val="22"/>
          <w:szCs w:val="22"/>
        </w:rPr>
        <w:t xml:space="preserve"> </w:t>
      </w:r>
    </w:p>
    <w:p w14:paraId="1B03AE41" w14:textId="77777777" w:rsidR="00717412" w:rsidRPr="00DF1E07" w:rsidRDefault="00717412" w:rsidP="00717412">
      <w:pPr>
        <w:spacing w:line="276" w:lineRule="auto"/>
        <w:ind w:left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gaz – 2 992,00 zł, olej opałowy – 15 000,00 zł, zakup pralki – 1 699,00 zł, sól do zmywarki – 429,38 zł, środki czystości – 1 569,39 zł, akcesoria kuchenne, wyposażenie  – 209,99 zł.</w:t>
      </w:r>
    </w:p>
    <w:p w14:paraId="7740B03B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4220</w:t>
      </w:r>
      <w:r w:rsidRPr="00DF1E07">
        <w:rPr>
          <w:b/>
          <w:sz w:val="22"/>
          <w:szCs w:val="22"/>
        </w:rPr>
        <w:tab/>
        <w:t xml:space="preserve">zakup artykułów żywnościowych 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112 268,88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zł</w:t>
      </w:r>
      <w:r w:rsidRPr="00DF1E07">
        <w:rPr>
          <w:sz w:val="22"/>
          <w:szCs w:val="22"/>
        </w:rPr>
        <w:t>,</w:t>
      </w:r>
      <w:r w:rsidRPr="00DF1E07">
        <w:rPr>
          <w:b/>
          <w:sz w:val="22"/>
          <w:szCs w:val="22"/>
        </w:rPr>
        <w:t xml:space="preserve"> </w:t>
      </w:r>
    </w:p>
    <w:p w14:paraId="07B5B642" w14:textId="141A253B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bookmarkStart w:id="91" w:name="_Hlk507743693"/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4260</w:t>
      </w:r>
      <w:bookmarkEnd w:id="91"/>
      <w:r w:rsidRPr="00DF1E07">
        <w:rPr>
          <w:b/>
          <w:sz w:val="22"/>
          <w:szCs w:val="22"/>
        </w:rPr>
        <w:tab/>
        <w:t xml:space="preserve">zakup energii,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10 000,00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zł</w:t>
      </w:r>
    </w:p>
    <w:p w14:paraId="611DA7F7" w14:textId="2D7B11DE" w:rsidR="00717412" w:rsidRPr="00DF1E07" w:rsidRDefault="00717412" w:rsidP="00717412">
      <w:pPr>
        <w:spacing w:line="276" w:lineRule="auto"/>
        <w:ind w:left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(energia elektryczna –</w:t>
      </w:r>
      <w:r w:rsidR="00ED58C5">
        <w:rPr>
          <w:sz w:val="22"/>
          <w:szCs w:val="22"/>
        </w:rPr>
        <w:t xml:space="preserve"> </w:t>
      </w:r>
      <w:r w:rsidRPr="00DF1E07">
        <w:rPr>
          <w:sz w:val="22"/>
          <w:szCs w:val="22"/>
        </w:rPr>
        <w:t>9 000,00 zł, zimna woda – 1 000,00 zł),</w:t>
      </w:r>
    </w:p>
    <w:p w14:paraId="49C18C17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4270</w:t>
      </w:r>
      <w:r w:rsidRPr="00DF1E07">
        <w:rPr>
          <w:b/>
          <w:sz w:val="22"/>
          <w:szCs w:val="22"/>
        </w:rPr>
        <w:tab/>
        <w:t>zakup usług remontowych,</w:t>
      </w:r>
      <w:r w:rsidRPr="00DF1E07">
        <w:rPr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2 386,20 zł,</w:t>
      </w:r>
      <w:r w:rsidRPr="00DF1E07">
        <w:rPr>
          <w:sz w:val="22"/>
          <w:szCs w:val="22"/>
        </w:rPr>
        <w:t xml:space="preserve"> </w:t>
      </w:r>
    </w:p>
    <w:p w14:paraId="212834A3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4280</w:t>
      </w:r>
      <w:r w:rsidRPr="00DF1E07">
        <w:rPr>
          <w:b/>
          <w:bCs/>
          <w:sz w:val="22"/>
          <w:szCs w:val="22"/>
        </w:rPr>
        <w:tab/>
        <w:t>zakup usług zdrowotnych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220,00 zł,</w:t>
      </w:r>
    </w:p>
    <w:p w14:paraId="1E78025F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bookmarkStart w:id="92" w:name="_Hlk158200383"/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4300</w:t>
      </w:r>
      <w:r w:rsidRPr="00DF1E07">
        <w:rPr>
          <w:b/>
          <w:sz w:val="22"/>
          <w:szCs w:val="22"/>
        </w:rPr>
        <w:tab/>
        <w:t>zakup usług pozostałych</w:t>
      </w:r>
      <w:r w:rsidRPr="00DF1E07">
        <w:rPr>
          <w:bCs/>
          <w:sz w:val="22"/>
          <w:szCs w:val="22"/>
        </w:rPr>
        <w:t xml:space="preserve">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3 331,90</w:t>
      </w:r>
      <w:r w:rsidRPr="00DF1E07">
        <w:rPr>
          <w:sz w:val="22"/>
          <w:szCs w:val="22"/>
        </w:rPr>
        <w:t xml:space="preserve"> </w:t>
      </w:r>
      <w:r w:rsidRPr="00DF1E07">
        <w:rPr>
          <w:b/>
          <w:bCs/>
          <w:sz w:val="22"/>
          <w:szCs w:val="22"/>
        </w:rPr>
        <w:t xml:space="preserve">zł </w:t>
      </w:r>
      <w:bookmarkEnd w:id="92"/>
      <w:r w:rsidRPr="00DF1E07">
        <w:rPr>
          <w:sz w:val="22"/>
          <w:szCs w:val="22"/>
        </w:rPr>
        <w:t>(ścieki  – 1 075,00 zł, przegląd instalacji gazowych, dojazd – 1 372,53 zł, przegląd sprzętu na kuchni – 676,50 zł, pozostałe – 207,87 zł),</w:t>
      </w:r>
    </w:p>
    <w:p w14:paraId="7CFFAFFA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4440</w:t>
      </w:r>
      <w:r w:rsidRPr="00DF1E07">
        <w:rPr>
          <w:b/>
          <w:sz w:val="22"/>
          <w:szCs w:val="22"/>
        </w:rPr>
        <w:tab/>
        <w:t xml:space="preserve"> odpisy na zakładowy fundusz świadczeń socjalnych, </w:t>
      </w:r>
      <w:r w:rsidRPr="00DF1E07">
        <w:rPr>
          <w:sz w:val="22"/>
          <w:szCs w:val="22"/>
        </w:rPr>
        <w:t xml:space="preserve">wykonanie –   </w:t>
      </w:r>
      <w:r w:rsidRPr="00DF1E07">
        <w:rPr>
          <w:b/>
          <w:sz w:val="22"/>
          <w:szCs w:val="22"/>
        </w:rPr>
        <w:t>8 170,20 zł</w:t>
      </w:r>
      <w:r w:rsidRPr="00DF1E07">
        <w:rPr>
          <w:sz w:val="22"/>
          <w:szCs w:val="22"/>
        </w:rPr>
        <w:t>,</w:t>
      </w:r>
    </w:p>
    <w:p w14:paraId="780F163C" w14:textId="5708F7C9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4520</w:t>
      </w:r>
      <w:r w:rsidRPr="00DF1E07">
        <w:rPr>
          <w:b/>
          <w:sz w:val="22"/>
          <w:szCs w:val="22"/>
        </w:rPr>
        <w:tab/>
        <w:t xml:space="preserve">opłaty na rzecz budżetów jednostek samorządu terytorialnego, </w:t>
      </w:r>
      <w:r w:rsidRPr="00DF1E07">
        <w:rPr>
          <w:sz w:val="22"/>
          <w:szCs w:val="22"/>
        </w:rPr>
        <w:t>wykonanie</w:t>
      </w:r>
      <w:r w:rsidR="00ED58C5">
        <w:rPr>
          <w:sz w:val="22"/>
          <w:szCs w:val="22"/>
        </w:rPr>
        <w:br/>
      </w:r>
      <w:r w:rsidRPr="00DF1E07">
        <w:rPr>
          <w:sz w:val="22"/>
          <w:szCs w:val="22"/>
        </w:rPr>
        <w:t xml:space="preserve"> – </w:t>
      </w:r>
      <w:r w:rsidRPr="00DF1E07">
        <w:rPr>
          <w:b/>
          <w:sz w:val="22"/>
          <w:szCs w:val="22"/>
        </w:rPr>
        <w:t xml:space="preserve">600,00 zł </w:t>
      </w:r>
      <w:r w:rsidRPr="00DF1E07">
        <w:rPr>
          <w:sz w:val="22"/>
          <w:szCs w:val="22"/>
        </w:rPr>
        <w:t>(opłata śmieciowa).</w:t>
      </w:r>
      <w:r w:rsidRPr="00DF1E07">
        <w:rPr>
          <w:b/>
          <w:sz w:val="22"/>
          <w:szCs w:val="22"/>
        </w:rPr>
        <w:t xml:space="preserve">  </w:t>
      </w:r>
    </w:p>
    <w:p w14:paraId="75D4E4EB" w14:textId="77777777" w:rsidR="00717412" w:rsidRPr="00DF1E07" w:rsidRDefault="00717412" w:rsidP="00717412">
      <w:pPr>
        <w:spacing w:line="276" w:lineRule="auto"/>
        <w:ind w:left="709" w:hanging="709"/>
        <w:rPr>
          <w:b/>
          <w:sz w:val="22"/>
          <w:szCs w:val="22"/>
        </w:rPr>
      </w:pPr>
      <w:r w:rsidRPr="00DF1E07">
        <w:rPr>
          <w:b/>
          <w:sz w:val="22"/>
          <w:szCs w:val="22"/>
        </w:rPr>
        <w:t xml:space="preserve">    </w:t>
      </w:r>
    </w:p>
    <w:p w14:paraId="035F0595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</w:p>
    <w:p w14:paraId="6F65E27E" w14:textId="77777777" w:rsidR="00717412" w:rsidRPr="00DF1E07" w:rsidRDefault="00717412" w:rsidP="00717412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DF1E07">
        <w:rPr>
          <w:b/>
          <w:bCs/>
          <w:i/>
          <w:iCs/>
          <w:sz w:val="22"/>
          <w:szCs w:val="22"/>
          <w:u w:val="single"/>
        </w:rPr>
        <w:t>REALIZACJA ZADAŃ WYMAGAJĄCYCH STOSOWANIA SPECJALNEJ ORGANIZACJI NAUKI I METOD PRACY DLA DZIECI I MŁODZIEŻY W SZKOŁACH PODSTAWOWYCH</w:t>
      </w:r>
    </w:p>
    <w:p w14:paraId="32AEF2E9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b/>
          <w:bCs/>
          <w:sz w:val="22"/>
          <w:szCs w:val="22"/>
        </w:rPr>
        <w:t>dz. 801 rozdz. 80150</w:t>
      </w:r>
    </w:p>
    <w:p w14:paraId="7CA9A749" w14:textId="5A3E122E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sz w:val="22"/>
          <w:szCs w:val="22"/>
        </w:rPr>
        <w:t>249 534,39 zł</w:t>
      </w:r>
      <w:r w:rsidRPr="00DF1E07">
        <w:rPr>
          <w:sz w:val="22"/>
          <w:szCs w:val="22"/>
        </w:rPr>
        <w:t xml:space="preserve">, co stanowi </w:t>
      </w:r>
      <w:r w:rsidRPr="00DF1E07">
        <w:rPr>
          <w:b/>
          <w:bCs/>
          <w:sz w:val="22"/>
          <w:szCs w:val="22"/>
        </w:rPr>
        <w:t>95,18 %</w:t>
      </w:r>
      <w:r w:rsidRPr="00DF1E07">
        <w:rPr>
          <w:sz w:val="22"/>
          <w:szCs w:val="22"/>
        </w:rPr>
        <w:t xml:space="preserve"> planu budżetowego, z tego:</w:t>
      </w:r>
    </w:p>
    <w:p w14:paraId="1383A923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lastRenderedPageBreak/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3020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wydatki osobowe nie zaliczone do wynagrodzeń,</w:t>
      </w:r>
      <w:r w:rsidRPr="00DF1E07">
        <w:rPr>
          <w:sz w:val="22"/>
          <w:szCs w:val="22"/>
        </w:rPr>
        <w:t xml:space="preserve"> wykonanie – </w:t>
      </w:r>
      <w:r w:rsidRPr="00DF1E07">
        <w:rPr>
          <w:b/>
          <w:bCs/>
          <w:sz w:val="22"/>
          <w:szCs w:val="22"/>
        </w:rPr>
        <w:t>16 272,97 zł,</w:t>
      </w:r>
    </w:p>
    <w:p w14:paraId="3CFC62E1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32 950,45 zł,</w:t>
      </w:r>
    </w:p>
    <w:p w14:paraId="396A304C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 xml:space="preserve">składki na fundusz pracy,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2 510,06 zł,</w:t>
      </w:r>
    </w:p>
    <w:p w14:paraId="39CBB64A" w14:textId="1A4C5571" w:rsidR="00717412" w:rsidRPr="00DF1E07" w:rsidRDefault="00717412" w:rsidP="00717412">
      <w:pPr>
        <w:spacing w:line="276" w:lineRule="auto"/>
        <w:ind w:left="708" w:hanging="708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sz w:val="22"/>
          <w:szCs w:val="22"/>
        </w:rPr>
        <w:t>8 000,00 zł</w:t>
      </w:r>
      <w:r w:rsidRPr="00DF1E07">
        <w:rPr>
          <w:sz w:val="22"/>
          <w:szCs w:val="22"/>
        </w:rPr>
        <w:t xml:space="preserve"> (olej opałowy),</w:t>
      </w:r>
    </w:p>
    <w:p w14:paraId="571D1730" w14:textId="7D7684A6" w:rsidR="00717412" w:rsidRPr="00DF1E07" w:rsidRDefault="00717412" w:rsidP="00717412">
      <w:pPr>
        <w:spacing w:line="276" w:lineRule="auto"/>
        <w:ind w:left="708" w:hanging="708"/>
        <w:jc w:val="both"/>
        <w:rPr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4240</w:t>
      </w:r>
      <w:r w:rsidRPr="00DF1E07">
        <w:rPr>
          <w:b/>
          <w:sz w:val="22"/>
          <w:szCs w:val="22"/>
        </w:rPr>
        <w:tab/>
        <w:t>zakup środków dydaktycznych i książek,</w:t>
      </w:r>
      <w:r w:rsidRPr="00DF1E07">
        <w:rPr>
          <w:bCs/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636,31 zł</w:t>
      </w:r>
      <w:r w:rsidRPr="00DF1E07">
        <w:rPr>
          <w:b/>
          <w:sz w:val="22"/>
          <w:szCs w:val="22"/>
        </w:rPr>
        <w:tab/>
      </w:r>
      <w:r w:rsidRPr="00DF1E07">
        <w:rPr>
          <w:b/>
          <w:sz w:val="22"/>
          <w:szCs w:val="22"/>
        </w:rPr>
        <w:tab/>
      </w:r>
      <w:r w:rsidRPr="00DF1E07">
        <w:rPr>
          <w:bCs/>
          <w:sz w:val="22"/>
          <w:szCs w:val="22"/>
        </w:rPr>
        <w:t>(program edukacyjny dla dzieci z orzeczeniami),</w:t>
      </w:r>
    </w:p>
    <w:p w14:paraId="120F7245" w14:textId="77777777" w:rsidR="00717412" w:rsidRPr="00DF1E07" w:rsidRDefault="00717412" w:rsidP="00B05B36">
      <w:pPr>
        <w:spacing w:line="276" w:lineRule="auto"/>
        <w:ind w:left="708" w:hanging="708"/>
        <w:jc w:val="both"/>
        <w:rPr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4260</w:t>
      </w:r>
      <w:r w:rsidRPr="00DF1E07">
        <w:rPr>
          <w:b/>
          <w:sz w:val="22"/>
          <w:szCs w:val="22"/>
        </w:rPr>
        <w:tab/>
        <w:t xml:space="preserve">zakup energii,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1 000,00 </w:t>
      </w:r>
      <w:r w:rsidRPr="00DF1E07">
        <w:rPr>
          <w:b/>
          <w:sz w:val="22"/>
          <w:szCs w:val="22"/>
        </w:rPr>
        <w:t xml:space="preserve">zł, </w:t>
      </w:r>
      <w:r w:rsidRPr="00DF1E07">
        <w:rPr>
          <w:bCs/>
          <w:sz w:val="22"/>
          <w:szCs w:val="22"/>
        </w:rPr>
        <w:t>(zimna woda – 40,00 zł, energia elektryczna – 960,00 zł),</w:t>
      </w:r>
    </w:p>
    <w:p w14:paraId="759F6EC5" w14:textId="77777777" w:rsidR="00717412" w:rsidRPr="00DF1E07" w:rsidRDefault="00717412" w:rsidP="00717412">
      <w:pPr>
        <w:spacing w:line="276" w:lineRule="auto"/>
        <w:ind w:left="708" w:hanging="708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4440</w:t>
      </w:r>
      <w:r w:rsidRPr="00DF1E07">
        <w:rPr>
          <w:b/>
          <w:sz w:val="22"/>
          <w:szCs w:val="22"/>
        </w:rPr>
        <w:tab/>
        <w:t xml:space="preserve">odpisy na zakładowy fundusz świadczeń socjalnych, </w:t>
      </w:r>
      <w:r w:rsidRPr="00DF1E07">
        <w:rPr>
          <w:sz w:val="22"/>
          <w:szCs w:val="22"/>
        </w:rPr>
        <w:t xml:space="preserve">wykonanie – </w:t>
      </w:r>
    </w:p>
    <w:p w14:paraId="00697421" w14:textId="77777777" w:rsidR="00717412" w:rsidRPr="00DF1E07" w:rsidRDefault="00717412" w:rsidP="00717412">
      <w:pPr>
        <w:spacing w:line="276" w:lineRule="auto"/>
        <w:ind w:left="708" w:right="6378"/>
        <w:jc w:val="both"/>
        <w:rPr>
          <w:b/>
          <w:bCs/>
          <w:sz w:val="22"/>
          <w:szCs w:val="22"/>
        </w:rPr>
      </w:pPr>
      <w:r w:rsidRPr="00DF1E07">
        <w:rPr>
          <w:b/>
          <w:bCs/>
          <w:sz w:val="22"/>
          <w:szCs w:val="22"/>
        </w:rPr>
        <w:t>12 434,86 zł,</w:t>
      </w:r>
    </w:p>
    <w:p w14:paraId="6898D381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4790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162 729,74 zł,</w:t>
      </w:r>
    </w:p>
    <w:p w14:paraId="49F6DA93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4800</w:t>
      </w:r>
      <w:r w:rsidRPr="00DF1E07">
        <w:rPr>
          <w:b/>
          <w:bCs/>
          <w:sz w:val="22"/>
          <w:szCs w:val="22"/>
        </w:rPr>
        <w:tab/>
        <w:t>dodatkowe wynagrodzenie roczne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13 000,00 zł.</w:t>
      </w:r>
    </w:p>
    <w:p w14:paraId="1E2C120B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</w:p>
    <w:p w14:paraId="3D7FD04E" w14:textId="2B4AAAA0" w:rsidR="00717412" w:rsidRPr="00DF1E07" w:rsidRDefault="00717412" w:rsidP="00717412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DF1E07">
        <w:rPr>
          <w:b/>
          <w:bCs/>
          <w:i/>
          <w:iCs/>
          <w:sz w:val="22"/>
          <w:szCs w:val="22"/>
          <w:u w:val="single"/>
        </w:rPr>
        <w:t>ZAPEWNIENIE UCZNIOM PRAWA DO BEZPŁATNEGO DOSTEPU DO PODRECZNIKÓW, MATERIAŁÓW EDUKACYJNYCH LUB MATERIAŁÓW ĆWICZENIOWYCH</w:t>
      </w:r>
    </w:p>
    <w:p w14:paraId="6B670891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b/>
          <w:bCs/>
          <w:sz w:val="22"/>
          <w:szCs w:val="22"/>
        </w:rPr>
        <w:t>dz. 801 rozdz. 80153</w:t>
      </w:r>
    </w:p>
    <w:p w14:paraId="6AC08069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 – </w:t>
      </w:r>
      <w:r w:rsidRPr="00DF1E07">
        <w:rPr>
          <w:b/>
          <w:sz w:val="22"/>
          <w:szCs w:val="22"/>
        </w:rPr>
        <w:t>13 743,30 zł</w:t>
      </w:r>
      <w:r w:rsidRPr="00DF1E07">
        <w:rPr>
          <w:sz w:val="22"/>
          <w:szCs w:val="22"/>
        </w:rPr>
        <w:t xml:space="preserve">, co stanowi  – </w:t>
      </w:r>
      <w:r w:rsidRPr="00DF1E07">
        <w:rPr>
          <w:b/>
          <w:sz w:val="22"/>
          <w:szCs w:val="22"/>
        </w:rPr>
        <w:t>100,00 %</w:t>
      </w:r>
      <w:r w:rsidRPr="00DF1E07">
        <w:rPr>
          <w:sz w:val="22"/>
          <w:szCs w:val="22"/>
        </w:rPr>
        <w:t xml:space="preserve"> planu budżetowego, </w:t>
      </w:r>
      <w:r w:rsidRPr="00DF1E07">
        <w:rPr>
          <w:sz w:val="22"/>
          <w:szCs w:val="22"/>
        </w:rPr>
        <w:br/>
        <w:t>z tego:</w:t>
      </w:r>
    </w:p>
    <w:p w14:paraId="23B026B4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4240</w:t>
      </w:r>
      <w:r w:rsidRPr="00DF1E07">
        <w:rPr>
          <w:b/>
          <w:sz w:val="22"/>
          <w:szCs w:val="22"/>
        </w:rPr>
        <w:tab/>
        <w:t xml:space="preserve"> zakup środków dydaktycznych i książek,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13 743,30 zł. </w:t>
      </w:r>
    </w:p>
    <w:p w14:paraId="37C97EC3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</w:p>
    <w:p w14:paraId="2D945C7B" w14:textId="77777777" w:rsidR="00717412" w:rsidRPr="00DF1E07" w:rsidRDefault="00717412" w:rsidP="00717412">
      <w:pPr>
        <w:spacing w:after="120" w:line="276" w:lineRule="auto"/>
        <w:ind w:right="6" w:firstLine="709"/>
        <w:jc w:val="both"/>
        <w:rPr>
          <w:rFonts w:eastAsia="Arial"/>
          <w:sz w:val="22"/>
          <w:szCs w:val="22"/>
          <w:lang w:eastAsia="en-US"/>
        </w:rPr>
      </w:pPr>
      <w:r w:rsidRPr="00DF1E07">
        <w:rPr>
          <w:rFonts w:eastAsia="Arial"/>
          <w:sz w:val="22"/>
          <w:szCs w:val="22"/>
          <w:lang w:eastAsia="en-US"/>
        </w:rPr>
        <w:t xml:space="preserve">Wnioskodawcą i realizatorem Projektu </w:t>
      </w:r>
      <w:r w:rsidRPr="00DF1E07">
        <w:rPr>
          <w:rFonts w:eastAsia="Arial"/>
          <w:b/>
          <w:sz w:val="22"/>
          <w:szCs w:val="22"/>
          <w:lang w:eastAsia="en-US"/>
        </w:rPr>
        <w:t xml:space="preserve">„Lokalny Ośrodek Wiedzy i Edukacji w Świętajnie” </w:t>
      </w:r>
      <w:r w:rsidRPr="00DF1E07">
        <w:rPr>
          <w:rFonts w:eastAsia="Arial"/>
          <w:sz w:val="22"/>
          <w:szCs w:val="22"/>
          <w:lang w:eastAsia="en-US"/>
        </w:rPr>
        <w:t>jest Gmina Świętajno oraz Szkoła Podstawowa im. Ignacego Krasickiego w Świętajnie. Projekt jest realizowany z programu Fundusze Europejskie dla Warmii i Mazur na lata 2021–2027 z Priorytetu 6: Edukacja i kompetencje EFS+ z Działania 6.5: Edukacja przez całe życie.</w:t>
      </w:r>
    </w:p>
    <w:p w14:paraId="2FACAF21" w14:textId="77777777" w:rsidR="00717412" w:rsidRPr="00DF1E07" w:rsidRDefault="00717412" w:rsidP="00717412">
      <w:pPr>
        <w:spacing w:after="120" w:line="276" w:lineRule="auto"/>
        <w:ind w:right="6"/>
        <w:jc w:val="both"/>
        <w:rPr>
          <w:rFonts w:eastAsia="Arial"/>
          <w:sz w:val="22"/>
          <w:szCs w:val="22"/>
          <w:lang w:eastAsia="en-US"/>
        </w:rPr>
      </w:pPr>
      <w:r w:rsidRPr="00DF1E07">
        <w:rPr>
          <w:rFonts w:eastAsia="Arial"/>
          <w:sz w:val="22"/>
          <w:szCs w:val="22"/>
          <w:lang w:eastAsia="en-US"/>
        </w:rPr>
        <w:t xml:space="preserve">Projekt był realizowany na podstawie umowy o dofinansowanie nr FEWM.06.05-IZ.00-0019/24-00 zawartej pomiędzy Województwem Warmińsko-Mazurskim reprezentowanym przez Zarząd Województwa Warmińsko-Mazurskiego, a Gminą Świętajno. </w:t>
      </w:r>
    </w:p>
    <w:p w14:paraId="0EC753AB" w14:textId="77777777" w:rsidR="00717412" w:rsidRPr="00DF1E07" w:rsidRDefault="00717412" w:rsidP="00717412">
      <w:pPr>
        <w:spacing w:line="276" w:lineRule="auto"/>
        <w:jc w:val="both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Celem projektu było utworzenie i rozwinięcie trwałego, dostępnego dla mieszkańców gminy Świętajno oraz powiatu oleckiego miejsca wspierającego uczenie się przez całe życie. Projekt zakładał zwiększenie aktywności edukacyjnej dorosłych, rozwój kompetencji kluczowych – osobistych, społecznych, zawodowych, zdrowotnych i rodzicielskich – a także wzmocnienie integracji lokalnej społeczności.</w:t>
      </w:r>
    </w:p>
    <w:p w14:paraId="0FE16FF6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5690E39E" w14:textId="77777777" w:rsidR="00717412" w:rsidRPr="00DF1E07" w:rsidRDefault="00717412" w:rsidP="00717412">
      <w:pPr>
        <w:spacing w:line="276" w:lineRule="auto"/>
        <w:jc w:val="both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W całym okresie realizacji wsparciem objęto 197 osób dorosłych (164 K i 33 M), w tym 11 osób z niepełnosprawnościami. Zrealizowano łącznie 854 godziny zajęć edukacyjnych.</w:t>
      </w:r>
    </w:p>
    <w:p w14:paraId="0F790788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3122ABCC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u w:val="single"/>
          <w:lang w:eastAsia="en-US"/>
        </w:rPr>
      </w:pPr>
      <w:r w:rsidRPr="00DF1E07">
        <w:rPr>
          <w:rFonts w:eastAsia="Cambria"/>
          <w:b/>
          <w:bCs/>
          <w:sz w:val="22"/>
          <w:szCs w:val="22"/>
          <w:u w:val="single"/>
          <w:lang w:eastAsia="en-US"/>
        </w:rPr>
        <w:t>ZADANIA I ZREALIZOWANE DZIAŁANIA</w:t>
      </w:r>
    </w:p>
    <w:p w14:paraId="1A257E37" w14:textId="1EE021FA" w:rsidR="00717412" w:rsidRPr="00DF1E07" w:rsidRDefault="00717412" w:rsidP="00B05B36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1 – Utworzenie i funkcjonowanie LOWE</w:t>
      </w:r>
      <w:r w:rsidRPr="00DF1E07">
        <w:rPr>
          <w:rFonts w:eastAsia="Cambria"/>
          <w:sz w:val="22"/>
          <w:szCs w:val="22"/>
          <w:lang w:eastAsia="en-US"/>
        </w:rPr>
        <w:br/>
        <w:t>Zapewniono stałą pracę koordynatora i animatorów, prowadzono rekrutację, diagnozę potrzeb, monitoring efektów oraz działania promocyjne. LOWE funkcjonowało w oparciu o infrastrukturę szkoły, GOK i Klubu Seniora, z poszanowaniem zasad dostępności (m.in. zakup pętli indukcyjnych).</w:t>
      </w:r>
    </w:p>
    <w:p w14:paraId="2B67B3F0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</w:p>
    <w:p w14:paraId="446EBB41" w14:textId="6DAC6536" w:rsidR="00717412" w:rsidRPr="00DF1E07" w:rsidRDefault="00717412" w:rsidP="00B05B36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2 – Rozwój kompetencji osobistych</w:t>
      </w:r>
      <w:r w:rsidRPr="00DF1E07">
        <w:rPr>
          <w:rFonts w:eastAsia="Cambria"/>
          <w:sz w:val="22"/>
          <w:szCs w:val="22"/>
          <w:lang w:eastAsia="en-US"/>
        </w:rPr>
        <w:br/>
        <w:t>Zrealizowano 145 godz. warsztatów i 5 wydarzeń wyjazdowych. Odbyły się m.in. warsztaty z psychologii i rozwoju osobistego, rękodzieła, wizerunku i stylizacji, zajęcia z dress-code, kurs samoobrony dla kobiet oraz wyjazdy do kina i teatru. Działania wzmacniały poczucie własnej wartości, kreatywność i integrację społeczną.</w:t>
      </w:r>
    </w:p>
    <w:p w14:paraId="671287E0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</w:p>
    <w:p w14:paraId="4CF37F5B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3 – Kompetencje w zakresie zdrowia i jakości życia</w:t>
      </w:r>
      <w:r w:rsidRPr="00DF1E07">
        <w:rPr>
          <w:rFonts w:eastAsia="Cambria"/>
          <w:sz w:val="22"/>
          <w:szCs w:val="22"/>
          <w:lang w:eastAsia="en-US"/>
        </w:rPr>
        <w:br/>
        <w:t>Przeprowadzono 320 godz. zajęć prozdrowotnych: fitness (mobility), jogę, grupowe i indywidualne zajęcia „Zdrowy kręgosłup” oraz edukację w zakresie zdrowego odżywiania. Indywidualne wsparcie objęło 51 osób. Zajęcia poprawiły sprawność fizyczną, świadomość zdrowotną i codzienne funkcjonowanie uczestników.</w:t>
      </w:r>
    </w:p>
    <w:p w14:paraId="34699DE0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</w:p>
    <w:p w14:paraId="52DA6FB8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4 – Rozwój kompetencji zawodowych</w:t>
      </w:r>
      <w:r w:rsidRPr="00DF1E07">
        <w:rPr>
          <w:rFonts w:eastAsia="Cambria"/>
          <w:sz w:val="22"/>
          <w:szCs w:val="22"/>
          <w:lang w:eastAsia="en-US"/>
        </w:rPr>
        <w:br/>
        <w:t>Zrealizowano 243 godz. kursów i warsztatów, m.in.: kurs języka angielskiego (42 godz.), kurs fotografii, rysunku i malarstwa, warsztaty z autoprezentacji dla radnych i sołtysów, warsztaty z wykorzystania narzędzi cyfrowych i AI) kurs kroju i szycia oraz 30-godzinny kurs pierwszej pomocy w dwóch grupach. Z oferty skorzystało ponad 80 osób.</w:t>
      </w:r>
    </w:p>
    <w:p w14:paraId="20FCBB6A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</w:p>
    <w:p w14:paraId="1AAE959F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5 – Kompetencje społeczne i obywatelskie</w:t>
      </w:r>
      <w:r w:rsidRPr="00DF1E07">
        <w:rPr>
          <w:rFonts w:eastAsia="Cambria"/>
          <w:sz w:val="22"/>
          <w:szCs w:val="22"/>
          <w:lang w:eastAsia="en-US"/>
        </w:rPr>
        <w:br/>
        <w:t>Zrealizowano 46 godz. zajęć edukacyjnych (mentoring, edukacja obywatelska, wykłady historyczne, warsztaty ekologiczne i zielarskie) oraz 4 wydarzenia wyjazdowe, w tym spływy kajakowe i wyjazdy do Izby Etnograficznej w Jurkach. Działania wzmacniały tożsamość lokalną, odpowiedzialność społeczną i integrację międzypokoleniową.</w:t>
      </w:r>
    </w:p>
    <w:p w14:paraId="36AEAC82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</w:p>
    <w:p w14:paraId="661CD675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6 – Kompetencje rodzicielskie i opiekuńcze</w:t>
      </w:r>
      <w:r w:rsidRPr="00DF1E07">
        <w:rPr>
          <w:rFonts w:eastAsia="Cambria"/>
          <w:sz w:val="22"/>
          <w:szCs w:val="22"/>
          <w:lang w:eastAsia="en-US"/>
        </w:rPr>
        <w:br/>
        <w:t>Zrealizowano 100 godz. warsztatów i szkoleń dla rodziców i nauczycieli, obejmujących m.in. komunikację w relacjach szkoła–rodzic–uczeń, profilaktykę agresji, rozwijanie talentów uczniów oraz metodę projektów. Odbyły się także 2 międzypokoleniowe przedstawienia integracyjne („Na straganie” i Jasełka), wzmacniające relacje rodzinne i więź ze szkołą.</w:t>
      </w:r>
    </w:p>
    <w:p w14:paraId="7B5C4188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1D4B085A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Projekt przyniósł wymierne rezultaty społeczne i edukacyjne.</w:t>
      </w:r>
    </w:p>
    <w:p w14:paraId="628C279B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• 197 dorosłych mieszkańców skorzystało ze wsparcia LOWE.</w:t>
      </w:r>
      <w:r w:rsidRPr="00DF1E07">
        <w:rPr>
          <w:rFonts w:eastAsia="Cambria"/>
          <w:sz w:val="22"/>
          <w:szCs w:val="22"/>
          <w:lang w:eastAsia="en-US"/>
        </w:rPr>
        <w:br/>
        <w:t>• 135 osób uzyskało kwalifikacje po opuszczeniu programu.</w:t>
      </w:r>
      <w:r w:rsidRPr="00DF1E07">
        <w:rPr>
          <w:rFonts w:eastAsia="Cambria"/>
          <w:sz w:val="22"/>
          <w:szCs w:val="22"/>
          <w:lang w:eastAsia="en-US"/>
        </w:rPr>
        <w:br/>
        <w:t>• 58 osób uzyskało zielone kwalifikacje, znacząco przekraczając zakładany wskaźnik.</w:t>
      </w:r>
      <w:r w:rsidRPr="00DF1E07">
        <w:rPr>
          <w:rFonts w:eastAsia="Cambria"/>
          <w:sz w:val="22"/>
          <w:szCs w:val="22"/>
          <w:lang w:eastAsia="en-US"/>
        </w:rPr>
        <w:br/>
        <w:t>• Rozwinięto 9 partnerstw lokalnych na rzecz uczenia się dorosłych.</w:t>
      </w:r>
      <w:r w:rsidRPr="00DF1E07">
        <w:rPr>
          <w:rFonts w:eastAsia="Cambria"/>
          <w:sz w:val="22"/>
          <w:szCs w:val="22"/>
          <w:lang w:eastAsia="en-US"/>
        </w:rPr>
        <w:br/>
        <w:t>• LOWE będzie funkcjonował co najmniej 12 miesięcy po zakończeniu projektu, zapewniając trwałość rezultatów.</w:t>
      </w:r>
    </w:p>
    <w:p w14:paraId="35D84704" w14:textId="77777777" w:rsidR="00717412" w:rsidRPr="00DF1E07" w:rsidRDefault="00717412" w:rsidP="00717412">
      <w:pPr>
        <w:spacing w:after="120" w:line="276" w:lineRule="auto"/>
        <w:ind w:right="6"/>
        <w:rPr>
          <w:rFonts w:eastAsia="Arial"/>
          <w:sz w:val="22"/>
          <w:szCs w:val="22"/>
          <w:lang w:eastAsia="en-US"/>
        </w:rPr>
      </w:pPr>
    </w:p>
    <w:p w14:paraId="452938E6" w14:textId="675747EA" w:rsidR="00717412" w:rsidRPr="00DF1E07" w:rsidRDefault="00717412" w:rsidP="00717412">
      <w:pPr>
        <w:spacing w:after="120" w:line="276" w:lineRule="auto"/>
        <w:ind w:right="6"/>
        <w:jc w:val="both"/>
        <w:rPr>
          <w:rFonts w:eastAsia="Arial"/>
          <w:sz w:val="22"/>
          <w:szCs w:val="22"/>
          <w:lang w:eastAsia="en-US"/>
        </w:rPr>
      </w:pPr>
      <w:r w:rsidRPr="00DF1E07">
        <w:rPr>
          <w:rFonts w:eastAsia="Arial"/>
          <w:sz w:val="22"/>
          <w:szCs w:val="22"/>
          <w:lang w:eastAsia="en-US"/>
        </w:rPr>
        <w:t xml:space="preserve">Realizatorem zadania pn. </w:t>
      </w:r>
      <w:r w:rsidRPr="00DF1E07">
        <w:rPr>
          <w:rFonts w:eastAsia="Arial"/>
          <w:b/>
          <w:sz w:val="22"/>
          <w:szCs w:val="22"/>
          <w:lang w:eastAsia="en-US"/>
        </w:rPr>
        <w:t>„Lokalny Ośrodek Wiedzy i Edukacji w Świętajnie”</w:t>
      </w:r>
      <w:r w:rsidR="00B05B36">
        <w:rPr>
          <w:rFonts w:eastAsia="Arial"/>
          <w:b/>
          <w:sz w:val="22"/>
          <w:szCs w:val="22"/>
          <w:lang w:eastAsia="en-US"/>
        </w:rPr>
        <w:t xml:space="preserve"> </w:t>
      </w:r>
      <w:r w:rsidRPr="00DF1E07">
        <w:rPr>
          <w:rFonts w:eastAsia="Arial"/>
          <w:b/>
          <w:sz w:val="22"/>
          <w:szCs w:val="22"/>
          <w:lang w:eastAsia="en-US"/>
        </w:rPr>
        <w:t xml:space="preserve">w obowiązkowym 12-miesięcznym okresie trwałości projektu </w:t>
      </w:r>
      <w:r w:rsidRPr="00DF1E07">
        <w:rPr>
          <w:rFonts w:eastAsia="Arial"/>
          <w:sz w:val="22"/>
          <w:szCs w:val="22"/>
          <w:lang w:eastAsia="en-US"/>
        </w:rPr>
        <w:t xml:space="preserve">jest Gmina Świętajno oraz Szkoła Podstawowa im. Ignacego Krasickiego w Świętajnie. Zadanie pod względem finansowym będzie głównie realizowane </w:t>
      </w:r>
      <w:r w:rsidR="00B05B36">
        <w:rPr>
          <w:rFonts w:eastAsia="Arial"/>
          <w:sz w:val="22"/>
          <w:szCs w:val="22"/>
          <w:lang w:eastAsia="en-US"/>
        </w:rPr>
        <w:br/>
      </w:r>
      <w:r w:rsidRPr="00DF1E07">
        <w:rPr>
          <w:rFonts w:eastAsia="Arial"/>
          <w:sz w:val="22"/>
          <w:szCs w:val="22"/>
          <w:lang w:eastAsia="en-US"/>
        </w:rPr>
        <w:t>z oszczędności uzyskanych w 2025 r. po realizacji ryczałtowego projektu z programu Fundusze Europejskie dla Warmii i Mazur na lata 2021-2027.</w:t>
      </w:r>
    </w:p>
    <w:p w14:paraId="59789E3A" w14:textId="77777777" w:rsidR="00717412" w:rsidRPr="00DF1E07" w:rsidRDefault="00717412" w:rsidP="00717412">
      <w:pPr>
        <w:spacing w:line="276" w:lineRule="auto"/>
        <w:jc w:val="both"/>
        <w:rPr>
          <w:rFonts w:eastAsia="Arial"/>
          <w:sz w:val="22"/>
          <w:szCs w:val="22"/>
          <w:lang w:eastAsia="en-US"/>
        </w:rPr>
      </w:pPr>
      <w:r w:rsidRPr="00DF1E07">
        <w:rPr>
          <w:rFonts w:eastAsia="Arial"/>
          <w:sz w:val="22"/>
          <w:szCs w:val="22"/>
          <w:lang w:eastAsia="en-US"/>
        </w:rPr>
        <w:t>W 12-miesięcznym okresie trwałości LOWE w Świętajnie będzie kontynuował działalność jako aktywne lokalne centrum edukacji dorosłych, funkcjonujące w oparciu o wypracowany model organizacyjny, partnerstwa lokalne oraz zasoby kadrowe i infrastrukturalne szkoły, GOK i Klubu Seniora.</w:t>
      </w:r>
    </w:p>
    <w:p w14:paraId="57007C77" w14:textId="25F523FA" w:rsidR="00717412" w:rsidRPr="00DF1E07" w:rsidRDefault="00717412" w:rsidP="00717412">
      <w:pPr>
        <w:spacing w:after="120" w:line="276" w:lineRule="auto"/>
        <w:ind w:firstLine="709"/>
        <w:jc w:val="both"/>
        <w:rPr>
          <w:rFonts w:eastAsia="Arial"/>
          <w:sz w:val="22"/>
          <w:szCs w:val="22"/>
          <w:lang w:eastAsia="en-US"/>
        </w:rPr>
      </w:pPr>
      <w:r w:rsidRPr="00DF1E07">
        <w:rPr>
          <w:rFonts w:eastAsia="Arial"/>
          <w:sz w:val="22"/>
          <w:szCs w:val="22"/>
          <w:lang w:eastAsia="en-US"/>
        </w:rPr>
        <w:t xml:space="preserve">Wnioskodawcą i realizatorem Projektu </w:t>
      </w:r>
      <w:r w:rsidRPr="00DF1E07">
        <w:rPr>
          <w:rFonts w:eastAsia="Arial"/>
          <w:b/>
          <w:sz w:val="22"/>
          <w:szCs w:val="22"/>
          <w:lang w:eastAsia="en-US"/>
        </w:rPr>
        <w:t xml:space="preserve">„Raźnym krokiem ku przyszłości” </w:t>
      </w:r>
      <w:r w:rsidRPr="00DF1E07">
        <w:rPr>
          <w:rFonts w:eastAsia="Arial"/>
          <w:sz w:val="22"/>
          <w:szCs w:val="22"/>
          <w:lang w:eastAsia="en-US"/>
        </w:rPr>
        <w:t xml:space="preserve">jest Gmina Świętajno oraz Szkoła Podstawowa im. Ignacego Krasickiego w Świętajnie. Projekt jest realizowany </w:t>
      </w:r>
      <w:r w:rsidR="00B05B36">
        <w:rPr>
          <w:rFonts w:eastAsia="Arial"/>
          <w:sz w:val="22"/>
          <w:szCs w:val="22"/>
          <w:lang w:eastAsia="en-US"/>
        </w:rPr>
        <w:br/>
      </w:r>
      <w:r w:rsidRPr="00DF1E07">
        <w:rPr>
          <w:rFonts w:eastAsia="Arial"/>
          <w:sz w:val="22"/>
          <w:szCs w:val="22"/>
          <w:lang w:eastAsia="en-US"/>
        </w:rPr>
        <w:t>z programu Fundusze Europejskie dla Warmii i Mazur na lata 2021-2027</w:t>
      </w:r>
      <w:r w:rsidR="00B05B36">
        <w:rPr>
          <w:rFonts w:eastAsia="Arial"/>
          <w:sz w:val="22"/>
          <w:szCs w:val="22"/>
          <w:lang w:eastAsia="en-US"/>
        </w:rPr>
        <w:t xml:space="preserve">  </w:t>
      </w:r>
      <w:r w:rsidRPr="00DF1E07">
        <w:rPr>
          <w:rFonts w:eastAsia="Arial"/>
          <w:sz w:val="22"/>
          <w:szCs w:val="22"/>
          <w:lang w:eastAsia="en-US"/>
        </w:rPr>
        <w:t xml:space="preserve">z Priorytetu 6: Edukacja </w:t>
      </w:r>
      <w:r w:rsidR="00B05B36">
        <w:rPr>
          <w:rFonts w:eastAsia="Arial"/>
          <w:sz w:val="22"/>
          <w:szCs w:val="22"/>
          <w:lang w:eastAsia="en-US"/>
        </w:rPr>
        <w:br/>
      </w:r>
      <w:r w:rsidRPr="00DF1E07">
        <w:rPr>
          <w:rFonts w:eastAsia="Arial"/>
          <w:sz w:val="22"/>
          <w:szCs w:val="22"/>
          <w:lang w:eastAsia="en-US"/>
        </w:rPr>
        <w:t xml:space="preserve">i kompetencje EFS+, z Działania 6.3: Edukacja ogólnokształcąca. </w:t>
      </w:r>
    </w:p>
    <w:p w14:paraId="48B3C45C" w14:textId="70E6D52F" w:rsidR="00717412" w:rsidRPr="00DF1E07" w:rsidRDefault="00717412" w:rsidP="00717412">
      <w:pPr>
        <w:spacing w:after="120" w:line="276" w:lineRule="auto"/>
        <w:ind w:right="6"/>
        <w:jc w:val="both"/>
        <w:rPr>
          <w:rFonts w:eastAsia="Arial"/>
          <w:sz w:val="22"/>
          <w:szCs w:val="22"/>
          <w:lang w:eastAsia="en-US"/>
        </w:rPr>
      </w:pPr>
      <w:r w:rsidRPr="00DF1E07">
        <w:rPr>
          <w:rFonts w:eastAsia="Arial"/>
          <w:sz w:val="22"/>
          <w:szCs w:val="22"/>
          <w:lang w:eastAsia="en-US"/>
        </w:rPr>
        <w:lastRenderedPageBreak/>
        <w:t xml:space="preserve">Projekt jest realizowany od 02.09.2024–31.08.2026 r. na podstawie umowy o dofinansowanie nr FEWM.06.03-IZ.00-0014/24-00 zawartej pomiędzy Województwem Warmińsko-Mazurskim reprezentowanym przez Zarząd Województwa Warmińsko-Mazurskiego, a Gminą Świętajno. </w:t>
      </w:r>
    </w:p>
    <w:p w14:paraId="3380E32D" w14:textId="628D71E5" w:rsidR="00717412" w:rsidRPr="00DF1E07" w:rsidRDefault="00717412" w:rsidP="00717412">
      <w:pPr>
        <w:spacing w:line="276" w:lineRule="auto"/>
        <w:jc w:val="both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 xml:space="preserve">Celem projektu jest </w:t>
      </w:r>
      <w:r w:rsidRPr="00DF1E07">
        <w:rPr>
          <w:rFonts w:eastAsia="Cambria"/>
          <w:sz w:val="22"/>
          <w:szCs w:val="22"/>
          <w:lang w:val="cs-CZ" w:eastAsia="en-US"/>
        </w:rPr>
        <w:t xml:space="preserve">wzrost kompetencji kluczowych, podstawowych i przekrojowych uczniów, zwiększenie szans edukacyjnych dzieci ze specjalnymi potrzebami edukacyjnymi (SPE) oraz podniesienie kwalifikacji i umiejętności kadry pedagogicznej w zakresie edukacji włączającej. </w:t>
      </w:r>
      <w:r w:rsidRPr="00DF1E07">
        <w:rPr>
          <w:rFonts w:eastAsia="Cambria"/>
          <w:sz w:val="22"/>
          <w:szCs w:val="22"/>
          <w:lang w:eastAsia="en-US"/>
        </w:rPr>
        <w:t xml:space="preserve">Wsparciem w 2025 r. objęto łącznie 110 uczniów (53K i 57M), w tym 53 uczniów ze SPE, oraz 12 nauczycielek. Projekt odpowiada na realne potrzeby szkoły funkcjonującej na obszarze wiejskim </w:t>
      </w:r>
      <w:r w:rsidR="00B05B36">
        <w:rPr>
          <w:rFonts w:eastAsia="Cambria"/>
          <w:sz w:val="22"/>
          <w:szCs w:val="22"/>
          <w:lang w:eastAsia="en-US"/>
        </w:rPr>
        <w:br/>
      </w:r>
      <w:r w:rsidRPr="00DF1E07">
        <w:rPr>
          <w:rFonts w:eastAsia="Cambria"/>
          <w:sz w:val="22"/>
          <w:szCs w:val="22"/>
          <w:lang w:eastAsia="en-US"/>
        </w:rPr>
        <w:t>o ograniczonym dostępie do dodatkowych form wsparcia edukacyjnego i rozwojowego.</w:t>
      </w:r>
    </w:p>
    <w:p w14:paraId="72980272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4CA2CC18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 xml:space="preserve">Zrealizowane zadania: </w:t>
      </w:r>
    </w:p>
    <w:p w14:paraId="1C7C9827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1 – Kompetentna szkoła to też kompetentny uczeń</w:t>
      </w:r>
    </w:p>
    <w:p w14:paraId="72E5C511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W 2025 r. zrealizowano szeroki wachlarz zajęć dydaktyczno-wyrównawczych  i rozwijających. Odbyły się m.in.:</w:t>
      </w:r>
    </w:p>
    <w:p w14:paraId="73C60027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zajęcia wyrównawcze i rozwijające z języka angielskiego,</w:t>
      </w:r>
    </w:p>
    <w:p w14:paraId="0E00D66D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zajęcia z matematyki (wyrównawcze i rozszerzone),</w:t>
      </w:r>
    </w:p>
    <w:p w14:paraId="512EC99F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zajęcia z języka polskiego i Klub książkowy,</w:t>
      </w:r>
    </w:p>
    <w:p w14:paraId="0AF9B12E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zajęcia eksperymentalno - przyrodnicze,</w:t>
      </w:r>
    </w:p>
    <w:p w14:paraId="280EF213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robotyka z elementami programowania,</w:t>
      </w:r>
    </w:p>
    <w:p w14:paraId="60699DDD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koło historyczno -mgeograficzne z 2-dniowym wyjazdem edukacyjnym,</w:t>
      </w:r>
    </w:p>
    <w:p w14:paraId="4EDA14C1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„Ogródek ze smakiem” – zajęcia ogrodniczo-przyrodnicze,</w:t>
      </w:r>
    </w:p>
    <w:p w14:paraId="1F5B186A" w14:textId="77777777" w:rsidR="00717412" w:rsidRPr="00DF1E07" w:rsidRDefault="00717412" w:rsidP="00717412">
      <w:pPr>
        <w:numPr>
          <w:ilvl w:val="0"/>
          <w:numId w:val="140"/>
        </w:numPr>
        <w:suppressAutoHyphens w:val="0"/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„Egzaminocka” i „Nocka w szkole” jako forma wsparcia przed egzaminami.</w:t>
      </w:r>
    </w:p>
    <w:p w14:paraId="04C46E5B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Łącznie w 2025 r. zrealizowano 243 godziny wsparcia w 10 typach zajęć. Zajęcia prowadzone były metodami aktywizującymi, z wykorzystaniem zakupionych pomocy dydaktycznych.</w:t>
      </w:r>
    </w:p>
    <w:p w14:paraId="7ECA5659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335F8480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2 – Szkoła równych szans i możliwości</w:t>
      </w:r>
    </w:p>
    <w:p w14:paraId="726AF930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Wsparciem objęto 131 uczniów uczestniczących w działaniach projektowych (w tym 56 uczniów ze SPE). Zrealizowano:</w:t>
      </w:r>
    </w:p>
    <w:p w14:paraId="0CE6ACB6" w14:textId="032E672D" w:rsidR="00717412" w:rsidRPr="00DF1E07" w:rsidRDefault="00717412" w:rsidP="00717412">
      <w:pPr>
        <w:tabs>
          <w:tab w:val="num" w:pos="720"/>
        </w:tabs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40 godzin indywidualnych konsultacji ze specjalistami z PPP, warsztaty „Ogarnij emocje” i „Ogarnij motywację” dla 40 uczniów, szkolny program stypendialny – 15 uczniów (8K i 7M) otrzymało stypendia w wys. 1000 zł. Zrealizowano też indywidualne spotkania diagnostyczno-rozwojowe ze stypendystami (60 godz.), wsparcie żywieniowe dla 11 uczniów w trudnej sytuacji materialnej. Ponadto w szkole utworzono i doposażono przestrzeń wspierającą uczniów ze SPE (strefę wyciszenia).</w:t>
      </w:r>
    </w:p>
    <w:p w14:paraId="087C88C7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2C97F8C9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3 – Szkoła młodych talentów</w:t>
      </w:r>
    </w:p>
    <w:p w14:paraId="5D2FFD3A" w14:textId="77777777" w:rsidR="00717412" w:rsidRPr="00DF1E07" w:rsidRDefault="00717412" w:rsidP="00717412">
      <w:pPr>
        <w:tabs>
          <w:tab w:val="num" w:pos="720"/>
        </w:tabs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W zajęciach rozwijających talenty uczestniczyło ok. 70 uczniów. Zrealizowano m.in.: warsztaty młodego mówcy (10 godz.), warsztaty teatralne (20 godz.) zakończone spektaklem „Porwanie literek”, zajęcia taneczne (14 godz.), warsztaty ceramiczne w GOK (10 godz.), kółko dziennikarskie z wyjazdem edukacyjnym i wspierano działalność Szkolnego Klubu Wolontariatu z akcjami społecznymi i wyjazdem do Olsztyna. Działania te wzmacniały kompetencje społeczne, kreatywność, ekspresję artystyczną oraz poczucie sprawczości uczniów.</w:t>
      </w:r>
    </w:p>
    <w:p w14:paraId="15127B7B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0117D642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4 – Kompetencje współczesnego nauczyciela</w:t>
      </w:r>
    </w:p>
    <w:p w14:paraId="0A835AC7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Wsparciem objęto 12 nauczycielek. W 2025 r. zrealizowano 5 z 6 zaplanowanych szkoleń (48 z 56 godz.), m.in. z zakresu: edukacji włączającej, pracy z uczniem z trudnościami, przeciwdziałania dyskryminacji, pracy ze zdolnym uczniem.</w:t>
      </w:r>
    </w:p>
    <w:p w14:paraId="6C3E2BA1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lastRenderedPageBreak/>
        <w:t>2 nauczycielki kontynuowały studia podyplomowe (tutoring/coaching oraz edukacja włączająca). Zdobyta wiedza była wdrażana w codziennej pracy dydaktycznej.</w:t>
      </w:r>
    </w:p>
    <w:p w14:paraId="281CB2B1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70000172" w14:textId="77777777" w:rsidR="00717412" w:rsidRPr="00DF1E07" w:rsidRDefault="00717412" w:rsidP="00717412">
      <w:pPr>
        <w:spacing w:line="276" w:lineRule="auto"/>
        <w:rPr>
          <w:rFonts w:eastAsia="Cambria"/>
          <w:b/>
          <w:bCs/>
          <w:sz w:val="22"/>
          <w:szCs w:val="22"/>
          <w:lang w:eastAsia="en-US"/>
        </w:rPr>
      </w:pPr>
      <w:r w:rsidRPr="00DF1E07">
        <w:rPr>
          <w:rFonts w:eastAsia="Cambria"/>
          <w:b/>
          <w:bCs/>
          <w:sz w:val="22"/>
          <w:szCs w:val="22"/>
          <w:lang w:eastAsia="en-US"/>
        </w:rPr>
        <w:t>Zadanie 5 – Szkoła tolerancji</w:t>
      </w:r>
    </w:p>
    <w:p w14:paraId="4B4467C0" w14:textId="6C174AE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 xml:space="preserve">Zorganizowano Dzień Równości – Piknik Rodzinny pod hasłem „Równość, przyjaźń, tolerancja”. </w:t>
      </w:r>
      <w:r w:rsidR="00B05B36">
        <w:rPr>
          <w:rFonts w:eastAsia="Cambria"/>
          <w:sz w:val="22"/>
          <w:szCs w:val="22"/>
          <w:lang w:eastAsia="en-US"/>
        </w:rPr>
        <w:br/>
      </w:r>
      <w:r w:rsidRPr="00DF1E07">
        <w:rPr>
          <w:rFonts w:eastAsia="Cambria"/>
          <w:sz w:val="22"/>
          <w:szCs w:val="22"/>
          <w:lang w:eastAsia="en-US"/>
        </w:rPr>
        <w:t>W wydarzeniu uczestniczyli uczniowie, rodzice, nauczyciele i społeczność lokalna. Działania miały charakter integracyjny i antydyskryminacyjny, wzmacniając kulturę dialogu i szacunku.</w:t>
      </w:r>
    </w:p>
    <w:p w14:paraId="1A4D1BFA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</w:p>
    <w:p w14:paraId="1B36F687" w14:textId="77777777" w:rsidR="00717412" w:rsidRPr="00DF1E07" w:rsidRDefault="00717412" w:rsidP="00717412">
      <w:pPr>
        <w:spacing w:line="276" w:lineRule="auto"/>
        <w:rPr>
          <w:rFonts w:eastAsia="Cambria"/>
          <w:sz w:val="22"/>
          <w:szCs w:val="22"/>
          <w:lang w:eastAsia="en-US"/>
        </w:rPr>
      </w:pPr>
      <w:r w:rsidRPr="00DF1E07">
        <w:rPr>
          <w:rFonts w:eastAsia="Cambria"/>
          <w:sz w:val="22"/>
          <w:szCs w:val="22"/>
          <w:lang w:eastAsia="en-US"/>
        </w:rPr>
        <w:t>Projekt realnie wpłynął na wizerunek szkoły jako miejsca przyjaznego, otwartego i wspierającego rozwój każdego ucznia – niezależnie od jego możliwości i sytuacji życiowej.</w:t>
      </w:r>
    </w:p>
    <w:p w14:paraId="269C4F11" w14:textId="77777777" w:rsidR="00717412" w:rsidRPr="00DF1E07" w:rsidRDefault="00717412" w:rsidP="00717412">
      <w:pPr>
        <w:spacing w:line="276" w:lineRule="auto"/>
        <w:rPr>
          <w:sz w:val="22"/>
          <w:szCs w:val="22"/>
          <w:lang w:eastAsia="x-none"/>
        </w:rPr>
      </w:pPr>
    </w:p>
    <w:p w14:paraId="55921797" w14:textId="3EF0C060" w:rsidR="00717412" w:rsidRPr="00DF1E07" w:rsidRDefault="00717412" w:rsidP="00717412">
      <w:pPr>
        <w:spacing w:line="276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DF1E07">
        <w:rPr>
          <w:b/>
          <w:bCs/>
          <w:i/>
          <w:iCs/>
          <w:sz w:val="22"/>
          <w:szCs w:val="22"/>
          <w:u w:val="single"/>
        </w:rPr>
        <w:t xml:space="preserve">POZOSTAŁA DZIAŁALNOŚĆ </w:t>
      </w:r>
    </w:p>
    <w:p w14:paraId="609FE295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b/>
          <w:bCs/>
          <w:sz w:val="22"/>
          <w:szCs w:val="22"/>
        </w:rPr>
        <w:t>dz. 801 rozdz. 80195</w:t>
      </w:r>
    </w:p>
    <w:p w14:paraId="70C44917" w14:textId="3EF2DD2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Wydatki wykonano w wysokości</w:t>
      </w:r>
      <w:r w:rsidR="00B05B36">
        <w:rPr>
          <w:sz w:val="22"/>
          <w:szCs w:val="22"/>
        </w:rPr>
        <w:t xml:space="preserve"> </w:t>
      </w:r>
      <w:r w:rsidRPr="00DF1E07">
        <w:rPr>
          <w:sz w:val="22"/>
          <w:szCs w:val="22"/>
        </w:rPr>
        <w:t xml:space="preserve">– </w:t>
      </w:r>
      <w:r w:rsidRPr="00DF1E07">
        <w:rPr>
          <w:b/>
          <w:sz w:val="22"/>
          <w:szCs w:val="22"/>
        </w:rPr>
        <w:t>534 095,26 zł</w:t>
      </w:r>
      <w:r w:rsidRPr="00DF1E07">
        <w:rPr>
          <w:sz w:val="22"/>
          <w:szCs w:val="22"/>
        </w:rPr>
        <w:t>, co stanowi</w:t>
      </w:r>
      <w:r w:rsidR="00B05B36">
        <w:rPr>
          <w:sz w:val="22"/>
          <w:szCs w:val="22"/>
        </w:rPr>
        <w:t xml:space="preserve"> </w:t>
      </w:r>
      <w:r w:rsidRPr="00DF1E07">
        <w:rPr>
          <w:sz w:val="22"/>
          <w:szCs w:val="22"/>
        </w:rPr>
        <w:t xml:space="preserve">– </w:t>
      </w:r>
      <w:r w:rsidRPr="00DF1E07">
        <w:rPr>
          <w:b/>
          <w:sz w:val="22"/>
          <w:szCs w:val="22"/>
        </w:rPr>
        <w:t>67,31 %</w:t>
      </w:r>
      <w:r w:rsidRPr="00DF1E07">
        <w:rPr>
          <w:sz w:val="22"/>
          <w:szCs w:val="22"/>
        </w:rPr>
        <w:t xml:space="preserve"> planu budżetowego, </w:t>
      </w:r>
      <w:r w:rsidRPr="00DF1E07">
        <w:rPr>
          <w:sz w:val="22"/>
          <w:szCs w:val="22"/>
        </w:rPr>
        <w:br/>
        <w:t>z tego:</w:t>
      </w:r>
    </w:p>
    <w:p w14:paraId="493B5B07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3247</w:t>
      </w:r>
      <w:r w:rsidRPr="00DF1E07">
        <w:rPr>
          <w:b/>
          <w:bCs/>
          <w:sz w:val="22"/>
          <w:szCs w:val="22"/>
        </w:rPr>
        <w:tab/>
        <w:t>stypendia dla uczniów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14 179,10 zł,</w:t>
      </w:r>
      <w:r w:rsidRPr="00DF1E07">
        <w:rPr>
          <w:sz w:val="22"/>
          <w:szCs w:val="22"/>
        </w:rPr>
        <w:t xml:space="preserve"> </w:t>
      </w:r>
    </w:p>
    <w:p w14:paraId="051FF65C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3249</w:t>
      </w:r>
      <w:r w:rsidRPr="00DF1E07">
        <w:rPr>
          <w:b/>
          <w:bCs/>
          <w:sz w:val="22"/>
          <w:szCs w:val="22"/>
        </w:rPr>
        <w:tab/>
        <w:t>stypendia dla uczniów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 xml:space="preserve">820,90 zł, </w:t>
      </w:r>
    </w:p>
    <w:p w14:paraId="363AE098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4017</w:t>
      </w:r>
      <w:r w:rsidRPr="00DF1E07">
        <w:rPr>
          <w:b/>
          <w:sz w:val="22"/>
          <w:szCs w:val="22"/>
        </w:rPr>
        <w:tab/>
        <w:t xml:space="preserve">wynagrodzenia osobowe pracowników,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37 167,61 zł,</w:t>
      </w:r>
    </w:p>
    <w:p w14:paraId="0BC6F167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4019</w:t>
      </w:r>
      <w:r w:rsidRPr="00DF1E07">
        <w:rPr>
          <w:b/>
          <w:sz w:val="22"/>
          <w:szCs w:val="22"/>
        </w:rPr>
        <w:tab/>
        <w:t xml:space="preserve">wynagrodzenia osobowe pracowników,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3 148,97 zł, </w:t>
      </w:r>
    </w:p>
    <w:p w14:paraId="6A27A926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4117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</w:t>
      </w:r>
      <w:r w:rsidRPr="00DF1E07">
        <w:rPr>
          <w:b/>
          <w:sz w:val="22"/>
          <w:szCs w:val="22"/>
        </w:rPr>
        <w:t>– 27 338,22 zł,</w:t>
      </w:r>
    </w:p>
    <w:p w14:paraId="0E910182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4119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</w:t>
      </w:r>
      <w:r w:rsidRPr="00DF1E07">
        <w:rPr>
          <w:b/>
          <w:sz w:val="22"/>
          <w:szCs w:val="22"/>
        </w:rPr>
        <w:t>– 2 428,34 zł,</w:t>
      </w:r>
    </w:p>
    <w:p w14:paraId="6BF37E83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4127</w:t>
      </w:r>
      <w:r w:rsidRPr="00DF1E07">
        <w:rPr>
          <w:b/>
          <w:sz w:val="22"/>
          <w:szCs w:val="22"/>
        </w:rPr>
        <w:tab/>
        <w:t xml:space="preserve">składki na fundusz pracy,  </w:t>
      </w:r>
      <w:r w:rsidRPr="00DF1E07">
        <w:rPr>
          <w:sz w:val="22"/>
          <w:szCs w:val="22"/>
        </w:rPr>
        <w:t xml:space="preserve">wykonanie   – </w:t>
      </w:r>
      <w:r w:rsidRPr="00DF1E07">
        <w:rPr>
          <w:b/>
          <w:bCs/>
          <w:sz w:val="22"/>
          <w:szCs w:val="22"/>
        </w:rPr>
        <w:t xml:space="preserve">1 990,64 zł, </w:t>
      </w:r>
    </w:p>
    <w:p w14:paraId="774960D2" w14:textId="77777777" w:rsidR="00717412" w:rsidRPr="00DF1E07" w:rsidRDefault="00717412" w:rsidP="00717412">
      <w:pPr>
        <w:spacing w:line="276" w:lineRule="auto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4129</w:t>
      </w:r>
      <w:r w:rsidRPr="00DF1E07">
        <w:rPr>
          <w:b/>
          <w:sz w:val="22"/>
          <w:szCs w:val="22"/>
        </w:rPr>
        <w:tab/>
        <w:t xml:space="preserve">składki na fundusz pracy,  </w:t>
      </w:r>
      <w:r w:rsidRPr="00DF1E07">
        <w:rPr>
          <w:sz w:val="22"/>
          <w:szCs w:val="22"/>
        </w:rPr>
        <w:t xml:space="preserve">wykonanie   – </w:t>
      </w:r>
      <w:r w:rsidRPr="00DF1E07">
        <w:rPr>
          <w:b/>
          <w:bCs/>
          <w:sz w:val="22"/>
          <w:szCs w:val="22"/>
        </w:rPr>
        <w:t>166,42 zł,</w:t>
      </w:r>
    </w:p>
    <w:p w14:paraId="55145498" w14:textId="77616135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4177</w:t>
      </w:r>
      <w:r w:rsidRPr="00DF1E07">
        <w:rPr>
          <w:b/>
          <w:sz w:val="22"/>
          <w:szCs w:val="22"/>
        </w:rPr>
        <w:tab/>
        <w:t xml:space="preserve">wynagrodzenia bezosobowe,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105 611,64 zł</w:t>
      </w:r>
      <w:r w:rsidR="007E4CA5">
        <w:rPr>
          <w:b/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>(wynagrodzenie animatorów i trenerów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>projektu),</w:t>
      </w:r>
    </w:p>
    <w:p w14:paraId="07FE3240" w14:textId="6DDB14D4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 xml:space="preserve">4179  wynagrodzenia bezosobowe,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11 212,77 zł </w:t>
      </w:r>
      <w:r w:rsidRPr="00DF1E07">
        <w:rPr>
          <w:sz w:val="22"/>
          <w:szCs w:val="22"/>
        </w:rPr>
        <w:t xml:space="preserve">(wynagrodzenie animatorów </w:t>
      </w:r>
      <w:r w:rsidR="00B05B36">
        <w:rPr>
          <w:sz w:val="22"/>
          <w:szCs w:val="22"/>
        </w:rPr>
        <w:br/>
      </w:r>
      <w:r w:rsidRPr="00DF1E07">
        <w:rPr>
          <w:sz w:val="22"/>
          <w:szCs w:val="22"/>
        </w:rPr>
        <w:t>i trenerów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>projektów),</w:t>
      </w:r>
    </w:p>
    <w:p w14:paraId="3DDA6B5C" w14:textId="08BAFC7C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4217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45 075,07 zł </w:t>
      </w:r>
      <w:r w:rsidRPr="00DF1E07">
        <w:rPr>
          <w:sz w:val="22"/>
          <w:szCs w:val="22"/>
        </w:rPr>
        <w:t>(</w:t>
      </w:r>
      <w:bookmarkStart w:id="93" w:name="_Hlk64462053"/>
      <w:r w:rsidRPr="00DF1E07">
        <w:rPr>
          <w:sz w:val="22"/>
          <w:szCs w:val="22"/>
        </w:rPr>
        <w:t>materiały na zajęcia dla uczestników projektów),</w:t>
      </w:r>
    </w:p>
    <w:bookmarkEnd w:id="93"/>
    <w:p w14:paraId="7F558568" w14:textId="0874D114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4219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 xml:space="preserve">4 511,94 zł </w:t>
      </w:r>
      <w:r w:rsidRPr="00DF1E07">
        <w:rPr>
          <w:sz w:val="22"/>
          <w:szCs w:val="22"/>
        </w:rPr>
        <w:t>(materiały na zajęcia dla uczestników projektu),</w:t>
      </w:r>
    </w:p>
    <w:p w14:paraId="0EEBD095" w14:textId="25F593A8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4227</w:t>
      </w:r>
      <w:r w:rsidRPr="00DF1E07">
        <w:rPr>
          <w:b/>
          <w:sz w:val="22"/>
          <w:szCs w:val="22"/>
        </w:rPr>
        <w:tab/>
        <w:t xml:space="preserve">zakup artykułów żywnościowych,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5 090,24 zł,</w:t>
      </w:r>
    </w:p>
    <w:p w14:paraId="07ADA9E4" w14:textId="592E5C69" w:rsidR="00717412" w:rsidRPr="00DF1E07" w:rsidRDefault="00717412" w:rsidP="00717412">
      <w:pPr>
        <w:spacing w:line="276" w:lineRule="auto"/>
        <w:ind w:left="705" w:hanging="705"/>
        <w:jc w:val="both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4229</w:t>
      </w:r>
      <w:r w:rsidRPr="00DF1E07">
        <w:rPr>
          <w:b/>
          <w:sz w:val="22"/>
          <w:szCs w:val="22"/>
        </w:rPr>
        <w:tab/>
        <w:t xml:space="preserve">zakup artykułów żywnościowych,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572,93 zł,</w:t>
      </w:r>
    </w:p>
    <w:p w14:paraId="2C5B476D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4247</w:t>
      </w:r>
      <w:r w:rsidRPr="00DF1E07">
        <w:rPr>
          <w:b/>
          <w:sz w:val="22"/>
          <w:szCs w:val="22"/>
        </w:rPr>
        <w:tab/>
        <w:t>zakup środków dydaktycznych i książek,</w:t>
      </w:r>
      <w:r w:rsidRPr="00DF1E07">
        <w:rPr>
          <w:bCs/>
          <w:sz w:val="22"/>
          <w:szCs w:val="22"/>
        </w:rPr>
        <w:t xml:space="preserve">  wykonanie – </w:t>
      </w:r>
      <w:r w:rsidRPr="00DF1E07">
        <w:rPr>
          <w:b/>
          <w:sz w:val="22"/>
          <w:szCs w:val="22"/>
        </w:rPr>
        <w:t>6 882,99 zł,</w:t>
      </w:r>
    </w:p>
    <w:p w14:paraId="44CFF1E5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4249</w:t>
      </w:r>
      <w:r w:rsidRPr="00DF1E07">
        <w:rPr>
          <w:b/>
          <w:sz w:val="22"/>
          <w:szCs w:val="22"/>
        </w:rPr>
        <w:tab/>
        <w:t>zakup środków dydaktycznych i książek,</w:t>
      </w:r>
      <w:r w:rsidRPr="00DF1E07">
        <w:rPr>
          <w:bCs/>
          <w:sz w:val="22"/>
          <w:szCs w:val="22"/>
        </w:rPr>
        <w:t xml:space="preserve"> wykonanie – </w:t>
      </w:r>
      <w:r w:rsidRPr="00DF1E07">
        <w:rPr>
          <w:b/>
          <w:sz w:val="22"/>
          <w:szCs w:val="22"/>
        </w:rPr>
        <w:t>398,47 zł,</w:t>
      </w:r>
    </w:p>
    <w:p w14:paraId="787FBB19" w14:textId="10A3516D" w:rsidR="00717412" w:rsidRPr="00DF1E07" w:rsidRDefault="00717412" w:rsidP="00717412">
      <w:pPr>
        <w:tabs>
          <w:tab w:val="left" w:pos="1134"/>
          <w:tab w:val="left" w:pos="1418"/>
          <w:tab w:val="left" w:pos="1701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4307</w:t>
      </w:r>
      <w:r w:rsidRPr="00DF1E07">
        <w:rPr>
          <w:b/>
          <w:sz w:val="22"/>
          <w:szCs w:val="22"/>
        </w:rPr>
        <w:tab/>
        <w:t xml:space="preserve">zakup usług pozostałych,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201 709,38 zł</w:t>
      </w:r>
      <w:r w:rsidR="00B05B36">
        <w:rPr>
          <w:b/>
          <w:bCs/>
          <w:sz w:val="22"/>
          <w:szCs w:val="22"/>
        </w:rPr>
        <w:t xml:space="preserve"> </w:t>
      </w:r>
      <w:r w:rsidRPr="00DF1E07">
        <w:rPr>
          <w:sz w:val="22"/>
          <w:szCs w:val="22"/>
        </w:rPr>
        <w:t xml:space="preserve">(prowizja bankowa, wynagrodzenie koordynatora, trenerów projektu),  </w:t>
      </w:r>
    </w:p>
    <w:p w14:paraId="5739B746" w14:textId="52EE5DB4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4309</w:t>
      </w:r>
      <w:r w:rsidRPr="00DF1E07">
        <w:rPr>
          <w:b/>
          <w:sz w:val="22"/>
          <w:szCs w:val="22"/>
        </w:rPr>
        <w:tab/>
        <w:t xml:space="preserve">zakup usług pozostałych,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19 907,10 zł</w:t>
      </w:r>
      <w:r w:rsidR="00B05B36">
        <w:rPr>
          <w:b/>
          <w:bCs/>
          <w:sz w:val="22"/>
          <w:szCs w:val="22"/>
        </w:rPr>
        <w:t xml:space="preserve"> (</w:t>
      </w:r>
      <w:r w:rsidRPr="00DF1E07">
        <w:rPr>
          <w:sz w:val="22"/>
          <w:szCs w:val="22"/>
        </w:rPr>
        <w:t>prowizja bankowa, wynagrodzenie koordynatora, trenerów projektu)</w:t>
      </w:r>
      <w:r w:rsidR="00B05B36">
        <w:rPr>
          <w:sz w:val="22"/>
          <w:szCs w:val="22"/>
        </w:rPr>
        <w:t>,</w:t>
      </w:r>
      <w:r w:rsidRPr="00DF1E07">
        <w:rPr>
          <w:sz w:val="22"/>
          <w:szCs w:val="22"/>
        </w:rPr>
        <w:t xml:space="preserve"> </w:t>
      </w:r>
    </w:p>
    <w:p w14:paraId="5C38E8BF" w14:textId="77777777" w:rsidR="00717412" w:rsidRPr="00DF1E07" w:rsidRDefault="00717412" w:rsidP="00717412">
      <w:pPr>
        <w:spacing w:line="276" w:lineRule="auto"/>
        <w:ind w:left="705" w:hanging="705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4709</w:t>
      </w:r>
      <w:r w:rsidRPr="00DF1E07">
        <w:rPr>
          <w:b/>
          <w:bCs/>
          <w:sz w:val="22"/>
          <w:szCs w:val="22"/>
        </w:rPr>
        <w:tab/>
        <w:t xml:space="preserve">szkolenia pracowników niebędących członkami korpusu służby cywilnej,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bCs/>
          <w:sz w:val="22"/>
          <w:szCs w:val="22"/>
        </w:rPr>
        <w:t>2 560,00 zł,</w:t>
      </w:r>
    </w:p>
    <w:p w14:paraId="0E45CBF2" w14:textId="77777777" w:rsidR="00717412" w:rsidRPr="00DF1E07" w:rsidRDefault="00717412" w:rsidP="00717412">
      <w:pPr>
        <w:spacing w:line="276" w:lineRule="auto"/>
        <w:ind w:left="705" w:hanging="705"/>
        <w:rPr>
          <w:b/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4797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 xml:space="preserve">40 951,64 zł, </w:t>
      </w:r>
    </w:p>
    <w:p w14:paraId="26ADAD40" w14:textId="77777777" w:rsidR="00717412" w:rsidRPr="00DF1E07" w:rsidRDefault="00717412" w:rsidP="00717412">
      <w:pPr>
        <w:spacing w:line="276" w:lineRule="auto"/>
        <w:ind w:left="705" w:hanging="705"/>
        <w:rPr>
          <w:b/>
          <w:bCs/>
          <w:sz w:val="22"/>
          <w:szCs w:val="22"/>
          <w:lang w:eastAsia="x-none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4799</w:t>
      </w:r>
      <w:r w:rsidRPr="00DF1E07">
        <w:rPr>
          <w:b/>
          <w:bCs/>
          <w:sz w:val="22"/>
          <w:szCs w:val="22"/>
        </w:rPr>
        <w:tab/>
        <w:t>wynagrodzenia osobowe nauczycieli</w:t>
      </w:r>
      <w:r w:rsidRPr="00DF1E07">
        <w:rPr>
          <w:sz w:val="22"/>
          <w:szCs w:val="22"/>
        </w:rPr>
        <w:t>, wykonanie –</w:t>
      </w:r>
      <w:r w:rsidRPr="00DF1E07">
        <w:rPr>
          <w:b/>
          <w:bCs/>
          <w:sz w:val="22"/>
          <w:szCs w:val="22"/>
        </w:rPr>
        <w:t xml:space="preserve">2 370,89 zł. </w:t>
      </w:r>
    </w:p>
    <w:p w14:paraId="6FDC3BC6" w14:textId="77777777" w:rsidR="00717412" w:rsidRPr="00DF1E07" w:rsidRDefault="00717412" w:rsidP="00717412">
      <w:pPr>
        <w:spacing w:line="276" w:lineRule="auto"/>
        <w:rPr>
          <w:b/>
          <w:bCs/>
          <w:sz w:val="22"/>
          <w:szCs w:val="22"/>
          <w:lang w:eastAsia="x-none"/>
        </w:rPr>
      </w:pPr>
    </w:p>
    <w:p w14:paraId="17C9511E" w14:textId="77777777" w:rsidR="007E4CA5" w:rsidRPr="007E4CA5" w:rsidRDefault="007E4CA5" w:rsidP="007E4CA5">
      <w:pPr>
        <w:jc w:val="center"/>
        <w:rPr>
          <w:b/>
          <w:bCs/>
          <w:sz w:val="22"/>
          <w:szCs w:val="22"/>
          <w:u w:val="single"/>
        </w:rPr>
      </w:pPr>
    </w:p>
    <w:p w14:paraId="64912E9F" w14:textId="77777777" w:rsidR="0024563F" w:rsidRDefault="0024563F" w:rsidP="007E4CA5">
      <w:pPr>
        <w:jc w:val="center"/>
        <w:rPr>
          <w:b/>
          <w:bCs/>
          <w:sz w:val="22"/>
          <w:szCs w:val="22"/>
          <w:u w:val="single"/>
        </w:rPr>
      </w:pPr>
    </w:p>
    <w:p w14:paraId="61B5C9FE" w14:textId="77777777" w:rsidR="0024563F" w:rsidRDefault="0024563F" w:rsidP="007E4CA5">
      <w:pPr>
        <w:jc w:val="center"/>
        <w:rPr>
          <w:b/>
          <w:bCs/>
          <w:sz w:val="22"/>
          <w:szCs w:val="22"/>
          <w:u w:val="single"/>
        </w:rPr>
      </w:pPr>
    </w:p>
    <w:p w14:paraId="72689ACE" w14:textId="77777777" w:rsidR="0024563F" w:rsidRDefault="0024563F" w:rsidP="007E4CA5">
      <w:pPr>
        <w:jc w:val="center"/>
        <w:rPr>
          <w:b/>
          <w:bCs/>
          <w:sz w:val="22"/>
          <w:szCs w:val="22"/>
          <w:u w:val="single"/>
        </w:rPr>
      </w:pPr>
    </w:p>
    <w:p w14:paraId="3C11071F" w14:textId="1613030C" w:rsidR="007E4CA5" w:rsidRDefault="007E4CA5" w:rsidP="007E4CA5">
      <w:pPr>
        <w:jc w:val="center"/>
        <w:rPr>
          <w:b/>
          <w:bCs/>
          <w:sz w:val="22"/>
          <w:szCs w:val="22"/>
          <w:u w:val="single"/>
        </w:rPr>
      </w:pPr>
      <w:r w:rsidRPr="007E4CA5">
        <w:rPr>
          <w:b/>
          <w:bCs/>
          <w:sz w:val="22"/>
          <w:szCs w:val="22"/>
          <w:u w:val="single"/>
        </w:rPr>
        <w:lastRenderedPageBreak/>
        <w:t>EDUKACYJNA OPIEKA WYCHOWAWCZA</w:t>
      </w:r>
    </w:p>
    <w:p w14:paraId="7F09C90B" w14:textId="77777777" w:rsidR="007E4CA5" w:rsidRDefault="007E4CA5" w:rsidP="007E4CA5">
      <w:pPr>
        <w:jc w:val="center"/>
        <w:rPr>
          <w:b/>
          <w:bCs/>
          <w:sz w:val="22"/>
          <w:szCs w:val="22"/>
          <w:u w:val="single"/>
        </w:rPr>
      </w:pPr>
    </w:p>
    <w:p w14:paraId="09A77631" w14:textId="77777777" w:rsidR="007E4CA5" w:rsidRPr="007E4CA5" w:rsidRDefault="007E4CA5" w:rsidP="007E4CA5">
      <w:pPr>
        <w:jc w:val="center"/>
        <w:rPr>
          <w:b/>
          <w:bCs/>
          <w:sz w:val="22"/>
          <w:szCs w:val="22"/>
          <w:u w:val="single"/>
        </w:rPr>
      </w:pPr>
    </w:p>
    <w:p w14:paraId="6EEE1EBA" w14:textId="2139A8E4" w:rsidR="00717412" w:rsidRPr="00B05B36" w:rsidRDefault="00717412" w:rsidP="00B05B36">
      <w:pPr>
        <w:rPr>
          <w:b/>
          <w:bCs/>
          <w:i/>
          <w:iCs/>
          <w:sz w:val="22"/>
          <w:szCs w:val="22"/>
          <w:u w:val="single"/>
        </w:rPr>
      </w:pPr>
      <w:r w:rsidRPr="00B05B36">
        <w:rPr>
          <w:b/>
          <w:bCs/>
          <w:i/>
          <w:iCs/>
          <w:sz w:val="22"/>
          <w:szCs w:val="22"/>
          <w:u w:val="single"/>
        </w:rPr>
        <w:t>POMOC MATERIALNA DLA UCZNIÓW</w:t>
      </w:r>
    </w:p>
    <w:p w14:paraId="401DB2E4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b/>
          <w:sz w:val="22"/>
          <w:szCs w:val="22"/>
        </w:rPr>
        <w:t>dz. 854 rozdz. 85415</w:t>
      </w:r>
    </w:p>
    <w:p w14:paraId="4E64AF44" w14:textId="13CEF189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bookmarkStart w:id="94" w:name="_Hlk45098370"/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sz w:val="22"/>
          <w:szCs w:val="22"/>
        </w:rPr>
        <w:t>3 000,00 zł</w:t>
      </w:r>
      <w:r w:rsidRPr="00DF1E07">
        <w:rPr>
          <w:sz w:val="22"/>
          <w:szCs w:val="22"/>
        </w:rPr>
        <w:t xml:space="preserve">, co stanowi </w:t>
      </w:r>
      <w:r w:rsidRPr="00DF1E07">
        <w:rPr>
          <w:b/>
          <w:sz w:val="22"/>
          <w:szCs w:val="22"/>
        </w:rPr>
        <w:t>100,00 %</w:t>
      </w:r>
      <w:r w:rsidRPr="00DF1E07">
        <w:rPr>
          <w:sz w:val="22"/>
          <w:szCs w:val="22"/>
        </w:rPr>
        <w:t xml:space="preserve"> planu budżetowego, z tego:</w:t>
      </w:r>
    </w:p>
    <w:p w14:paraId="07A4A6C3" w14:textId="77777777" w:rsidR="00717412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bookmarkStart w:id="95" w:name="_Hlk45098395"/>
      <w:bookmarkEnd w:id="94"/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3240</w:t>
      </w:r>
      <w:r w:rsidRPr="00DF1E07">
        <w:rPr>
          <w:b/>
          <w:sz w:val="22"/>
          <w:szCs w:val="22"/>
        </w:rPr>
        <w:tab/>
        <w:t xml:space="preserve"> pomoc dla uczniów, 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3 000,00 zł</w:t>
      </w:r>
      <w:r w:rsidRPr="00DF1E07">
        <w:rPr>
          <w:sz w:val="22"/>
          <w:szCs w:val="22"/>
        </w:rPr>
        <w:t>,</w:t>
      </w:r>
      <w:bookmarkEnd w:id="95"/>
      <w:r w:rsidRPr="00DF1E07">
        <w:rPr>
          <w:sz w:val="22"/>
          <w:szCs w:val="22"/>
        </w:rPr>
        <w:t xml:space="preserve"> z tego: (stypendia naukowe</w:t>
      </w:r>
      <w:r w:rsidRPr="00DF1E07">
        <w:rPr>
          <w:sz w:val="22"/>
          <w:szCs w:val="22"/>
        </w:rPr>
        <w:br/>
        <w:t>i sportowe dla uczniów Szkoły Podstawowej w Świętajnie).</w:t>
      </w:r>
    </w:p>
    <w:p w14:paraId="2D3627F9" w14:textId="77777777" w:rsidR="007E4CA5" w:rsidRDefault="007E4CA5" w:rsidP="00717412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462B4B23" w14:textId="77777777" w:rsidR="00F34307" w:rsidRDefault="00F34307" w:rsidP="007E4CA5">
      <w:pPr>
        <w:spacing w:line="276" w:lineRule="auto"/>
        <w:ind w:left="709" w:hanging="709"/>
        <w:jc w:val="center"/>
        <w:rPr>
          <w:b/>
          <w:bCs/>
          <w:sz w:val="22"/>
          <w:szCs w:val="22"/>
          <w:u w:val="single"/>
        </w:rPr>
      </w:pPr>
    </w:p>
    <w:p w14:paraId="7FBAEED9" w14:textId="09811F07" w:rsidR="007E4CA5" w:rsidRPr="007E4CA5" w:rsidRDefault="007E4CA5" w:rsidP="007E4CA5">
      <w:pPr>
        <w:spacing w:line="276" w:lineRule="auto"/>
        <w:ind w:left="709" w:hanging="709"/>
        <w:jc w:val="center"/>
        <w:rPr>
          <w:b/>
          <w:bCs/>
          <w:sz w:val="22"/>
          <w:szCs w:val="22"/>
          <w:u w:val="single"/>
        </w:rPr>
      </w:pPr>
      <w:r w:rsidRPr="007E4CA5">
        <w:rPr>
          <w:b/>
          <w:bCs/>
          <w:sz w:val="22"/>
          <w:szCs w:val="22"/>
          <w:u w:val="single"/>
        </w:rPr>
        <w:t>KULTURA FIZYCZNA</w:t>
      </w:r>
    </w:p>
    <w:p w14:paraId="529E3F43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47435491" w14:textId="77777777" w:rsidR="00717412" w:rsidRPr="00B05B36" w:rsidRDefault="00717412" w:rsidP="00B05B36">
      <w:pPr>
        <w:rPr>
          <w:b/>
          <w:bCs/>
          <w:i/>
          <w:iCs/>
          <w:sz w:val="22"/>
          <w:szCs w:val="22"/>
          <w:u w:val="single"/>
        </w:rPr>
      </w:pPr>
      <w:r w:rsidRPr="00B05B36">
        <w:rPr>
          <w:b/>
          <w:bCs/>
          <w:i/>
          <w:iCs/>
          <w:sz w:val="22"/>
          <w:szCs w:val="22"/>
          <w:u w:val="single"/>
        </w:rPr>
        <w:t>OBIEKTY SPORTOWE</w:t>
      </w:r>
    </w:p>
    <w:p w14:paraId="7D10082D" w14:textId="77777777" w:rsidR="00717412" w:rsidRPr="00DF1E07" w:rsidRDefault="00717412" w:rsidP="00717412">
      <w:pPr>
        <w:spacing w:line="276" w:lineRule="auto"/>
        <w:rPr>
          <w:b/>
          <w:sz w:val="22"/>
          <w:szCs w:val="22"/>
          <w:lang w:eastAsia="x-none"/>
        </w:rPr>
      </w:pPr>
      <w:r w:rsidRPr="00DF1E07">
        <w:rPr>
          <w:b/>
          <w:sz w:val="22"/>
          <w:szCs w:val="22"/>
          <w:lang w:eastAsia="x-none"/>
        </w:rPr>
        <w:t>Dz. 926 rozdz. 92601</w:t>
      </w:r>
    </w:p>
    <w:p w14:paraId="6B16ADD1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 xml:space="preserve">Wydatki wykonano w wysokości – </w:t>
      </w:r>
      <w:r w:rsidRPr="00DF1E07">
        <w:rPr>
          <w:b/>
          <w:sz w:val="22"/>
          <w:szCs w:val="22"/>
        </w:rPr>
        <w:t>23 505,35 zł</w:t>
      </w:r>
      <w:r w:rsidRPr="00DF1E07">
        <w:rPr>
          <w:sz w:val="22"/>
          <w:szCs w:val="22"/>
        </w:rPr>
        <w:t xml:space="preserve">, co stanowi – </w:t>
      </w:r>
      <w:r w:rsidRPr="00DF1E07">
        <w:rPr>
          <w:b/>
          <w:sz w:val="22"/>
          <w:szCs w:val="22"/>
        </w:rPr>
        <w:t>97,86 %</w:t>
      </w:r>
      <w:r w:rsidRPr="00DF1E07">
        <w:rPr>
          <w:sz w:val="22"/>
          <w:szCs w:val="22"/>
        </w:rPr>
        <w:t xml:space="preserve"> planu budżetowego,  z tego: </w:t>
      </w:r>
    </w:p>
    <w:p w14:paraId="70748A0C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4110</w:t>
      </w:r>
      <w:r w:rsidRPr="00DF1E07">
        <w:rPr>
          <w:b/>
          <w:sz w:val="22"/>
          <w:szCs w:val="22"/>
        </w:rPr>
        <w:tab/>
        <w:t xml:space="preserve">składki na ubezpieczenia społeczne,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sz w:val="22"/>
          <w:szCs w:val="22"/>
        </w:rPr>
        <w:t>1 227,36 zł</w:t>
      </w:r>
      <w:r w:rsidRPr="00DF1E07">
        <w:rPr>
          <w:sz w:val="22"/>
          <w:szCs w:val="22"/>
        </w:rPr>
        <w:t xml:space="preserve">, </w:t>
      </w:r>
    </w:p>
    <w:p w14:paraId="41E0E7E5" w14:textId="77777777" w:rsidR="00717412" w:rsidRPr="00DF1E07" w:rsidRDefault="00717412" w:rsidP="00717412">
      <w:pPr>
        <w:spacing w:line="276" w:lineRule="auto"/>
        <w:jc w:val="both"/>
        <w:rPr>
          <w:b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4120</w:t>
      </w:r>
      <w:r w:rsidRPr="00DF1E07">
        <w:rPr>
          <w:b/>
          <w:sz w:val="22"/>
          <w:szCs w:val="22"/>
        </w:rPr>
        <w:tab/>
        <w:t>składki na fundusz pracy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sz w:val="22"/>
          <w:szCs w:val="22"/>
        </w:rPr>
        <w:t>174,93 zł</w:t>
      </w:r>
      <w:r w:rsidRPr="00DF1E07">
        <w:rPr>
          <w:sz w:val="22"/>
          <w:szCs w:val="22"/>
        </w:rPr>
        <w:t xml:space="preserve">, </w:t>
      </w:r>
    </w:p>
    <w:p w14:paraId="6C2D07A4" w14:textId="77777777" w:rsidR="00717412" w:rsidRPr="00DF1E07" w:rsidRDefault="00717412" w:rsidP="00717412">
      <w:pPr>
        <w:spacing w:line="276" w:lineRule="auto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bCs/>
          <w:sz w:val="22"/>
          <w:szCs w:val="22"/>
        </w:rPr>
        <w:t>4170</w:t>
      </w:r>
      <w:r w:rsidRPr="00DF1E07">
        <w:rPr>
          <w:b/>
          <w:bCs/>
          <w:sz w:val="22"/>
          <w:szCs w:val="22"/>
        </w:rPr>
        <w:tab/>
        <w:t>wynagrodzenia bezosobowe</w:t>
      </w:r>
      <w:r w:rsidRPr="00DF1E07">
        <w:rPr>
          <w:sz w:val="22"/>
          <w:szCs w:val="22"/>
        </w:rPr>
        <w:t xml:space="preserve">, wykonanie – </w:t>
      </w:r>
      <w:r w:rsidRPr="00DF1E07">
        <w:rPr>
          <w:b/>
          <w:bCs/>
          <w:sz w:val="22"/>
          <w:szCs w:val="22"/>
        </w:rPr>
        <w:t>13 527,50 zł,</w:t>
      </w:r>
      <w:r w:rsidRPr="00DF1E07">
        <w:rPr>
          <w:sz w:val="22"/>
          <w:szCs w:val="22"/>
        </w:rPr>
        <w:t xml:space="preserve"> </w:t>
      </w:r>
    </w:p>
    <w:p w14:paraId="168B1B69" w14:textId="5DF95231" w:rsidR="00717412" w:rsidRPr="00DF1E07" w:rsidRDefault="00717412" w:rsidP="00717412">
      <w:pPr>
        <w:spacing w:line="276" w:lineRule="auto"/>
        <w:ind w:left="709" w:hanging="709"/>
        <w:jc w:val="both"/>
        <w:rPr>
          <w:bCs/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4210</w:t>
      </w:r>
      <w:r w:rsidRPr="00DF1E07">
        <w:rPr>
          <w:b/>
          <w:sz w:val="22"/>
          <w:szCs w:val="22"/>
        </w:rPr>
        <w:tab/>
        <w:t xml:space="preserve">zakup materiałów i wyposażenia, </w:t>
      </w:r>
      <w:r w:rsidRPr="00DF1E07">
        <w:rPr>
          <w:bCs/>
          <w:sz w:val="22"/>
          <w:szCs w:val="22"/>
        </w:rPr>
        <w:t>wykonanie</w:t>
      </w:r>
      <w:r w:rsidRPr="00DF1E07">
        <w:rPr>
          <w:b/>
          <w:sz w:val="22"/>
          <w:szCs w:val="22"/>
        </w:rPr>
        <w:t xml:space="preserve"> – 3 924,62 zł</w:t>
      </w:r>
      <w:r w:rsidR="00B05B36">
        <w:rPr>
          <w:b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(</w:t>
      </w:r>
      <w:r w:rsidRPr="00DF1E07">
        <w:rPr>
          <w:bCs/>
          <w:sz w:val="22"/>
          <w:szCs w:val="22"/>
        </w:rPr>
        <w:t>zakup sprzętu sportowego, wyposażenia – 2 864,83 zł, paliwo i akcesoria do kosiarki – 253,83 zł, materiały do remontu – 489,16 zł, pozostałe – 316,80 zł),</w:t>
      </w:r>
    </w:p>
    <w:p w14:paraId="71A7564B" w14:textId="77777777" w:rsidR="00717412" w:rsidRPr="00DF1E07" w:rsidRDefault="00717412" w:rsidP="00717412">
      <w:pPr>
        <w:spacing w:line="276" w:lineRule="auto"/>
        <w:ind w:left="705" w:hanging="705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>4260</w:t>
      </w:r>
      <w:r w:rsidRPr="00DF1E07">
        <w:rPr>
          <w:b/>
          <w:sz w:val="22"/>
          <w:szCs w:val="22"/>
        </w:rPr>
        <w:tab/>
        <w:t xml:space="preserve">zakup energii, </w:t>
      </w:r>
      <w:r w:rsidRPr="00DF1E07">
        <w:rPr>
          <w:sz w:val="22"/>
          <w:szCs w:val="22"/>
        </w:rPr>
        <w:t xml:space="preserve">wykonanie – </w:t>
      </w:r>
      <w:r w:rsidRPr="00DF1E07">
        <w:rPr>
          <w:b/>
          <w:sz w:val="22"/>
          <w:szCs w:val="22"/>
        </w:rPr>
        <w:t>4 430,95</w:t>
      </w:r>
      <w:r w:rsidRPr="00DF1E07">
        <w:rPr>
          <w:b/>
          <w:bCs/>
          <w:sz w:val="22"/>
          <w:szCs w:val="22"/>
        </w:rPr>
        <w:t xml:space="preserve"> </w:t>
      </w:r>
      <w:r w:rsidRPr="00DF1E07">
        <w:rPr>
          <w:b/>
          <w:sz w:val="22"/>
          <w:szCs w:val="22"/>
        </w:rPr>
        <w:t>zł,</w:t>
      </w:r>
      <w:r w:rsidRPr="00DF1E07">
        <w:rPr>
          <w:sz w:val="22"/>
          <w:szCs w:val="22"/>
        </w:rPr>
        <w:t xml:space="preserve"> </w:t>
      </w:r>
    </w:p>
    <w:p w14:paraId="3BA68291" w14:textId="3E5D9FE3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§</w:t>
      </w:r>
      <w:r w:rsidRPr="00DF1E07">
        <w:rPr>
          <w:sz w:val="22"/>
          <w:szCs w:val="22"/>
        </w:rPr>
        <w:tab/>
      </w:r>
      <w:r w:rsidRPr="00DF1E07">
        <w:rPr>
          <w:b/>
          <w:sz w:val="22"/>
          <w:szCs w:val="22"/>
        </w:rPr>
        <w:t xml:space="preserve">4300  </w:t>
      </w:r>
      <w:r w:rsidR="00B05B36">
        <w:rPr>
          <w:b/>
          <w:sz w:val="22"/>
          <w:szCs w:val="22"/>
        </w:rPr>
        <w:t xml:space="preserve">   </w:t>
      </w:r>
      <w:r w:rsidRPr="00DF1E07">
        <w:rPr>
          <w:b/>
          <w:sz w:val="22"/>
          <w:szCs w:val="22"/>
        </w:rPr>
        <w:t xml:space="preserve">zakup usług pozostałych, </w:t>
      </w:r>
      <w:r w:rsidRPr="00DF1E07">
        <w:rPr>
          <w:sz w:val="22"/>
          <w:szCs w:val="22"/>
        </w:rPr>
        <w:t xml:space="preserve">wykonanie  – </w:t>
      </w:r>
      <w:r w:rsidRPr="00DF1E07">
        <w:rPr>
          <w:b/>
          <w:bCs/>
          <w:sz w:val="22"/>
          <w:szCs w:val="22"/>
        </w:rPr>
        <w:t>219,99</w:t>
      </w:r>
      <w:r w:rsidRPr="00DF1E07">
        <w:rPr>
          <w:sz w:val="22"/>
          <w:szCs w:val="22"/>
        </w:rPr>
        <w:t xml:space="preserve"> </w:t>
      </w:r>
      <w:r w:rsidRPr="00DF1E07">
        <w:rPr>
          <w:b/>
          <w:bCs/>
          <w:sz w:val="22"/>
          <w:szCs w:val="22"/>
        </w:rPr>
        <w:t>zł.</w:t>
      </w:r>
    </w:p>
    <w:p w14:paraId="7DEBD04F" w14:textId="77777777" w:rsidR="00717412" w:rsidRPr="00DF1E07" w:rsidRDefault="00717412" w:rsidP="00717412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2F474D02" w14:textId="600EDE95" w:rsidR="00717412" w:rsidRDefault="00717412" w:rsidP="00937B61">
      <w:pPr>
        <w:spacing w:line="276" w:lineRule="auto"/>
        <w:ind w:left="709" w:hanging="709"/>
        <w:jc w:val="both"/>
        <w:rPr>
          <w:sz w:val="22"/>
          <w:szCs w:val="22"/>
        </w:rPr>
      </w:pPr>
      <w:r w:rsidRPr="00DF1E07">
        <w:rPr>
          <w:sz w:val="22"/>
          <w:szCs w:val="22"/>
        </w:rPr>
        <w:t>Na koniec roku pozostały zobowiązania niewymagalne w wysokości – 305 667,04 zł.</w:t>
      </w:r>
    </w:p>
    <w:p w14:paraId="71969985" w14:textId="77777777" w:rsidR="000B3B12" w:rsidRPr="009147E8" w:rsidRDefault="000B3B12" w:rsidP="009A59F8">
      <w:pPr>
        <w:suppressAutoHyphens w:val="0"/>
        <w:spacing w:line="276" w:lineRule="auto"/>
        <w:jc w:val="center"/>
        <w:rPr>
          <w:sz w:val="22"/>
          <w:szCs w:val="22"/>
          <w:lang w:eastAsia="pl-PL"/>
        </w:rPr>
      </w:pPr>
    </w:p>
    <w:p w14:paraId="3E4BBFD7" w14:textId="77777777" w:rsidR="007E4CA5" w:rsidRDefault="007E4CA5" w:rsidP="009A59F8">
      <w:pPr>
        <w:suppressAutoHyphens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E310082" w14:textId="77777777" w:rsidR="007E4CA5" w:rsidRDefault="007E4CA5" w:rsidP="009A59F8">
      <w:pPr>
        <w:suppressAutoHyphens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398C8013" w14:textId="7B0B5E63" w:rsidR="000B3B12" w:rsidRPr="009147E8" w:rsidRDefault="000B3B12" w:rsidP="009A59F8">
      <w:pPr>
        <w:suppressAutoHyphens w:val="0"/>
        <w:spacing w:line="276" w:lineRule="auto"/>
        <w:jc w:val="center"/>
        <w:rPr>
          <w:sz w:val="22"/>
          <w:szCs w:val="22"/>
          <w:lang w:eastAsia="pl-PL"/>
        </w:rPr>
      </w:pPr>
      <w:r w:rsidRPr="009147E8">
        <w:rPr>
          <w:b/>
          <w:bCs/>
          <w:sz w:val="22"/>
          <w:szCs w:val="22"/>
          <w:lang w:eastAsia="pl-PL"/>
        </w:rPr>
        <w:t>GMINNY OŚRODEK POMOCY SPOŁECZNEJ</w:t>
      </w:r>
    </w:p>
    <w:p w14:paraId="5165329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  <w:lang w:val="x-none"/>
        </w:rPr>
      </w:pPr>
    </w:p>
    <w:p w14:paraId="765FE56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</w:p>
    <w:p w14:paraId="1E7504FA" w14:textId="77777777" w:rsidR="008A437E" w:rsidRPr="008A437E" w:rsidRDefault="008A437E" w:rsidP="009A59F8">
      <w:pPr>
        <w:spacing w:line="276" w:lineRule="auto"/>
        <w:ind w:left="709" w:hanging="709"/>
        <w:jc w:val="center"/>
        <w:rPr>
          <w:b/>
          <w:iCs/>
          <w:sz w:val="22"/>
          <w:szCs w:val="22"/>
          <w:u w:val="single"/>
        </w:rPr>
      </w:pPr>
      <w:r w:rsidRPr="008A437E">
        <w:rPr>
          <w:b/>
          <w:iCs/>
          <w:sz w:val="22"/>
          <w:szCs w:val="22"/>
          <w:u w:val="single"/>
        </w:rPr>
        <w:t>OCHRONA ZDROWIA</w:t>
      </w:r>
    </w:p>
    <w:p w14:paraId="3D44030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  <w:u w:val="single"/>
        </w:rPr>
      </w:pPr>
    </w:p>
    <w:p w14:paraId="2F60145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POZOSTAŁA DZIAŁALNOŚĆ</w:t>
      </w:r>
    </w:p>
    <w:p w14:paraId="3801C36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Wydatki wykonano w wysokości –</w:t>
      </w:r>
      <w:r w:rsidRPr="008A437E">
        <w:rPr>
          <w:b/>
          <w:sz w:val="22"/>
          <w:szCs w:val="22"/>
        </w:rPr>
        <w:t xml:space="preserve"> 345,20 zł,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 xml:space="preserve">72,22 </w:t>
      </w:r>
      <w:r w:rsidRPr="008A437E">
        <w:rPr>
          <w:sz w:val="22"/>
          <w:szCs w:val="22"/>
        </w:rPr>
        <w:t>% planu budżetowego, z tego:</w:t>
      </w:r>
    </w:p>
    <w:p w14:paraId="36B1C3A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851 rozdział 85195</w:t>
      </w:r>
    </w:p>
    <w:p w14:paraId="38C759D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  <w:lang w:val="x-none"/>
        </w:rPr>
      </w:pPr>
      <w:r w:rsidRPr="008A437E">
        <w:rPr>
          <w:b/>
          <w:sz w:val="22"/>
          <w:szCs w:val="22"/>
          <w:lang w:val="x-none"/>
        </w:rPr>
        <w:t>§</w:t>
      </w:r>
      <w:r w:rsidRPr="008A437E">
        <w:rPr>
          <w:b/>
          <w:sz w:val="22"/>
          <w:szCs w:val="22"/>
        </w:rPr>
        <w:tab/>
      </w:r>
      <w:r w:rsidRPr="008A437E">
        <w:rPr>
          <w:b/>
          <w:sz w:val="22"/>
          <w:szCs w:val="22"/>
          <w:lang w:val="x-none"/>
        </w:rPr>
        <w:t>4300</w:t>
      </w:r>
      <w:r w:rsidRPr="008A437E">
        <w:rPr>
          <w:b/>
          <w:sz w:val="22"/>
          <w:szCs w:val="22"/>
          <w:lang w:val="x-none"/>
        </w:rPr>
        <w:tab/>
        <w:t>zakup usług pozostałych</w:t>
      </w:r>
      <w:r w:rsidRPr="008A437E">
        <w:rPr>
          <w:b/>
          <w:sz w:val="22"/>
          <w:szCs w:val="22"/>
        </w:rPr>
        <w:t xml:space="preserve"> (plan – 358,00 zł)</w:t>
      </w:r>
      <w:r w:rsidRPr="008A437E">
        <w:rPr>
          <w:b/>
          <w:sz w:val="22"/>
          <w:szCs w:val="22"/>
          <w:lang w:val="x-none"/>
        </w:rPr>
        <w:t xml:space="preserve">, </w:t>
      </w:r>
      <w:r w:rsidRPr="008A437E">
        <w:rPr>
          <w:sz w:val="22"/>
          <w:szCs w:val="22"/>
          <w:lang w:val="x-none"/>
        </w:rPr>
        <w:t xml:space="preserve">wykonanie – </w:t>
      </w:r>
      <w:r w:rsidRPr="008A437E">
        <w:rPr>
          <w:b/>
          <w:sz w:val="22"/>
          <w:szCs w:val="22"/>
        </w:rPr>
        <w:t xml:space="preserve">276,20 </w:t>
      </w:r>
      <w:r w:rsidRPr="008A437E">
        <w:rPr>
          <w:b/>
          <w:sz w:val="22"/>
          <w:szCs w:val="22"/>
          <w:lang w:val="x-none"/>
        </w:rPr>
        <w:t>zł</w:t>
      </w:r>
      <w:r w:rsidRPr="008A437E">
        <w:rPr>
          <w:sz w:val="22"/>
          <w:szCs w:val="22"/>
          <w:lang w:val="x-none"/>
        </w:rPr>
        <w:t>. Jest to usługa pocztowa.</w:t>
      </w:r>
    </w:p>
    <w:p w14:paraId="52CE324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4410</w:t>
      </w:r>
      <w:r w:rsidRPr="008A437E">
        <w:rPr>
          <w:b/>
          <w:sz w:val="22"/>
          <w:szCs w:val="22"/>
        </w:rPr>
        <w:tab/>
        <w:t xml:space="preserve">podróże służbowe krajowe (plan – 120,00 zł) </w:t>
      </w:r>
      <w:r w:rsidRPr="008A437E">
        <w:rPr>
          <w:sz w:val="22"/>
          <w:szCs w:val="22"/>
        </w:rPr>
        <w:t xml:space="preserve">wykonanie – </w:t>
      </w:r>
      <w:r w:rsidRPr="008A437E">
        <w:rPr>
          <w:b/>
          <w:sz w:val="22"/>
          <w:szCs w:val="22"/>
        </w:rPr>
        <w:t>69,00 zł</w:t>
      </w:r>
      <w:r w:rsidRPr="008A437E">
        <w:rPr>
          <w:sz w:val="22"/>
          <w:szCs w:val="22"/>
        </w:rPr>
        <w:t>. Są to koszty delegacji pracowników socjalnych przeprowadzających wywiad w ter. w celu objęcia ubezpieczeniem zdrowotnym.</w:t>
      </w:r>
    </w:p>
    <w:p w14:paraId="4B6B5E8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  <w:lang w:val="x-none"/>
        </w:rPr>
      </w:pPr>
    </w:p>
    <w:p w14:paraId="711541BE" w14:textId="77777777" w:rsidR="008A437E" w:rsidRDefault="008A437E" w:rsidP="000E3BF9">
      <w:pPr>
        <w:spacing w:line="276" w:lineRule="auto"/>
        <w:ind w:left="709" w:hanging="709"/>
        <w:jc w:val="center"/>
        <w:rPr>
          <w:b/>
          <w:iCs/>
          <w:sz w:val="22"/>
          <w:szCs w:val="22"/>
          <w:u w:val="single"/>
        </w:rPr>
      </w:pPr>
      <w:r w:rsidRPr="008A437E">
        <w:rPr>
          <w:b/>
          <w:iCs/>
          <w:sz w:val="22"/>
          <w:szCs w:val="22"/>
          <w:u w:val="single"/>
        </w:rPr>
        <w:t>POMOC SPOŁECZNA</w:t>
      </w:r>
    </w:p>
    <w:p w14:paraId="65F91A34" w14:textId="77777777" w:rsidR="000E3BF9" w:rsidRPr="008A437E" w:rsidRDefault="000E3BF9" w:rsidP="000E3BF9">
      <w:pPr>
        <w:spacing w:line="276" w:lineRule="auto"/>
        <w:ind w:left="709" w:hanging="709"/>
        <w:jc w:val="center"/>
        <w:rPr>
          <w:b/>
          <w:iCs/>
          <w:sz w:val="22"/>
          <w:szCs w:val="22"/>
          <w:u w:val="single"/>
        </w:rPr>
      </w:pPr>
    </w:p>
    <w:p w14:paraId="57880FC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DOMY POMOCY SPOŁECZNEJ</w:t>
      </w:r>
    </w:p>
    <w:p w14:paraId="33B81FB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>326 915,52 zł</w:t>
      </w:r>
      <w:r w:rsidRPr="008A437E">
        <w:rPr>
          <w:sz w:val="22"/>
          <w:szCs w:val="22"/>
        </w:rPr>
        <w:t xml:space="preserve">, co stanowi </w:t>
      </w:r>
      <w:r w:rsidRPr="008A437E">
        <w:rPr>
          <w:b/>
          <w:sz w:val="22"/>
          <w:szCs w:val="22"/>
        </w:rPr>
        <w:t>96,61</w:t>
      </w:r>
      <w:r w:rsidRPr="008A437E">
        <w:rPr>
          <w:sz w:val="22"/>
          <w:szCs w:val="22"/>
        </w:rPr>
        <w:t>% planu budżetowego, z tego:</w:t>
      </w:r>
    </w:p>
    <w:p w14:paraId="39A4733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  <w:lang w:val="x-none"/>
        </w:rPr>
      </w:pPr>
      <w:r w:rsidRPr="008A437E">
        <w:rPr>
          <w:b/>
          <w:sz w:val="22"/>
          <w:szCs w:val="22"/>
          <w:lang w:val="x-none"/>
        </w:rPr>
        <w:t>dz. 852 rozdział 85202</w:t>
      </w:r>
    </w:p>
    <w:p w14:paraId="605D7E1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lastRenderedPageBreak/>
        <w:t>§</w:t>
      </w:r>
      <w:r w:rsidRPr="008A437E">
        <w:rPr>
          <w:b/>
          <w:sz w:val="22"/>
          <w:szCs w:val="22"/>
        </w:rPr>
        <w:tab/>
        <w:t>4330</w:t>
      </w:r>
      <w:r w:rsidRPr="008A437E">
        <w:rPr>
          <w:b/>
          <w:sz w:val="22"/>
          <w:szCs w:val="22"/>
        </w:rPr>
        <w:tab/>
        <w:t xml:space="preserve">zakup usług przez jednostki samorządu terytorialnego od innych jednostek samorządu terytorialnego (plan – 338 400,00), </w:t>
      </w:r>
      <w:r w:rsidRPr="008A437E">
        <w:rPr>
          <w:sz w:val="22"/>
          <w:szCs w:val="22"/>
        </w:rPr>
        <w:t xml:space="preserve">wykonanie – </w:t>
      </w:r>
      <w:r w:rsidRPr="008A437E">
        <w:rPr>
          <w:b/>
          <w:sz w:val="22"/>
          <w:szCs w:val="22"/>
        </w:rPr>
        <w:t>326 915,52 z</w:t>
      </w:r>
      <w:r w:rsidRPr="008A437E">
        <w:rPr>
          <w:sz w:val="22"/>
          <w:szCs w:val="22"/>
        </w:rPr>
        <w:t>ł.</w:t>
      </w:r>
    </w:p>
    <w:p w14:paraId="7DBC099B" w14:textId="77777777" w:rsidR="008A437E" w:rsidRPr="008A437E" w:rsidRDefault="008A437E" w:rsidP="000E3BF9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koszty utrzymania 5–ciu podopiecznych w Domach Pomocy Społecznej w Kowalach Oleckich, Ełku, Markowskich, i DPS „Kalina”.</w:t>
      </w:r>
    </w:p>
    <w:p w14:paraId="31C96EC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5294241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OŚRODKI WSPARCIA</w:t>
      </w:r>
    </w:p>
    <w:p w14:paraId="0BE7825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>45 522,00 zł</w:t>
      </w:r>
      <w:r w:rsidRPr="008A437E">
        <w:rPr>
          <w:sz w:val="22"/>
          <w:szCs w:val="22"/>
        </w:rPr>
        <w:t xml:space="preserve">. co stanowi </w:t>
      </w:r>
      <w:r w:rsidRPr="008A437E">
        <w:rPr>
          <w:b/>
          <w:sz w:val="22"/>
          <w:szCs w:val="22"/>
        </w:rPr>
        <w:t xml:space="preserve">91,04 </w:t>
      </w:r>
      <w:r w:rsidRPr="008A437E">
        <w:rPr>
          <w:b/>
          <w:bCs/>
          <w:sz w:val="22"/>
          <w:szCs w:val="22"/>
        </w:rPr>
        <w:t>%</w:t>
      </w:r>
      <w:r w:rsidRPr="008A437E">
        <w:rPr>
          <w:sz w:val="22"/>
          <w:szCs w:val="22"/>
        </w:rPr>
        <w:t xml:space="preserve"> planu budżetowego, z tego:</w:t>
      </w:r>
    </w:p>
    <w:p w14:paraId="4B80ED2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  <w:lang w:val="x-none"/>
        </w:rPr>
        <w:t>dz. 852 rozdział 8520</w:t>
      </w:r>
      <w:r w:rsidRPr="008A437E">
        <w:rPr>
          <w:b/>
          <w:sz w:val="22"/>
          <w:szCs w:val="22"/>
        </w:rPr>
        <w:t>3</w:t>
      </w:r>
    </w:p>
    <w:p w14:paraId="77A96E4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4330</w:t>
      </w:r>
      <w:r w:rsidRPr="008A437E">
        <w:rPr>
          <w:b/>
          <w:sz w:val="22"/>
          <w:szCs w:val="22"/>
        </w:rPr>
        <w:tab/>
        <w:t xml:space="preserve">zakup usług przez jednostki samorządu terytorialnego od innych jednostek samorządu terytorialnego (plan – 50 000,00 zł), </w:t>
      </w:r>
      <w:r w:rsidRPr="008A437E">
        <w:rPr>
          <w:sz w:val="22"/>
          <w:szCs w:val="22"/>
        </w:rPr>
        <w:t xml:space="preserve">wykonanie – </w:t>
      </w:r>
      <w:r w:rsidRPr="008A437E">
        <w:rPr>
          <w:b/>
          <w:sz w:val="22"/>
          <w:szCs w:val="22"/>
        </w:rPr>
        <w:t xml:space="preserve">45 522,00 </w:t>
      </w:r>
      <w:r w:rsidRPr="009147E8">
        <w:rPr>
          <w:b/>
          <w:sz w:val="22"/>
          <w:szCs w:val="22"/>
        </w:rPr>
        <w:t>zł.</w:t>
      </w:r>
    </w:p>
    <w:p w14:paraId="39F950E5" w14:textId="77777777" w:rsidR="008A437E" w:rsidRPr="008A437E" w:rsidRDefault="008A437E" w:rsidP="000E3BF9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koszty utrzymania 2-óch podopiecznych, 1 rodziny (matki z dzieckiem) w domu samotnej matki.</w:t>
      </w:r>
    </w:p>
    <w:p w14:paraId="2CA141A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55453499" w14:textId="7EF6149F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 xml:space="preserve">ZADANIA W ZAKRESIE PRZECIWDZIAŁANIA PRZEMOCY </w:t>
      </w:r>
      <w:r w:rsidR="009147E8">
        <w:rPr>
          <w:b/>
          <w:i/>
          <w:sz w:val="22"/>
          <w:szCs w:val="22"/>
          <w:u w:val="single"/>
        </w:rPr>
        <w:t>DOMOWEJ</w:t>
      </w:r>
    </w:p>
    <w:p w14:paraId="20907B2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</w:t>
      </w:r>
      <w:r w:rsidRPr="008A437E">
        <w:rPr>
          <w:b/>
          <w:sz w:val="22"/>
          <w:szCs w:val="22"/>
        </w:rPr>
        <w:t>7 500,00 zł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>100%</w:t>
      </w:r>
      <w:r w:rsidRPr="008A437E">
        <w:rPr>
          <w:sz w:val="22"/>
          <w:szCs w:val="22"/>
        </w:rPr>
        <w:t xml:space="preserve"> planu budżetowego, z tego:</w:t>
      </w:r>
    </w:p>
    <w:p w14:paraId="61D2599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852 rozdział 85205</w:t>
      </w:r>
    </w:p>
    <w:p w14:paraId="66F6A2A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4010</w:t>
      </w:r>
      <w:r w:rsidRPr="008A437E">
        <w:rPr>
          <w:b/>
          <w:sz w:val="22"/>
          <w:szCs w:val="22"/>
        </w:rPr>
        <w:tab/>
        <w:t>wynagrodzenia osobowe pracowników (plan – 4 500,00 zł)</w:t>
      </w:r>
      <w:r w:rsidRPr="008A437E">
        <w:rPr>
          <w:sz w:val="22"/>
          <w:szCs w:val="22"/>
        </w:rPr>
        <w:t xml:space="preserve"> wykonanie – 4 500,00 zł,</w:t>
      </w:r>
    </w:p>
    <w:p w14:paraId="7433B1A8" w14:textId="49BE6426" w:rsidR="008A437E" w:rsidRPr="008A437E" w:rsidRDefault="008A437E" w:rsidP="000E3BF9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>zakup materiałów i wyposażenia (plan – 3 000,00 zł),</w:t>
      </w:r>
      <w:r w:rsidRPr="008A437E">
        <w:rPr>
          <w:sz w:val="22"/>
          <w:szCs w:val="22"/>
        </w:rPr>
        <w:t xml:space="preserve"> wykonanie – 3 000,00 zł, </w:t>
      </w:r>
      <w:r w:rsidR="000E3BF9">
        <w:rPr>
          <w:sz w:val="22"/>
          <w:szCs w:val="22"/>
        </w:rPr>
        <w:br/>
      </w:r>
      <w:r w:rsidRPr="008A437E">
        <w:rPr>
          <w:sz w:val="22"/>
          <w:szCs w:val="22"/>
        </w:rPr>
        <w:t>z tego:</w:t>
      </w:r>
      <w:r w:rsidR="000E3BF9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tonery do drukarki –716,64 zł, pieczątki – 344,40zł, expres do kawy, odkamieniacz do expresu, tabletki do czyszczenia –1 938,96 zł.</w:t>
      </w:r>
    </w:p>
    <w:p w14:paraId="7E33676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</w:p>
    <w:p w14:paraId="1513A1E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Rozdział na obsługę Zespołów interdyscyplinarnych.</w:t>
      </w:r>
    </w:p>
    <w:p w14:paraId="2D37FF8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i/>
          <w:sz w:val="22"/>
          <w:szCs w:val="22"/>
          <w:u w:val="single"/>
        </w:rPr>
      </w:pPr>
    </w:p>
    <w:p w14:paraId="529C7DF4" w14:textId="77777777" w:rsidR="008A437E" w:rsidRPr="008A437E" w:rsidRDefault="008A437E" w:rsidP="000E3BF9">
      <w:pPr>
        <w:spacing w:line="276" w:lineRule="auto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SKŁADKI NA UBEZPIECZENIE ZDROWOTNE OPŁACANE ZA OSOBY POBIERAJĄCE NIEKTÓRE ŚWIADCZENIA Z POMOCY SPOŁECZNEJ ORAZ ZA OSOBY UCZESTNICZĄCE W ZAJĘCIACH W CENTRUM INTEGRACJI SPOŁECZNEJ</w:t>
      </w:r>
    </w:p>
    <w:p w14:paraId="7C9F28B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</w:t>
      </w:r>
      <w:r w:rsidRPr="008A437E">
        <w:rPr>
          <w:b/>
          <w:sz w:val="22"/>
          <w:szCs w:val="22"/>
        </w:rPr>
        <w:t>30 723,95 zł,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>95,60 %</w:t>
      </w:r>
      <w:r w:rsidRPr="008A437E">
        <w:rPr>
          <w:sz w:val="22"/>
          <w:szCs w:val="22"/>
        </w:rPr>
        <w:t xml:space="preserve"> planu budżetowego, z tego:</w:t>
      </w:r>
    </w:p>
    <w:p w14:paraId="00E96F8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852 rozdział 85213</w:t>
      </w:r>
    </w:p>
    <w:p w14:paraId="49FC954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4130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składki na ubezpieczenie zdrowotne (plan 32 139,00 zł)</w:t>
      </w:r>
      <w:r w:rsidRPr="008A437E">
        <w:rPr>
          <w:bCs/>
          <w:sz w:val="22"/>
          <w:szCs w:val="22"/>
        </w:rPr>
        <w:t>,</w:t>
      </w:r>
      <w:r w:rsidRPr="008A437E">
        <w:rPr>
          <w:b/>
          <w:sz w:val="22"/>
          <w:szCs w:val="22"/>
        </w:rPr>
        <w:t xml:space="preserve"> </w:t>
      </w:r>
      <w:r w:rsidRPr="008A437E">
        <w:rPr>
          <w:sz w:val="22"/>
          <w:szCs w:val="22"/>
        </w:rPr>
        <w:t xml:space="preserve">wykonanie – </w:t>
      </w:r>
      <w:r w:rsidRPr="008A437E">
        <w:rPr>
          <w:b/>
          <w:sz w:val="22"/>
          <w:szCs w:val="22"/>
        </w:rPr>
        <w:t>30 723,95 zł</w:t>
      </w:r>
      <w:r w:rsidRPr="008A437E">
        <w:rPr>
          <w:sz w:val="22"/>
          <w:szCs w:val="22"/>
        </w:rPr>
        <w:t>.</w:t>
      </w:r>
    </w:p>
    <w:p w14:paraId="79F8E1FB" w14:textId="77777777" w:rsidR="008A437E" w:rsidRPr="008A437E" w:rsidRDefault="008A437E" w:rsidP="000E3BF9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koszty opłacania składek zdrowotnych za podopiecznych pobierających zasiłek stały oraz osób uczęszczających do Centrum Integracji Społecznej.</w:t>
      </w:r>
    </w:p>
    <w:p w14:paraId="5C02607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2794B7F6" w14:textId="77777777" w:rsidR="008A437E" w:rsidRPr="008A437E" w:rsidRDefault="008A437E" w:rsidP="009147E8">
      <w:pPr>
        <w:spacing w:line="276" w:lineRule="auto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ZASIŁKI OKRESOWE, CELOWE I POMOC W NATURZE ORAZ SKŁADKI NA UBEZPIECZENIA EMERYTALNE I RENTOWE</w:t>
      </w:r>
    </w:p>
    <w:p w14:paraId="408F821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</w:t>
      </w:r>
      <w:r w:rsidRPr="008A437E">
        <w:rPr>
          <w:b/>
          <w:sz w:val="22"/>
          <w:szCs w:val="22"/>
        </w:rPr>
        <w:t>476 266,76 zł</w:t>
      </w:r>
      <w:r w:rsidRPr="008A437E">
        <w:rPr>
          <w:sz w:val="22"/>
          <w:szCs w:val="22"/>
        </w:rPr>
        <w:t xml:space="preserve">, co stanowi </w:t>
      </w:r>
      <w:r w:rsidRPr="008A437E">
        <w:rPr>
          <w:b/>
          <w:sz w:val="22"/>
          <w:szCs w:val="22"/>
        </w:rPr>
        <w:t>97,01 %</w:t>
      </w:r>
      <w:r w:rsidRPr="008A437E">
        <w:rPr>
          <w:sz w:val="22"/>
          <w:szCs w:val="22"/>
        </w:rPr>
        <w:t xml:space="preserve"> planu budżetowego, z tego:</w:t>
      </w:r>
    </w:p>
    <w:p w14:paraId="5C7E186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  <w:lang w:val="x-none"/>
        </w:rPr>
      </w:pPr>
      <w:r w:rsidRPr="008A437E">
        <w:rPr>
          <w:b/>
          <w:sz w:val="22"/>
          <w:szCs w:val="22"/>
          <w:lang w:val="x-none"/>
        </w:rPr>
        <w:t xml:space="preserve">dz. 852 rozdział 85214 </w:t>
      </w:r>
    </w:p>
    <w:p w14:paraId="6698DA4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3110</w:t>
      </w:r>
      <w:r w:rsidRPr="008A437E">
        <w:rPr>
          <w:b/>
          <w:sz w:val="22"/>
          <w:szCs w:val="22"/>
        </w:rPr>
        <w:tab/>
        <w:t xml:space="preserve">świadczenia społeczne </w:t>
      </w:r>
      <w:r w:rsidRPr="008A437E">
        <w:rPr>
          <w:sz w:val="22"/>
          <w:szCs w:val="22"/>
        </w:rPr>
        <w:t xml:space="preserve">wykonanie – </w:t>
      </w:r>
      <w:r w:rsidRPr="008A437E">
        <w:rPr>
          <w:b/>
          <w:sz w:val="22"/>
          <w:szCs w:val="22"/>
        </w:rPr>
        <w:t>476 266,76 zł.</w:t>
      </w:r>
    </w:p>
    <w:p w14:paraId="10FBF187" w14:textId="77777777" w:rsidR="008A437E" w:rsidRPr="008A437E" w:rsidRDefault="008A437E" w:rsidP="009147E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świadczenia społeczne takie jak:</w:t>
      </w:r>
    </w:p>
    <w:p w14:paraId="2C6D7FF1" w14:textId="100561E4" w:rsidR="008A437E" w:rsidRPr="008A437E" w:rsidRDefault="008A437E" w:rsidP="009147E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zasiłek okresowy – 431 266,76 zł</w:t>
      </w:r>
      <w:r w:rsidR="000E3BF9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(plan – 445 939,00 zł),</w:t>
      </w:r>
    </w:p>
    <w:p w14:paraId="7FD2075B" w14:textId="3989201A" w:rsidR="008A437E" w:rsidRPr="008A437E" w:rsidRDefault="008A437E" w:rsidP="009147E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zasiłek celowy – 45 000,00 zł (plan – 45 000,00 zł).</w:t>
      </w:r>
    </w:p>
    <w:p w14:paraId="377120D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0A06092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ZASIŁKI STAŁE</w:t>
      </w:r>
    </w:p>
    <w:p w14:paraId="249A4C0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</w:t>
      </w:r>
      <w:r w:rsidRPr="008A437E">
        <w:rPr>
          <w:b/>
          <w:sz w:val="22"/>
          <w:szCs w:val="22"/>
        </w:rPr>
        <w:t>268 629,23 zł,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 xml:space="preserve">97,84 % </w:t>
      </w:r>
      <w:r w:rsidRPr="008A437E">
        <w:rPr>
          <w:sz w:val="22"/>
          <w:szCs w:val="22"/>
        </w:rPr>
        <w:t>planu budżetowego, z tego:</w:t>
      </w:r>
    </w:p>
    <w:p w14:paraId="4E64669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852 rozdział 85216</w:t>
      </w:r>
    </w:p>
    <w:p w14:paraId="242634C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3110</w:t>
      </w:r>
      <w:r w:rsidRPr="008A437E">
        <w:rPr>
          <w:b/>
          <w:sz w:val="22"/>
          <w:szCs w:val="22"/>
        </w:rPr>
        <w:tab/>
        <w:t>zasiłki stałe (plan – 274 553,00 zł),</w:t>
      </w:r>
      <w:r w:rsidRPr="008A437E">
        <w:rPr>
          <w:sz w:val="22"/>
          <w:szCs w:val="22"/>
        </w:rPr>
        <w:t xml:space="preserve"> wykonanie – 268 629,23 zł.</w:t>
      </w:r>
    </w:p>
    <w:p w14:paraId="68C3A137" w14:textId="77777777" w:rsidR="008A437E" w:rsidRPr="008A437E" w:rsidRDefault="008A437E" w:rsidP="000E3BF9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zasiłki stałe opłacane za podopiecznych.</w:t>
      </w:r>
    </w:p>
    <w:p w14:paraId="340C9C8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</w:p>
    <w:p w14:paraId="7E970A7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OŚRODKI POMOCY SPOŁECZNEJ</w:t>
      </w:r>
    </w:p>
    <w:p w14:paraId="0C70F33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lastRenderedPageBreak/>
        <w:t xml:space="preserve">Wydatki wykonano w wysokości </w:t>
      </w:r>
      <w:r w:rsidRPr="008A437E">
        <w:rPr>
          <w:b/>
          <w:sz w:val="22"/>
          <w:szCs w:val="22"/>
        </w:rPr>
        <w:t>965 932,82 z</w:t>
      </w:r>
      <w:r w:rsidRPr="008A437E">
        <w:rPr>
          <w:sz w:val="22"/>
          <w:szCs w:val="22"/>
        </w:rPr>
        <w:t xml:space="preserve">ł, co stanowi </w:t>
      </w:r>
      <w:r w:rsidRPr="008A437E">
        <w:rPr>
          <w:b/>
          <w:sz w:val="22"/>
          <w:szCs w:val="22"/>
        </w:rPr>
        <w:t>88,04%</w:t>
      </w:r>
      <w:r w:rsidRPr="008A437E">
        <w:rPr>
          <w:sz w:val="22"/>
          <w:szCs w:val="22"/>
        </w:rPr>
        <w:t xml:space="preserve"> planu budżetowego, z tego:</w:t>
      </w:r>
    </w:p>
    <w:p w14:paraId="642FBEA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dz. 852 rozdział 85219</w:t>
      </w:r>
    </w:p>
    <w:p w14:paraId="16B1EA8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3020</w:t>
      </w:r>
      <w:r w:rsidRPr="008A437E">
        <w:rPr>
          <w:b/>
          <w:sz w:val="22"/>
          <w:szCs w:val="22"/>
        </w:rPr>
        <w:tab/>
        <w:t>nagrody i wydatki osobowe niezaliczane do wynagrodzeń (plan – 5 000,00 zł)</w:t>
      </w:r>
      <w:r w:rsidRPr="008A437E">
        <w:rPr>
          <w:sz w:val="22"/>
          <w:szCs w:val="22"/>
        </w:rPr>
        <w:t>, wykonanie – 2 508,59 zł.</w:t>
      </w:r>
    </w:p>
    <w:p w14:paraId="428013EA" w14:textId="4891ECD3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3030</w:t>
      </w:r>
      <w:r w:rsidRPr="008A437E">
        <w:rPr>
          <w:b/>
          <w:sz w:val="22"/>
          <w:szCs w:val="22"/>
        </w:rPr>
        <w:tab/>
        <w:t>różne wydatki na rzecz osób fizycznych (plan – 13 091,00 zł),</w:t>
      </w:r>
      <w:r w:rsidRPr="008A437E">
        <w:rPr>
          <w:sz w:val="22"/>
          <w:szCs w:val="22"/>
        </w:rPr>
        <w:t xml:space="preserve"> wykonanie </w:t>
      </w:r>
      <w:r w:rsidR="00B60D6E">
        <w:rPr>
          <w:sz w:val="22"/>
          <w:szCs w:val="22"/>
        </w:rPr>
        <w:br/>
      </w:r>
      <w:r w:rsidRPr="008A437E">
        <w:rPr>
          <w:sz w:val="22"/>
          <w:szCs w:val="22"/>
        </w:rPr>
        <w:t>– 13 090,81 zł. Jest to wydatek dwóch opiekunów prawnych. Zadanie zlecone przez Wojewodę.</w:t>
      </w:r>
    </w:p>
    <w:p w14:paraId="4688D90A" w14:textId="1A90CF9B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4010</w:t>
      </w:r>
      <w:r w:rsidRPr="008A437E">
        <w:rPr>
          <w:b/>
          <w:sz w:val="22"/>
          <w:szCs w:val="22"/>
        </w:rPr>
        <w:tab/>
        <w:t>wynagrodzenia osobowe pracowników (plan - 711 703,63 zł)</w:t>
      </w:r>
      <w:r w:rsidRPr="008A437E">
        <w:rPr>
          <w:sz w:val="22"/>
          <w:szCs w:val="22"/>
        </w:rPr>
        <w:t xml:space="preserve">, wykonanie </w:t>
      </w:r>
      <w:r w:rsidR="00B60D6E">
        <w:rPr>
          <w:sz w:val="22"/>
          <w:szCs w:val="22"/>
        </w:rPr>
        <w:br/>
      </w:r>
      <w:r w:rsidRPr="008A437E">
        <w:rPr>
          <w:sz w:val="22"/>
          <w:szCs w:val="22"/>
        </w:rPr>
        <w:t>– 638 884,13 zł,</w:t>
      </w:r>
    </w:p>
    <w:p w14:paraId="0AFB3718" w14:textId="77777777" w:rsidR="008A437E" w:rsidRPr="008A437E" w:rsidRDefault="008A437E" w:rsidP="00B60D6E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koszty wynagrodzeń 6-ściu pracowników OPS oraz dodatek motywacyjny od Wojewody.</w:t>
      </w:r>
    </w:p>
    <w:p w14:paraId="627D3AC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4040</w:t>
      </w:r>
      <w:r w:rsidRPr="008A437E">
        <w:rPr>
          <w:b/>
          <w:sz w:val="22"/>
          <w:szCs w:val="22"/>
        </w:rPr>
        <w:tab/>
        <w:t>dodatkowe wynagrodzenie roczne</w:t>
      </w:r>
      <w:r w:rsidRPr="008A437E">
        <w:rPr>
          <w:sz w:val="22"/>
          <w:szCs w:val="22"/>
        </w:rPr>
        <w:t xml:space="preserve">, </w:t>
      </w:r>
      <w:r w:rsidRPr="008A437E">
        <w:rPr>
          <w:b/>
          <w:sz w:val="22"/>
          <w:szCs w:val="22"/>
        </w:rPr>
        <w:t>(plan – 40 500,00 zł)</w:t>
      </w:r>
      <w:r w:rsidRPr="008A437E">
        <w:rPr>
          <w:sz w:val="22"/>
          <w:szCs w:val="22"/>
        </w:rPr>
        <w:t xml:space="preserve"> wykonanie – 40 475,57 zł,</w:t>
      </w:r>
    </w:p>
    <w:p w14:paraId="7943F04D" w14:textId="40793145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4110</w:t>
      </w:r>
      <w:r w:rsidRPr="008A437E">
        <w:rPr>
          <w:b/>
          <w:sz w:val="22"/>
          <w:szCs w:val="22"/>
        </w:rPr>
        <w:tab/>
        <w:t>składki na ubezpieczenie społeczne</w:t>
      </w:r>
      <w:r w:rsidRPr="008A437E">
        <w:rPr>
          <w:sz w:val="22"/>
          <w:szCs w:val="22"/>
        </w:rPr>
        <w:t xml:space="preserve"> </w:t>
      </w:r>
      <w:r w:rsidRPr="008A437E">
        <w:rPr>
          <w:b/>
          <w:sz w:val="22"/>
          <w:szCs w:val="22"/>
        </w:rPr>
        <w:t>(plan – 153 433,18 zł)</w:t>
      </w:r>
      <w:r w:rsidRPr="008A437E">
        <w:rPr>
          <w:sz w:val="22"/>
          <w:szCs w:val="22"/>
        </w:rPr>
        <w:t>, wykonanie</w:t>
      </w:r>
      <w:r w:rsidR="00B60D6E">
        <w:rPr>
          <w:sz w:val="22"/>
          <w:szCs w:val="22"/>
        </w:rPr>
        <w:br/>
      </w:r>
      <w:r w:rsidRPr="008A437E">
        <w:rPr>
          <w:sz w:val="22"/>
          <w:szCs w:val="22"/>
        </w:rPr>
        <w:t xml:space="preserve"> – 123 556,74 zł,</w:t>
      </w:r>
    </w:p>
    <w:p w14:paraId="3E66B348" w14:textId="6B105A99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4120</w:t>
      </w:r>
      <w:r w:rsidRPr="008A437E">
        <w:rPr>
          <w:sz w:val="22"/>
          <w:szCs w:val="22"/>
        </w:rPr>
        <w:tab/>
      </w:r>
      <w:r w:rsidR="00D1272A" w:rsidRPr="00D1272A">
        <w:rPr>
          <w:b/>
          <w:sz w:val="22"/>
          <w:szCs w:val="22"/>
        </w:rPr>
        <w:t>Składki na Fundusz Pracy oraz Fundusz Solidarnościowy</w:t>
      </w:r>
      <w:r w:rsidR="00B60D6E">
        <w:rPr>
          <w:b/>
          <w:sz w:val="22"/>
          <w:szCs w:val="22"/>
        </w:rPr>
        <w:t xml:space="preserve"> </w:t>
      </w:r>
      <w:r w:rsidRPr="008A437E">
        <w:rPr>
          <w:b/>
          <w:sz w:val="22"/>
          <w:szCs w:val="22"/>
        </w:rPr>
        <w:t>(plan – 20 501,02 zł)</w:t>
      </w:r>
      <w:r w:rsidRPr="008A437E">
        <w:rPr>
          <w:sz w:val="22"/>
          <w:szCs w:val="22"/>
        </w:rPr>
        <w:t>, wykonanie – 13 210,00 zł,</w:t>
      </w:r>
    </w:p>
    <w:p w14:paraId="04F8ADF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4170</w:t>
      </w:r>
      <w:r w:rsidRPr="008A437E">
        <w:rPr>
          <w:b/>
          <w:sz w:val="22"/>
          <w:szCs w:val="22"/>
        </w:rPr>
        <w:tab/>
        <w:t>wynagrodzenia bezosobowe</w:t>
      </w:r>
      <w:r w:rsidRPr="008A437E">
        <w:rPr>
          <w:sz w:val="22"/>
          <w:szCs w:val="22"/>
        </w:rPr>
        <w:t xml:space="preserve">, </w:t>
      </w:r>
      <w:r w:rsidRPr="008A437E">
        <w:rPr>
          <w:b/>
          <w:sz w:val="22"/>
          <w:szCs w:val="22"/>
        </w:rPr>
        <w:t>(plan – 38 400,00 zł)</w:t>
      </w:r>
      <w:r w:rsidRPr="008A437E">
        <w:rPr>
          <w:sz w:val="22"/>
          <w:szCs w:val="22"/>
        </w:rPr>
        <w:t xml:space="preserve"> wykonanie – 38 400,00 zł,</w:t>
      </w:r>
    </w:p>
    <w:p w14:paraId="5337C522" w14:textId="1437A31D" w:rsidR="008A437E" w:rsidRPr="008A437E" w:rsidRDefault="008A437E" w:rsidP="00B60D6E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Są to koszty umowy zlecenia z informatykiem, inspektorem ochrony danych osobowych </w:t>
      </w:r>
      <w:r w:rsidR="00B60D6E">
        <w:rPr>
          <w:sz w:val="22"/>
          <w:szCs w:val="22"/>
        </w:rPr>
        <w:br/>
      </w:r>
      <w:r w:rsidRPr="008A437E">
        <w:rPr>
          <w:sz w:val="22"/>
          <w:szCs w:val="22"/>
        </w:rPr>
        <w:t>i sprzątaczką.</w:t>
      </w:r>
    </w:p>
    <w:p w14:paraId="1D929DB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 xml:space="preserve"> zakup materiałów i wyposażenia (plan – 22 378,50 zł),</w:t>
      </w:r>
      <w:r w:rsidRPr="008A437E">
        <w:rPr>
          <w:sz w:val="22"/>
          <w:szCs w:val="22"/>
        </w:rPr>
        <w:t xml:space="preserve"> wykonanie – 20 537,47 zł,       z tego:</w:t>
      </w:r>
    </w:p>
    <w:p w14:paraId="1CB952B2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ab/>
      </w:r>
      <w:r w:rsidRPr="008A437E">
        <w:rPr>
          <w:sz w:val="22"/>
          <w:szCs w:val="22"/>
        </w:rPr>
        <w:t>- art. biurowe, druki, tonery, książki nadawcze – 9 545,73 zł,</w:t>
      </w:r>
    </w:p>
    <w:p w14:paraId="0CA628A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akcesoria komputerowe – 618,00 zł,</w:t>
      </w:r>
    </w:p>
    <w:p w14:paraId="5D71FB5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prenumeraty i publikacje –1 473,60 zł,</w:t>
      </w:r>
    </w:p>
    <w:p w14:paraId="78C3F153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środki czystości – 2 448,11 zł,</w:t>
      </w:r>
    </w:p>
    <w:p w14:paraId="100DEA4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zakup licencji na moduł czyste powietrze – 696,18 zł,</w:t>
      </w:r>
    </w:p>
    <w:p w14:paraId="00E05EB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zakup licencji na Bon Ciepłowniczy – 3 464,91 zł,</w:t>
      </w:r>
    </w:p>
    <w:p w14:paraId="3A9E2E3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zakupiono lodówkę i czajnik – 1 528,99 zł,</w:t>
      </w:r>
    </w:p>
    <w:p w14:paraId="615F62A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zakupiono 3 krzesła konferencyjne – 747,00 zł,</w:t>
      </w:r>
    </w:p>
    <w:p w14:paraId="2359475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 xml:space="preserve">- łapki na muchy – 14,95 zł. </w:t>
      </w:r>
    </w:p>
    <w:p w14:paraId="0DBB9805" w14:textId="1ED338FE" w:rsidR="008A437E" w:rsidRPr="008A437E" w:rsidRDefault="008A437E" w:rsidP="00B60D6E">
      <w:pPr>
        <w:spacing w:line="276" w:lineRule="auto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4260</w:t>
      </w:r>
      <w:r w:rsidRPr="008A437E">
        <w:rPr>
          <w:b/>
          <w:sz w:val="22"/>
          <w:szCs w:val="22"/>
        </w:rPr>
        <w:tab/>
        <w:t>zakup energii (plan – 4 000,00 zł)</w:t>
      </w:r>
      <w:r w:rsidRPr="008A437E">
        <w:rPr>
          <w:sz w:val="22"/>
          <w:szCs w:val="22"/>
        </w:rPr>
        <w:t>, wykonanie – 1 253,39 zł,</w:t>
      </w:r>
    </w:p>
    <w:p w14:paraId="70C3BA8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4270</w:t>
      </w:r>
      <w:r w:rsidRPr="008A437E">
        <w:rPr>
          <w:b/>
          <w:sz w:val="22"/>
          <w:szCs w:val="22"/>
        </w:rPr>
        <w:tab/>
        <w:t>zakup usług remontowych (plan 1 500,00 zł)</w:t>
      </w:r>
      <w:r w:rsidRPr="008A437E">
        <w:rPr>
          <w:sz w:val="22"/>
          <w:szCs w:val="22"/>
        </w:rPr>
        <w:t>, wykonanie – 338,25 zł. Jest to konserwacja kserokopiarki.</w:t>
      </w:r>
    </w:p>
    <w:p w14:paraId="1FD6B3A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4280</w:t>
      </w:r>
      <w:r w:rsidRPr="008A437E">
        <w:rPr>
          <w:sz w:val="22"/>
          <w:szCs w:val="22"/>
        </w:rPr>
        <w:tab/>
        <w:t>z</w:t>
      </w:r>
      <w:r w:rsidRPr="008A437E">
        <w:rPr>
          <w:b/>
          <w:sz w:val="22"/>
          <w:szCs w:val="22"/>
        </w:rPr>
        <w:t xml:space="preserve">akup usług zdrowotnych (plan 500,00 zł), </w:t>
      </w:r>
      <w:r w:rsidRPr="008A437E">
        <w:rPr>
          <w:sz w:val="22"/>
          <w:szCs w:val="22"/>
        </w:rPr>
        <w:t>wykonanie – 400,00 zł.</w:t>
      </w:r>
    </w:p>
    <w:p w14:paraId="0AB761A5" w14:textId="77777777" w:rsidR="008A437E" w:rsidRPr="008A437E" w:rsidRDefault="008A437E" w:rsidP="00C719C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badania okresowe dla pracowników OPS.</w:t>
      </w:r>
    </w:p>
    <w:p w14:paraId="3829A51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4300</w:t>
      </w:r>
      <w:r w:rsidRPr="008A437E">
        <w:rPr>
          <w:b/>
          <w:sz w:val="22"/>
          <w:szCs w:val="22"/>
        </w:rPr>
        <w:tab/>
        <w:t>zakup usług pozostałych( plan – 49 004,40 zł)</w:t>
      </w:r>
      <w:r w:rsidRPr="008A437E">
        <w:rPr>
          <w:sz w:val="22"/>
          <w:szCs w:val="22"/>
        </w:rPr>
        <w:t>, wykonanie – 42 655,09 zł, z tego:</w:t>
      </w:r>
    </w:p>
    <w:p w14:paraId="30AF85BA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- prowizja bankowa za prowadzenie r-ku bankowego, przelewów – 2 193,46 zł, </w:t>
      </w:r>
    </w:p>
    <w:p w14:paraId="58A9FBA6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usługi pocztowe (w tym przekazy pocztowe dla podopiecznych) – 8 895,24 zł,</w:t>
      </w:r>
    </w:p>
    <w:p w14:paraId="0C27E94C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opłata za odnowienie domeny internetowej – 156,21 zł,</w:t>
      </w:r>
    </w:p>
    <w:p w14:paraId="722DC1DA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opłata za ścieki – 176,64 zł,</w:t>
      </w:r>
    </w:p>
    <w:p w14:paraId="6072BFB4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usługi prawnicze – 24 000,00 zł,</w:t>
      </w:r>
    </w:p>
    <w:p w14:paraId="2D3151CE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przegląd i legalizacja sprzętu ppoż. – 105,00 zł,</w:t>
      </w:r>
    </w:p>
    <w:p w14:paraId="581C1783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- utrzymanie str. www, BIP, poczty e-mail – 1 473,54 zł, </w:t>
      </w:r>
    </w:p>
    <w:p w14:paraId="48BEE7F6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aktualizacja pr. Kadrowego – 657,51 zł,</w:t>
      </w:r>
    </w:p>
    <w:p w14:paraId="5ED5AD5E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aktualizacja roczna programu FK – 4 674,00 zł,</w:t>
      </w:r>
    </w:p>
    <w:p w14:paraId="4668E9A8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usługa wyrobienia pieczątek – 79,95 zł,</w:t>
      </w:r>
    </w:p>
    <w:p w14:paraId="41D8AB32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przedłużenie podpisu kwalifikowanego – 243,54 zł.</w:t>
      </w:r>
    </w:p>
    <w:p w14:paraId="302C7CD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4360</w:t>
      </w:r>
      <w:r w:rsidRPr="008A437E">
        <w:rPr>
          <w:b/>
          <w:sz w:val="22"/>
          <w:szCs w:val="22"/>
        </w:rPr>
        <w:tab/>
        <w:t xml:space="preserve"> opłaty z tyt. zakupu usług telekomunikacyjnych (plan –  3 590,11 zł),</w:t>
      </w:r>
      <w:r w:rsidRPr="008A437E">
        <w:rPr>
          <w:sz w:val="22"/>
          <w:szCs w:val="22"/>
        </w:rPr>
        <w:t xml:space="preserve"> </w:t>
      </w:r>
    </w:p>
    <w:p w14:paraId="35BE68F3" w14:textId="77777777" w:rsidR="008A437E" w:rsidRPr="008A437E" w:rsidRDefault="008A437E" w:rsidP="00C719C8">
      <w:pPr>
        <w:spacing w:line="276" w:lineRule="auto"/>
        <w:ind w:left="709" w:hanging="1"/>
        <w:jc w:val="both"/>
        <w:rPr>
          <w:b/>
          <w:sz w:val="22"/>
          <w:szCs w:val="22"/>
        </w:rPr>
      </w:pPr>
      <w:r w:rsidRPr="008A437E">
        <w:rPr>
          <w:sz w:val="22"/>
          <w:szCs w:val="22"/>
        </w:rPr>
        <w:t>wykonanie – 2 758,98 zł,</w:t>
      </w:r>
    </w:p>
    <w:p w14:paraId="64CCFD2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4410</w:t>
      </w:r>
      <w:r w:rsidRPr="008A437E">
        <w:rPr>
          <w:b/>
          <w:sz w:val="22"/>
          <w:szCs w:val="22"/>
        </w:rPr>
        <w:tab/>
        <w:t>podróże służbowe krajowe (plan – 12 409,39 zł),</w:t>
      </w:r>
      <w:r w:rsidRPr="008A437E">
        <w:rPr>
          <w:sz w:val="22"/>
          <w:szCs w:val="22"/>
        </w:rPr>
        <w:t xml:space="preserve"> wykonanie – 6 801,10 zł.</w:t>
      </w:r>
    </w:p>
    <w:p w14:paraId="2717C670" w14:textId="77777777" w:rsidR="008A437E" w:rsidRPr="008A437E" w:rsidRDefault="008A437E" w:rsidP="00C719C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lastRenderedPageBreak/>
        <w:t>Są to koszty delegacji za pracę w terenie pracowników socjalnych oraz delegacje za podróże służbowe krajowe.</w:t>
      </w:r>
    </w:p>
    <w:p w14:paraId="56247C4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4430</w:t>
      </w:r>
      <w:r w:rsidRPr="008A437E">
        <w:rPr>
          <w:b/>
          <w:sz w:val="22"/>
          <w:szCs w:val="22"/>
        </w:rPr>
        <w:tab/>
        <w:t>różne opłaty i składki (plan – 449,50 zł)</w:t>
      </w:r>
      <w:r w:rsidRPr="008A437E">
        <w:rPr>
          <w:sz w:val="22"/>
          <w:szCs w:val="22"/>
        </w:rPr>
        <w:t>, wykonanie – 449,50 zł</w:t>
      </w:r>
    </w:p>
    <w:p w14:paraId="50C13FA2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4440</w:t>
      </w:r>
      <w:r w:rsidRPr="008A437E">
        <w:rPr>
          <w:b/>
          <w:sz w:val="22"/>
          <w:szCs w:val="22"/>
        </w:rPr>
        <w:tab/>
        <w:t xml:space="preserve">odpisy na ZFŚS (plan – 15 432,60 zł), </w:t>
      </w:r>
      <w:r w:rsidRPr="008A437E">
        <w:rPr>
          <w:sz w:val="22"/>
          <w:szCs w:val="22"/>
        </w:rPr>
        <w:t>wykonanie – 15 432,60 zł,</w:t>
      </w:r>
    </w:p>
    <w:p w14:paraId="20B3036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4520</w:t>
      </w:r>
      <w:r w:rsidRPr="008A437E">
        <w:rPr>
          <w:b/>
          <w:sz w:val="22"/>
          <w:szCs w:val="22"/>
        </w:rPr>
        <w:tab/>
        <w:t>opłaty na rzecz budżetów jednostek samorządu teryt. (plan 768,00 zł</w:t>
      </w:r>
      <w:r w:rsidRPr="008A437E">
        <w:rPr>
          <w:sz w:val="22"/>
          <w:szCs w:val="22"/>
        </w:rPr>
        <w:t>), wykonanie – 768,00 zł,</w:t>
      </w:r>
    </w:p>
    <w:p w14:paraId="0E95EF7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4700</w:t>
      </w:r>
      <w:r w:rsidRPr="008A437E">
        <w:rPr>
          <w:b/>
          <w:sz w:val="22"/>
          <w:szCs w:val="22"/>
        </w:rPr>
        <w:tab/>
        <w:t>szkolenia pracowników nie będących członkami korpusu służby cywilnej                  (plan – 4 500,00 zł)</w:t>
      </w:r>
      <w:r w:rsidRPr="008A437E">
        <w:rPr>
          <w:sz w:val="22"/>
          <w:szCs w:val="22"/>
        </w:rPr>
        <w:t>, wykonanie – 4 412,60 zł.</w:t>
      </w:r>
    </w:p>
    <w:p w14:paraId="2911784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3355DEBE" w14:textId="23A9EF0A" w:rsidR="00D1272A" w:rsidRDefault="00D1272A" w:rsidP="00D1272A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D1272A">
        <w:rPr>
          <w:b/>
          <w:i/>
          <w:sz w:val="22"/>
          <w:szCs w:val="22"/>
          <w:u w:val="single"/>
        </w:rPr>
        <w:t xml:space="preserve">JEDNOSTKI SPECJALISTYCZNEGO PORADNICTWA, MIESZKANIA TRENINGOWE </w:t>
      </w:r>
      <w:r>
        <w:rPr>
          <w:b/>
          <w:i/>
          <w:sz w:val="22"/>
          <w:szCs w:val="22"/>
          <w:u w:val="single"/>
        </w:rPr>
        <w:br/>
      </w:r>
      <w:r w:rsidRPr="00D1272A">
        <w:rPr>
          <w:b/>
          <w:i/>
          <w:sz w:val="22"/>
          <w:szCs w:val="22"/>
          <w:u w:val="single"/>
        </w:rPr>
        <w:t>I WSPOMAGANE ORAZ OŚRODKI INTERWENCJI KRYZYSOWEJ</w:t>
      </w:r>
    </w:p>
    <w:p w14:paraId="4C04664F" w14:textId="528E2CB4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 xml:space="preserve">9 708,50 zł, </w:t>
      </w:r>
      <w:r w:rsidRPr="008A437E">
        <w:rPr>
          <w:sz w:val="22"/>
          <w:szCs w:val="22"/>
        </w:rPr>
        <w:t xml:space="preserve">co stanowi – </w:t>
      </w:r>
      <w:r w:rsidRPr="008A437E">
        <w:rPr>
          <w:b/>
          <w:sz w:val="22"/>
          <w:szCs w:val="22"/>
        </w:rPr>
        <w:t>25,68 %</w:t>
      </w:r>
      <w:r w:rsidRPr="008A437E">
        <w:rPr>
          <w:sz w:val="22"/>
          <w:szCs w:val="22"/>
        </w:rPr>
        <w:t xml:space="preserve"> planu budżetowego, z tego:</w:t>
      </w:r>
    </w:p>
    <w:p w14:paraId="5FD5B76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852 rozdział 85220</w:t>
      </w:r>
    </w:p>
    <w:p w14:paraId="5127BD9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4330</w:t>
      </w:r>
      <w:r w:rsidRPr="008A437E">
        <w:rPr>
          <w:b/>
          <w:sz w:val="22"/>
          <w:szCs w:val="22"/>
        </w:rPr>
        <w:tab/>
        <w:t xml:space="preserve">zakup usług przez jednostki samorządu terytorialnego od innych jednostek samorządu terytorialnego (plan – 37 800,00 zł), </w:t>
      </w:r>
      <w:r w:rsidRPr="008A437E">
        <w:rPr>
          <w:sz w:val="22"/>
          <w:szCs w:val="22"/>
        </w:rPr>
        <w:t>wykonanie – 9 708,50 zł. Są to opłaty za pobyt mieszkańców gminy w mieszkaniu treningowym zgodnie z porozumieniem z PCPR.</w:t>
      </w:r>
    </w:p>
    <w:p w14:paraId="7CA2010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7B81751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USŁUGI OPIEKUŃCZE I SPECJALISTYCZNE USŁUGI OPIEKUŃCZE</w:t>
      </w:r>
    </w:p>
    <w:p w14:paraId="64032C7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>168 498,90 zł,</w:t>
      </w:r>
      <w:r w:rsidRPr="008A437E">
        <w:rPr>
          <w:bCs/>
          <w:sz w:val="22"/>
          <w:szCs w:val="22"/>
        </w:rPr>
        <w:t xml:space="preserve"> co </w:t>
      </w:r>
      <w:r w:rsidRPr="008A437E">
        <w:rPr>
          <w:sz w:val="22"/>
          <w:szCs w:val="22"/>
        </w:rPr>
        <w:t xml:space="preserve">stanowi – </w:t>
      </w:r>
      <w:r w:rsidRPr="008A437E">
        <w:rPr>
          <w:b/>
          <w:sz w:val="22"/>
          <w:szCs w:val="22"/>
        </w:rPr>
        <w:t>91,83 %</w:t>
      </w:r>
      <w:r w:rsidRPr="008A437E">
        <w:rPr>
          <w:sz w:val="22"/>
          <w:szCs w:val="22"/>
        </w:rPr>
        <w:t xml:space="preserve"> planu budżetowego, z tego:</w:t>
      </w:r>
    </w:p>
    <w:p w14:paraId="68CD7CD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dz. 852 rozdział 85228</w:t>
      </w:r>
    </w:p>
    <w:p w14:paraId="2B54F17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4300</w:t>
      </w:r>
      <w:r w:rsidRPr="008A437E">
        <w:rPr>
          <w:b/>
          <w:sz w:val="22"/>
          <w:szCs w:val="22"/>
        </w:rPr>
        <w:tab/>
        <w:t xml:space="preserve">zakup usług pozostałych (plan – 183 500,00 zł), </w:t>
      </w:r>
      <w:r w:rsidRPr="008A437E">
        <w:rPr>
          <w:sz w:val="22"/>
          <w:szCs w:val="22"/>
        </w:rPr>
        <w:t xml:space="preserve">wykonanie – </w:t>
      </w:r>
      <w:r w:rsidRPr="008A437E">
        <w:rPr>
          <w:b/>
          <w:sz w:val="22"/>
          <w:szCs w:val="22"/>
        </w:rPr>
        <w:t>168 498,90 zł</w:t>
      </w:r>
      <w:r w:rsidRPr="008A437E">
        <w:rPr>
          <w:sz w:val="22"/>
          <w:szCs w:val="22"/>
        </w:rPr>
        <w:t>, z tego:</w:t>
      </w:r>
    </w:p>
    <w:p w14:paraId="74C055D8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usługi opiekuńcze zwykłe dla 20 osób (plan – 141 368,00 zł), wykonanie – 126 366,90 zł,</w:t>
      </w:r>
    </w:p>
    <w:p w14:paraId="11AA23BA" w14:textId="77777777" w:rsidR="008A437E" w:rsidRPr="008A437E" w:rsidRDefault="008A437E" w:rsidP="00C719C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usługi z programu „Opieka 75+” dla 10 osób (plan – 42 132,00 zł), wykonanie – 42 132,00 zł.</w:t>
      </w:r>
    </w:p>
    <w:p w14:paraId="47294B8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1643FD73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 xml:space="preserve">POMOC W ZAKRESIE DOŻYWIANIA </w:t>
      </w:r>
    </w:p>
    <w:p w14:paraId="55AF51E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</w:t>
      </w:r>
      <w:r w:rsidRPr="008A437E">
        <w:rPr>
          <w:b/>
          <w:sz w:val="22"/>
          <w:szCs w:val="22"/>
        </w:rPr>
        <w:t>250 000,00 zł,</w:t>
      </w:r>
      <w:r w:rsidRPr="008A437E">
        <w:rPr>
          <w:sz w:val="22"/>
          <w:szCs w:val="22"/>
        </w:rPr>
        <w:t xml:space="preserve"> co stanowi – 100 % planu budżetowego, z tego:</w:t>
      </w:r>
    </w:p>
    <w:p w14:paraId="41E569E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dz.852 rozdział 85230</w:t>
      </w:r>
    </w:p>
    <w:p w14:paraId="3D6676D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3110</w:t>
      </w:r>
      <w:r w:rsidRPr="008A437E">
        <w:rPr>
          <w:b/>
          <w:sz w:val="22"/>
          <w:szCs w:val="22"/>
        </w:rPr>
        <w:tab/>
        <w:t xml:space="preserve"> świadczenia społeczne( plan – 250 000,00 zł)</w:t>
      </w:r>
      <w:r w:rsidRPr="008A437E">
        <w:rPr>
          <w:sz w:val="22"/>
          <w:szCs w:val="22"/>
        </w:rPr>
        <w:t>, wykonano – 250 000,00 zł.</w:t>
      </w:r>
    </w:p>
    <w:p w14:paraId="1EEA69EE" w14:textId="77777777" w:rsidR="008A437E" w:rsidRPr="008A437E" w:rsidRDefault="008A437E" w:rsidP="00C87B9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Jest to dożywianie dzieci w szkołach oraz osób uczęszczających do Środowiskowego Domu Samopomocy, a także zasiłki celowe z programu „Posiłek w szkole i w domu”.</w:t>
      </w:r>
    </w:p>
    <w:p w14:paraId="21EE960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58FF01E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CENTRA INTEGRACJI SPOŁECZNEJ</w:t>
      </w:r>
    </w:p>
    <w:p w14:paraId="4AF52DF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 xml:space="preserve">3 962,00 zł, </w:t>
      </w:r>
      <w:r w:rsidRPr="008A437E">
        <w:rPr>
          <w:sz w:val="22"/>
          <w:szCs w:val="22"/>
        </w:rPr>
        <w:t xml:space="preserve">co stanowi – </w:t>
      </w:r>
      <w:r w:rsidRPr="008A437E">
        <w:rPr>
          <w:b/>
          <w:sz w:val="22"/>
          <w:szCs w:val="22"/>
        </w:rPr>
        <w:t>53,54 %</w:t>
      </w:r>
      <w:r w:rsidRPr="008A437E">
        <w:rPr>
          <w:sz w:val="22"/>
          <w:szCs w:val="22"/>
        </w:rPr>
        <w:t xml:space="preserve"> planu budżetowego, z tego:</w:t>
      </w:r>
    </w:p>
    <w:p w14:paraId="3AF24BB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852 rozdział 85232</w:t>
      </w:r>
    </w:p>
    <w:p w14:paraId="5D7E83CE" w14:textId="2A360655" w:rsidR="008A437E" w:rsidRPr="008A437E" w:rsidRDefault="008A437E" w:rsidP="00D1272A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>zakup materiałów i wyposażenia (plan – 2 000,00 zł),</w:t>
      </w:r>
      <w:r w:rsidRPr="008A437E">
        <w:rPr>
          <w:sz w:val="22"/>
          <w:szCs w:val="22"/>
        </w:rPr>
        <w:t xml:space="preserve"> wykonanie – 2 000,00 zł, </w:t>
      </w:r>
      <w:r w:rsidR="00D1272A">
        <w:rPr>
          <w:sz w:val="22"/>
          <w:szCs w:val="22"/>
        </w:rPr>
        <w:br/>
      </w:r>
      <w:r w:rsidRPr="008A437E">
        <w:rPr>
          <w:sz w:val="22"/>
          <w:szCs w:val="22"/>
        </w:rPr>
        <w:t>z tego:</w:t>
      </w:r>
      <w:r w:rsidR="00D1272A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tonery – 1 041,20 zł,</w:t>
      </w:r>
      <w:r w:rsidR="00D1272A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czekolady dla osób samotnych, chorych i starszych w zastępstwie organizowanej corocznie wigilii – 958,80 zł.</w:t>
      </w:r>
    </w:p>
    <w:p w14:paraId="5993711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4300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zakup usług pozostałych (plan – 2 400,00 zł)</w:t>
      </w:r>
      <w:r w:rsidRPr="008A437E">
        <w:rPr>
          <w:sz w:val="22"/>
          <w:szCs w:val="22"/>
        </w:rPr>
        <w:t>, wykonanie – 1 800,00 zł, z tego:</w:t>
      </w:r>
    </w:p>
    <w:p w14:paraId="086677D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ab/>
        <w:t>- umowa najmu lokalu na KIS 12 m-cy x 150,00 zł,</w:t>
      </w:r>
    </w:p>
    <w:p w14:paraId="5E104FF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4480</w:t>
      </w:r>
      <w:r w:rsidRPr="008A437E">
        <w:rPr>
          <w:b/>
          <w:sz w:val="22"/>
          <w:szCs w:val="22"/>
        </w:rPr>
        <w:tab/>
        <w:t>podatek od nieruchomości (plan – 3 000,00 zł)</w:t>
      </w:r>
      <w:r w:rsidRPr="008A437E">
        <w:rPr>
          <w:sz w:val="22"/>
          <w:szCs w:val="22"/>
        </w:rPr>
        <w:t>, wykonanie – 162,00 zł.</w:t>
      </w:r>
    </w:p>
    <w:p w14:paraId="32D7AC6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</w:p>
    <w:p w14:paraId="796B5D4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POZOSTAŁA DZIAŁALNOŚĆ</w:t>
      </w:r>
    </w:p>
    <w:p w14:paraId="0E783043" w14:textId="05CEB315" w:rsidR="008A437E" w:rsidRPr="008A437E" w:rsidRDefault="008A437E" w:rsidP="00C87B98">
      <w:pPr>
        <w:spacing w:line="276" w:lineRule="auto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Wydatki wykonano w wysokości</w:t>
      </w:r>
      <w:r w:rsidRPr="008A437E">
        <w:rPr>
          <w:b/>
          <w:sz w:val="22"/>
          <w:szCs w:val="22"/>
        </w:rPr>
        <w:t xml:space="preserve"> </w:t>
      </w:r>
      <w:r w:rsidRPr="008A437E">
        <w:rPr>
          <w:sz w:val="22"/>
          <w:szCs w:val="22"/>
        </w:rPr>
        <w:t xml:space="preserve">– </w:t>
      </w:r>
      <w:r w:rsidR="00B72B2F">
        <w:rPr>
          <w:b/>
          <w:sz w:val="22"/>
          <w:szCs w:val="22"/>
        </w:rPr>
        <w:t>130 227,73</w:t>
      </w:r>
      <w:r w:rsidRPr="008A437E">
        <w:rPr>
          <w:b/>
          <w:sz w:val="22"/>
          <w:szCs w:val="22"/>
        </w:rPr>
        <w:t xml:space="preserve"> zł,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 xml:space="preserve">92,33 %. </w:t>
      </w:r>
      <w:r w:rsidRPr="008A437E">
        <w:rPr>
          <w:sz w:val="22"/>
          <w:szCs w:val="22"/>
        </w:rPr>
        <w:t>W tym rozdziale znajduje się</w:t>
      </w:r>
      <w:r w:rsidR="00C87B98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Klub Seniora.</w:t>
      </w:r>
    </w:p>
    <w:p w14:paraId="33E0206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852 rozdział 85295</w:t>
      </w:r>
    </w:p>
    <w:p w14:paraId="3B5EC88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4010</w:t>
      </w:r>
      <w:r w:rsidRPr="008A437E">
        <w:rPr>
          <w:b/>
          <w:sz w:val="22"/>
          <w:szCs w:val="22"/>
        </w:rPr>
        <w:tab/>
        <w:t xml:space="preserve">wynagrodzenia osobowe pracowników (plan – 8 521,40 zł), </w:t>
      </w:r>
      <w:r w:rsidRPr="008A437E">
        <w:rPr>
          <w:sz w:val="22"/>
          <w:szCs w:val="22"/>
        </w:rPr>
        <w:t xml:space="preserve">wykonano </w:t>
      </w:r>
      <w:r w:rsidRPr="008A437E">
        <w:rPr>
          <w:b/>
          <w:sz w:val="22"/>
          <w:szCs w:val="22"/>
        </w:rPr>
        <w:t xml:space="preserve">– </w:t>
      </w:r>
      <w:r w:rsidRPr="008A437E">
        <w:rPr>
          <w:sz w:val="22"/>
          <w:szCs w:val="22"/>
        </w:rPr>
        <w:t>8 521,40 zł,</w:t>
      </w:r>
    </w:p>
    <w:p w14:paraId="3E405463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4040</w:t>
      </w:r>
      <w:r w:rsidRPr="008A437E">
        <w:rPr>
          <w:b/>
          <w:sz w:val="22"/>
          <w:szCs w:val="22"/>
        </w:rPr>
        <w:tab/>
        <w:t>dodatkowe wynagrodzenie roczne</w:t>
      </w:r>
      <w:r w:rsidRPr="008A437E">
        <w:rPr>
          <w:sz w:val="22"/>
          <w:szCs w:val="22"/>
        </w:rPr>
        <w:t xml:space="preserve">, </w:t>
      </w:r>
      <w:r w:rsidRPr="008A437E">
        <w:rPr>
          <w:b/>
          <w:sz w:val="22"/>
          <w:szCs w:val="22"/>
        </w:rPr>
        <w:t>(plan – 2 524,91 zł),</w:t>
      </w:r>
      <w:r w:rsidRPr="008A437E">
        <w:rPr>
          <w:sz w:val="22"/>
          <w:szCs w:val="22"/>
        </w:rPr>
        <w:t xml:space="preserve"> wykonanie – 2 524,91zł,</w:t>
      </w:r>
    </w:p>
    <w:p w14:paraId="44F2364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4110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 xml:space="preserve">składki na ubezpieczenie społeczne </w:t>
      </w:r>
      <w:r w:rsidRPr="008A437E">
        <w:rPr>
          <w:sz w:val="22"/>
          <w:szCs w:val="22"/>
        </w:rPr>
        <w:t>(</w:t>
      </w:r>
      <w:r w:rsidRPr="008A437E">
        <w:rPr>
          <w:b/>
          <w:sz w:val="22"/>
          <w:szCs w:val="22"/>
        </w:rPr>
        <w:t>plan – 7 095,00 zł</w:t>
      </w:r>
      <w:r w:rsidRPr="008A437E">
        <w:rPr>
          <w:sz w:val="22"/>
          <w:szCs w:val="22"/>
        </w:rPr>
        <w:t>), wykonanie – 6 607,26 zł,</w:t>
      </w:r>
    </w:p>
    <w:p w14:paraId="1B19133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lastRenderedPageBreak/>
        <w:t>§</w:t>
      </w:r>
      <w:r w:rsidRPr="008A437E">
        <w:rPr>
          <w:b/>
          <w:sz w:val="22"/>
          <w:szCs w:val="22"/>
        </w:rPr>
        <w:tab/>
        <w:t>4120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składki na Fundusz Pracy oraz Solidarnościowy Fundusz Wsparcia Osób Niepełnosprawnych (plan – 133,64 zł)</w:t>
      </w:r>
      <w:r w:rsidRPr="008A437E">
        <w:rPr>
          <w:sz w:val="22"/>
          <w:szCs w:val="22"/>
        </w:rPr>
        <w:t>, wykonanie – 133,64 zł,</w:t>
      </w:r>
    </w:p>
    <w:p w14:paraId="2C03F602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4170</w:t>
      </w:r>
      <w:r w:rsidRPr="008A437E">
        <w:rPr>
          <w:b/>
          <w:sz w:val="22"/>
          <w:szCs w:val="22"/>
        </w:rPr>
        <w:tab/>
        <w:t>wynagrodzenia bezosobowe</w:t>
      </w:r>
      <w:r w:rsidRPr="008A437E">
        <w:rPr>
          <w:sz w:val="22"/>
          <w:szCs w:val="22"/>
        </w:rPr>
        <w:t>,</w:t>
      </w:r>
      <w:r w:rsidRPr="008A437E">
        <w:rPr>
          <w:b/>
          <w:sz w:val="22"/>
          <w:szCs w:val="22"/>
        </w:rPr>
        <w:t>(plan–28 600,00 zł)</w:t>
      </w:r>
      <w:r w:rsidRPr="008A437E">
        <w:rPr>
          <w:sz w:val="22"/>
          <w:szCs w:val="22"/>
        </w:rPr>
        <w:t xml:space="preserve"> wykonanie – 28 600,00 zł,</w:t>
      </w:r>
    </w:p>
    <w:p w14:paraId="68643F0D" w14:textId="42BC3923" w:rsidR="008A437E" w:rsidRPr="008A437E" w:rsidRDefault="008A437E" w:rsidP="00C87B9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>zakup materiałów i wyposażenia(plan – 26 617,06 zł),</w:t>
      </w:r>
      <w:r w:rsidRPr="008A437E">
        <w:rPr>
          <w:sz w:val="22"/>
          <w:szCs w:val="22"/>
        </w:rPr>
        <w:t xml:space="preserve"> wykonanie – 25 004,18 zł, </w:t>
      </w:r>
      <w:r w:rsidR="00C87B98">
        <w:rPr>
          <w:sz w:val="22"/>
          <w:szCs w:val="22"/>
        </w:rPr>
        <w:br/>
      </w:r>
      <w:r w:rsidRPr="008A437E">
        <w:rPr>
          <w:sz w:val="22"/>
          <w:szCs w:val="22"/>
        </w:rPr>
        <w:t>z tego: art. spożywcze na warsztaty kulinarne – 13 001,27 zł, środki czystości – 1 441,80 zł, materiały na zajęcia z rękodzielnictwa – 1 449,97 zł, art. gospodarstwa domowego</w:t>
      </w:r>
      <w:r w:rsidR="00C87B98">
        <w:rPr>
          <w:sz w:val="22"/>
          <w:szCs w:val="22"/>
        </w:rPr>
        <w:br/>
      </w:r>
      <w:r w:rsidRPr="008A437E">
        <w:rPr>
          <w:sz w:val="22"/>
          <w:szCs w:val="22"/>
        </w:rPr>
        <w:t xml:space="preserve"> – 2 280,42 zł, upominki dla uczestników – 1 236,57 zł, licencja na oprogramowanie POMOST – 5 295,15 zł, głośnik na zajęcia muzyczne – 299,00 zł.</w:t>
      </w:r>
    </w:p>
    <w:p w14:paraId="68D3D2A0" w14:textId="60ECA6AD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4300</w:t>
      </w:r>
      <w:r w:rsidRPr="008A437E">
        <w:rPr>
          <w:b/>
          <w:sz w:val="22"/>
          <w:szCs w:val="22"/>
        </w:rPr>
        <w:tab/>
        <w:t xml:space="preserve">zakup usług pozostałych (plan – 53 939,00 zł), </w:t>
      </w:r>
      <w:r w:rsidRPr="008A437E">
        <w:rPr>
          <w:sz w:val="22"/>
          <w:szCs w:val="22"/>
        </w:rPr>
        <w:t xml:space="preserve">wykonanie – 53 938,20 zł, z tego: usługa transportowa do Gdańska, bal mikołajkowy – 10 159,20 zł, bilety wstępu – 3 915,00 zł, usługa cateringowa – 5 989,00 zł, usługa hotelowa – 17 640,00 zł, wynajem pomieszczeń </w:t>
      </w:r>
      <w:r w:rsidR="00EC6E9B">
        <w:rPr>
          <w:sz w:val="22"/>
          <w:szCs w:val="22"/>
        </w:rPr>
        <w:br/>
      </w:r>
      <w:r w:rsidRPr="008A437E">
        <w:rPr>
          <w:sz w:val="22"/>
          <w:szCs w:val="22"/>
        </w:rPr>
        <w:t xml:space="preserve">– 16 200,00 zł, przegląd i legalizacja gaśnic – 35,00 zł, </w:t>
      </w:r>
    </w:p>
    <w:p w14:paraId="21443C7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4360</w:t>
      </w:r>
      <w:r w:rsidRPr="008A437E">
        <w:rPr>
          <w:b/>
          <w:sz w:val="22"/>
          <w:szCs w:val="22"/>
        </w:rPr>
        <w:tab/>
        <w:t>opłaty z tyt. zakupu usług telekom. (plan – 206,64 zł),</w:t>
      </w:r>
      <w:r w:rsidRPr="008A437E">
        <w:rPr>
          <w:sz w:val="22"/>
          <w:szCs w:val="22"/>
        </w:rPr>
        <w:t xml:space="preserve"> wykonanie – 206,64 zł,</w:t>
      </w:r>
    </w:p>
    <w:p w14:paraId="51D049C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4430</w:t>
      </w:r>
      <w:r w:rsidRPr="008A437E">
        <w:rPr>
          <w:b/>
          <w:sz w:val="22"/>
          <w:szCs w:val="22"/>
        </w:rPr>
        <w:tab/>
        <w:t>różne opłaty i składki (plan 409,50 zł)</w:t>
      </w:r>
      <w:r w:rsidRPr="008A437E">
        <w:rPr>
          <w:sz w:val="22"/>
          <w:szCs w:val="22"/>
        </w:rPr>
        <w:t>, wykonanie – 409,50 zł,</w:t>
      </w:r>
    </w:p>
    <w:p w14:paraId="3EAAC84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4480</w:t>
      </w:r>
      <w:r w:rsidRPr="008A437E">
        <w:rPr>
          <w:b/>
          <w:sz w:val="22"/>
          <w:szCs w:val="22"/>
        </w:rPr>
        <w:tab/>
        <w:t xml:space="preserve">podatek od nieruchomości (plan – 13 000,00 zł), </w:t>
      </w:r>
      <w:r w:rsidRPr="008A437E">
        <w:rPr>
          <w:sz w:val="22"/>
          <w:szCs w:val="22"/>
        </w:rPr>
        <w:t>wykonanie – 4 282,00 zł.</w:t>
      </w:r>
    </w:p>
    <w:p w14:paraId="38D34BF3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5AFE740A" w14:textId="77777777" w:rsidR="00F34307" w:rsidRDefault="00F34307" w:rsidP="00C87B98">
      <w:pPr>
        <w:spacing w:line="276" w:lineRule="auto"/>
        <w:ind w:left="709" w:hanging="709"/>
        <w:jc w:val="center"/>
        <w:rPr>
          <w:b/>
          <w:iCs/>
          <w:sz w:val="22"/>
          <w:szCs w:val="22"/>
          <w:u w:val="single"/>
        </w:rPr>
      </w:pPr>
    </w:p>
    <w:p w14:paraId="7A31C75E" w14:textId="6654B707" w:rsidR="008A437E" w:rsidRPr="008A437E" w:rsidRDefault="008A437E" w:rsidP="00C87B98">
      <w:pPr>
        <w:spacing w:line="276" w:lineRule="auto"/>
        <w:ind w:left="709" w:hanging="709"/>
        <w:jc w:val="center"/>
        <w:rPr>
          <w:b/>
          <w:iCs/>
          <w:sz w:val="22"/>
          <w:szCs w:val="22"/>
          <w:u w:val="single"/>
        </w:rPr>
      </w:pPr>
      <w:r w:rsidRPr="008A437E">
        <w:rPr>
          <w:b/>
          <w:iCs/>
          <w:sz w:val="22"/>
          <w:szCs w:val="22"/>
          <w:u w:val="single"/>
        </w:rPr>
        <w:t>EDUKACYJNA OPIEKA WYCHOWAWCZA</w:t>
      </w:r>
    </w:p>
    <w:p w14:paraId="62BA5C7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</w:rPr>
      </w:pPr>
    </w:p>
    <w:p w14:paraId="10620423" w14:textId="535F5597" w:rsidR="008859C2" w:rsidRDefault="008859C2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859C2">
        <w:rPr>
          <w:b/>
          <w:i/>
          <w:sz w:val="22"/>
          <w:szCs w:val="22"/>
          <w:u w:val="single"/>
        </w:rPr>
        <w:t>POMOC MATERIALNA DLA UCZNIÓW O CHARAKTERZE SOCJALNYM</w:t>
      </w:r>
    </w:p>
    <w:p w14:paraId="57AAF098" w14:textId="42B7631C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Wykonano wydatki w wysokości</w:t>
      </w:r>
      <w:r w:rsidRPr="008A437E">
        <w:rPr>
          <w:b/>
          <w:sz w:val="22"/>
          <w:szCs w:val="22"/>
        </w:rPr>
        <w:t xml:space="preserve"> – 64 234,80 zł, </w:t>
      </w:r>
      <w:r w:rsidRPr="008A437E">
        <w:rPr>
          <w:sz w:val="22"/>
          <w:szCs w:val="22"/>
        </w:rPr>
        <w:t xml:space="preserve">co stanowi – </w:t>
      </w:r>
      <w:r w:rsidRPr="008A437E">
        <w:rPr>
          <w:b/>
          <w:sz w:val="22"/>
          <w:szCs w:val="22"/>
        </w:rPr>
        <w:t xml:space="preserve">64,58 % </w:t>
      </w:r>
      <w:r w:rsidRPr="008A437E">
        <w:rPr>
          <w:sz w:val="22"/>
          <w:szCs w:val="22"/>
        </w:rPr>
        <w:t>planu budżetowego, z tego:</w:t>
      </w:r>
    </w:p>
    <w:p w14:paraId="53DCDF2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854 rozdział 85415</w:t>
      </w:r>
    </w:p>
    <w:p w14:paraId="7573881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3240</w:t>
      </w:r>
      <w:r w:rsidRPr="008A437E">
        <w:rPr>
          <w:b/>
          <w:sz w:val="22"/>
          <w:szCs w:val="22"/>
        </w:rPr>
        <w:tab/>
        <w:t xml:space="preserve">stypendia dla uczniów (plan 91 800,00 zł), </w:t>
      </w:r>
      <w:r w:rsidRPr="008A437E">
        <w:rPr>
          <w:sz w:val="22"/>
          <w:szCs w:val="22"/>
        </w:rPr>
        <w:t>wykonano – 57 994,80 zł, z tego:</w:t>
      </w:r>
    </w:p>
    <w:p w14:paraId="6C38EF03" w14:textId="77777777" w:rsidR="008A437E" w:rsidRPr="008A437E" w:rsidRDefault="008A437E" w:rsidP="00C87B9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– stypendia dla 42 uczniów – 57 994,80 zł,</w:t>
      </w:r>
    </w:p>
    <w:p w14:paraId="5F362E5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3260</w:t>
      </w:r>
      <w:r w:rsidRPr="008A437E">
        <w:rPr>
          <w:b/>
          <w:sz w:val="22"/>
          <w:szCs w:val="22"/>
        </w:rPr>
        <w:tab/>
        <w:t>inne formy pomocy dla uczniów (plan – 1 860,00 zł),</w:t>
      </w:r>
      <w:r w:rsidRPr="008A437E">
        <w:rPr>
          <w:sz w:val="22"/>
          <w:szCs w:val="22"/>
        </w:rPr>
        <w:t xml:space="preserve"> zasiłki szkolne dla 2-óch uczniów–1 240,00 zł,</w:t>
      </w:r>
    </w:p>
    <w:p w14:paraId="3C9BA66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>zakup materiałów i wyposażenia (plan 1 676,86 zł)</w:t>
      </w:r>
      <w:r w:rsidRPr="008A437E">
        <w:rPr>
          <w:sz w:val="22"/>
          <w:szCs w:val="22"/>
        </w:rPr>
        <w:t>, wykonano – 1 676,86 zł, z tego:</w:t>
      </w:r>
    </w:p>
    <w:p w14:paraId="3A4A9F9F" w14:textId="77777777" w:rsidR="008A437E" w:rsidRPr="008A437E" w:rsidRDefault="008A437E" w:rsidP="00C87B9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 tonery do drukarki – 1 287,84 zł, bęben do drukarki – 389,02 zł</w:t>
      </w:r>
    </w:p>
    <w:p w14:paraId="5BDA5C12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4300</w:t>
      </w:r>
      <w:r w:rsidRPr="008A437E">
        <w:rPr>
          <w:b/>
          <w:sz w:val="22"/>
          <w:szCs w:val="22"/>
        </w:rPr>
        <w:tab/>
        <w:t xml:space="preserve">zakup usług pozostałych (plan 3 323,14 zł), </w:t>
      </w:r>
      <w:r w:rsidRPr="008A437E">
        <w:rPr>
          <w:sz w:val="22"/>
          <w:szCs w:val="22"/>
        </w:rPr>
        <w:t>wykonano – 3 323,14 zł, z tego:</w:t>
      </w:r>
    </w:p>
    <w:p w14:paraId="630AF90D" w14:textId="77777777" w:rsidR="008A437E" w:rsidRPr="008A437E" w:rsidRDefault="008A437E" w:rsidP="00C87B9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opłata roczna za aktualizację i opiekę autorską programu „Pomoc materialna dla uczniów” –      2 829,00 zł,</w:t>
      </w:r>
    </w:p>
    <w:p w14:paraId="370151BF" w14:textId="77777777" w:rsidR="008A437E" w:rsidRPr="008A437E" w:rsidRDefault="008A437E" w:rsidP="00C87B98">
      <w:pPr>
        <w:spacing w:line="276" w:lineRule="auto"/>
        <w:ind w:left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- usługi pocztowe – 494,14 zł.</w:t>
      </w:r>
    </w:p>
    <w:p w14:paraId="48A9E70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4700</w:t>
      </w:r>
      <w:r w:rsidRPr="008A437E">
        <w:rPr>
          <w:b/>
          <w:sz w:val="22"/>
          <w:szCs w:val="22"/>
        </w:rPr>
        <w:tab/>
        <w:t>szkolenia pracowników nie będących członkami korpusu służby cywilnej                  (plan - 800,00 zł)</w:t>
      </w:r>
      <w:r w:rsidRPr="008A437E">
        <w:rPr>
          <w:sz w:val="22"/>
          <w:szCs w:val="22"/>
        </w:rPr>
        <w:t>, wykonanie – 0 zł.</w:t>
      </w:r>
    </w:p>
    <w:p w14:paraId="3911AF52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1B717CF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6BD3DB2E" w14:textId="77777777" w:rsidR="008A437E" w:rsidRPr="008A437E" w:rsidRDefault="008A437E" w:rsidP="00C87B98">
      <w:pPr>
        <w:spacing w:line="276" w:lineRule="auto"/>
        <w:ind w:left="709" w:hanging="709"/>
        <w:jc w:val="center"/>
        <w:rPr>
          <w:b/>
          <w:iCs/>
          <w:sz w:val="22"/>
          <w:szCs w:val="22"/>
          <w:u w:val="single"/>
        </w:rPr>
      </w:pPr>
      <w:r w:rsidRPr="008A437E">
        <w:rPr>
          <w:b/>
          <w:iCs/>
          <w:sz w:val="22"/>
          <w:szCs w:val="22"/>
          <w:u w:val="single"/>
        </w:rPr>
        <w:t>RODZINA</w:t>
      </w:r>
    </w:p>
    <w:p w14:paraId="398C708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</w:rPr>
      </w:pPr>
    </w:p>
    <w:p w14:paraId="7A7B09D3" w14:textId="77777777" w:rsidR="008A437E" w:rsidRPr="008A437E" w:rsidRDefault="008A437E" w:rsidP="00C87B98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ŚWIADCZENIA RODZINNE, ŚWIADCZENIE Z FUNDUSZU ALIMENTACYJNEGO ORAZ SKŁADKI NA UBEZPIECZENIA EMERYTALNE I RENTOWE Z UBEZIECZENIA SPOŁECZNEGO</w:t>
      </w:r>
    </w:p>
    <w:p w14:paraId="4FD70896" w14:textId="40B55A2E" w:rsidR="008A437E" w:rsidRPr="008A437E" w:rsidRDefault="008A437E" w:rsidP="00C87B98">
      <w:pPr>
        <w:spacing w:line="276" w:lineRule="auto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</w:t>
      </w:r>
      <w:r w:rsidRPr="008A437E">
        <w:rPr>
          <w:b/>
          <w:sz w:val="22"/>
          <w:szCs w:val="22"/>
        </w:rPr>
        <w:t>2 210 882,61 z</w:t>
      </w:r>
      <w:r w:rsidRPr="008A437E">
        <w:rPr>
          <w:sz w:val="22"/>
          <w:szCs w:val="22"/>
        </w:rPr>
        <w:t xml:space="preserve">ł co stanowi </w:t>
      </w:r>
      <w:r w:rsidRPr="008A437E">
        <w:rPr>
          <w:b/>
          <w:sz w:val="22"/>
          <w:szCs w:val="22"/>
        </w:rPr>
        <w:t>99,05 %</w:t>
      </w:r>
      <w:r w:rsidRPr="008A437E">
        <w:rPr>
          <w:sz w:val="22"/>
          <w:szCs w:val="22"/>
        </w:rPr>
        <w:t xml:space="preserve"> planu budżetowego. Jest to</w:t>
      </w:r>
      <w:r w:rsidR="00C87B98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zadanie całkowicie zlecone, z tego:</w:t>
      </w:r>
    </w:p>
    <w:p w14:paraId="077138F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855 rozdział 85502</w:t>
      </w:r>
    </w:p>
    <w:p w14:paraId="11520F8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3020</w:t>
      </w:r>
      <w:r w:rsidRPr="008A437E">
        <w:rPr>
          <w:b/>
          <w:sz w:val="22"/>
          <w:szCs w:val="22"/>
        </w:rPr>
        <w:tab/>
        <w:t>nagrody i wydatki nie zaliczone do wynagrodzeń (plan – 1 000,00 zł),</w:t>
      </w:r>
      <w:r w:rsidRPr="008A437E">
        <w:rPr>
          <w:sz w:val="22"/>
          <w:szCs w:val="22"/>
        </w:rPr>
        <w:t xml:space="preserve"> wykonano – 244,40 zł,</w:t>
      </w:r>
    </w:p>
    <w:p w14:paraId="142AB82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lastRenderedPageBreak/>
        <w:t>§</w:t>
      </w:r>
      <w:r w:rsidRPr="008A437E">
        <w:rPr>
          <w:b/>
          <w:sz w:val="22"/>
          <w:szCs w:val="22"/>
        </w:rPr>
        <w:tab/>
        <w:t>3110</w:t>
      </w:r>
      <w:r w:rsidRPr="008A437E">
        <w:rPr>
          <w:b/>
          <w:sz w:val="22"/>
          <w:szCs w:val="22"/>
        </w:rPr>
        <w:tab/>
        <w:t>świadczenia społeczne (plan – 2 027 606,00 zł)</w:t>
      </w:r>
      <w:r w:rsidRPr="008A437E">
        <w:rPr>
          <w:sz w:val="22"/>
          <w:szCs w:val="22"/>
        </w:rPr>
        <w:t>, wykonanie – 2 022 371,59 zł. Są to świadczenia rodzinne, rodzicielskie, składki na ubezp. emerytalno-rentowe, fundusz alimentacyjny, zasiłki pielęgnacyjne.</w:t>
      </w:r>
    </w:p>
    <w:p w14:paraId="464B78E8" w14:textId="25FE39B0" w:rsidR="008A437E" w:rsidRPr="008A437E" w:rsidRDefault="008A437E" w:rsidP="00EB42CA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4010</w:t>
      </w:r>
      <w:r w:rsidRPr="008A437E">
        <w:rPr>
          <w:b/>
          <w:sz w:val="22"/>
          <w:szCs w:val="22"/>
        </w:rPr>
        <w:tab/>
        <w:t>wynagrodzenia osobowe pracowników(plan – 142 755,00 zł)</w:t>
      </w:r>
      <w:r w:rsidRPr="008A437E">
        <w:rPr>
          <w:sz w:val="22"/>
          <w:szCs w:val="22"/>
        </w:rPr>
        <w:t xml:space="preserve">, wykonanie </w:t>
      </w:r>
      <w:r w:rsidR="00EB42CA">
        <w:rPr>
          <w:sz w:val="22"/>
          <w:szCs w:val="22"/>
        </w:rPr>
        <w:br/>
      </w:r>
      <w:r w:rsidRPr="008A437E">
        <w:rPr>
          <w:sz w:val="22"/>
          <w:szCs w:val="22"/>
        </w:rPr>
        <w:t>– 133 420,47 zł.</w:t>
      </w:r>
      <w:r w:rsidR="00EB42CA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Są to koszty wynagrodzeń 2–óch pracowników.</w:t>
      </w:r>
    </w:p>
    <w:p w14:paraId="586A359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4040</w:t>
      </w:r>
      <w:r w:rsidRPr="008A437E">
        <w:rPr>
          <w:b/>
          <w:sz w:val="22"/>
          <w:szCs w:val="22"/>
        </w:rPr>
        <w:tab/>
        <w:t xml:space="preserve">dodatkowe wynagrodzenie roczne (plan – 8 492,56 zł), </w:t>
      </w:r>
      <w:r w:rsidRPr="008A437E">
        <w:rPr>
          <w:sz w:val="22"/>
          <w:szCs w:val="22"/>
        </w:rPr>
        <w:t>wykonanie – 8 492,56 zł,</w:t>
      </w:r>
    </w:p>
    <w:p w14:paraId="7D96F5D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4110</w:t>
      </w:r>
      <w:r w:rsidRPr="008A437E">
        <w:rPr>
          <w:b/>
          <w:sz w:val="22"/>
          <w:szCs w:val="22"/>
        </w:rPr>
        <w:tab/>
        <w:t>składki na ubezpieczenie społeczne</w:t>
      </w:r>
      <w:r w:rsidRPr="008A437E">
        <w:rPr>
          <w:sz w:val="22"/>
          <w:szCs w:val="22"/>
        </w:rPr>
        <w:t xml:space="preserve"> </w:t>
      </w:r>
      <w:r w:rsidRPr="008A437E">
        <w:rPr>
          <w:b/>
          <w:sz w:val="22"/>
          <w:szCs w:val="22"/>
        </w:rPr>
        <w:t>(plan – 24 215,00 zł)</w:t>
      </w:r>
      <w:r w:rsidRPr="008A437E">
        <w:rPr>
          <w:sz w:val="22"/>
          <w:szCs w:val="22"/>
        </w:rPr>
        <w:t>, wykonanie – 23 574,89 zł,</w:t>
      </w:r>
    </w:p>
    <w:p w14:paraId="236208F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4120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składki na Fundusz Pracy oraz Solidarnościowy Fundusz Wsparcia Osób Niepełnosprawnych (plan – 3 385,04 zł)</w:t>
      </w:r>
      <w:r w:rsidRPr="008A437E">
        <w:rPr>
          <w:sz w:val="22"/>
          <w:szCs w:val="22"/>
        </w:rPr>
        <w:t>, wykonanie – 3 296,79 zł,</w:t>
      </w:r>
    </w:p>
    <w:p w14:paraId="17D0D32B" w14:textId="147648E0" w:rsidR="008A437E" w:rsidRPr="008A437E" w:rsidRDefault="008A437E" w:rsidP="00C87B98">
      <w:pPr>
        <w:spacing w:line="276" w:lineRule="auto"/>
        <w:ind w:left="709" w:hanging="709"/>
        <w:jc w:val="both"/>
        <w:rPr>
          <w:sz w:val="22"/>
          <w:szCs w:val="22"/>
        </w:rPr>
      </w:pPr>
      <w:bookmarkStart w:id="96" w:name="_Hlk223938209"/>
      <w:r w:rsidRPr="008A437E">
        <w:rPr>
          <w:b/>
          <w:sz w:val="22"/>
          <w:szCs w:val="22"/>
        </w:rPr>
        <w:t>§</w:t>
      </w:r>
      <w:bookmarkEnd w:id="96"/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>zakup materiałów i wyposażenia (plan – 6 000,00 zł),</w:t>
      </w:r>
      <w:r w:rsidRPr="008A437E">
        <w:rPr>
          <w:sz w:val="22"/>
          <w:szCs w:val="22"/>
        </w:rPr>
        <w:t xml:space="preserve"> wykonanie – 3 685,79 zł, </w:t>
      </w:r>
      <w:r w:rsidR="00207D8A">
        <w:rPr>
          <w:sz w:val="22"/>
          <w:szCs w:val="22"/>
        </w:rPr>
        <w:br/>
      </w:r>
      <w:r w:rsidRPr="008A437E">
        <w:rPr>
          <w:sz w:val="22"/>
          <w:szCs w:val="22"/>
        </w:rPr>
        <w:t>z tego:</w:t>
      </w:r>
      <w:r w:rsidR="00C87B98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 xml:space="preserve">druki – 232,59 zł, art. biurowe oraz tonery – 1 989,27 zł, akcesoria komputerowe </w:t>
      </w:r>
      <w:r w:rsidR="00207D8A">
        <w:rPr>
          <w:sz w:val="22"/>
          <w:szCs w:val="22"/>
        </w:rPr>
        <w:br/>
      </w:r>
      <w:r w:rsidRPr="008A437E">
        <w:rPr>
          <w:sz w:val="22"/>
          <w:szCs w:val="22"/>
        </w:rPr>
        <w:t>– 459,02 zł, zakup modułu na świadczenia wychowawcze na 2025 r. – 1 004,91 zł,</w:t>
      </w:r>
    </w:p>
    <w:p w14:paraId="4141D325" w14:textId="78062856" w:rsidR="008A437E" w:rsidRPr="008A437E" w:rsidRDefault="00C87B98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ab/>
      </w:r>
      <w:r w:rsidR="008A437E" w:rsidRPr="008A437E">
        <w:rPr>
          <w:b/>
          <w:sz w:val="22"/>
          <w:szCs w:val="22"/>
        </w:rPr>
        <w:t>4270</w:t>
      </w:r>
      <w:r w:rsidR="008A437E" w:rsidRPr="008A437E">
        <w:rPr>
          <w:b/>
          <w:sz w:val="22"/>
          <w:szCs w:val="22"/>
        </w:rPr>
        <w:tab/>
        <w:t>zakup usług remontowych (plan 102,00 z</w:t>
      </w:r>
      <w:r w:rsidR="008A437E" w:rsidRPr="008A437E">
        <w:rPr>
          <w:sz w:val="22"/>
          <w:szCs w:val="22"/>
        </w:rPr>
        <w:t>ł), wykonanie – 0 zł,</w:t>
      </w:r>
    </w:p>
    <w:p w14:paraId="154DF79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4300</w:t>
      </w:r>
      <w:r w:rsidRPr="008A437E">
        <w:rPr>
          <w:b/>
          <w:sz w:val="22"/>
          <w:szCs w:val="22"/>
        </w:rPr>
        <w:tab/>
        <w:t xml:space="preserve">zakup usług pozostałych (plan – 11 525,40 zł), </w:t>
      </w:r>
      <w:r w:rsidRPr="008A437E">
        <w:rPr>
          <w:sz w:val="22"/>
          <w:szCs w:val="22"/>
        </w:rPr>
        <w:t>wykonanie – 9 343,80 zł, z tego:</w:t>
      </w:r>
    </w:p>
    <w:p w14:paraId="6B209B85" w14:textId="1F4665D4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 </w:t>
      </w:r>
      <w:r w:rsidR="00C87B98">
        <w:rPr>
          <w:sz w:val="22"/>
          <w:szCs w:val="22"/>
        </w:rPr>
        <w:tab/>
      </w:r>
      <w:r w:rsidRPr="008A437E">
        <w:rPr>
          <w:sz w:val="22"/>
          <w:szCs w:val="22"/>
        </w:rPr>
        <w:t>prowizja bankowa – 723,22 zł, usługi pocztowe – 3 995,78 zł, aktualizacja licencji na program – 4 254,57 zł, zestaw kwalifikowalny dla pracownika – 370,23 zł</w:t>
      </w:r>
    </w:p>
    <w:p w14:paraId="5CFB2F9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4440</w:t>
      </w:r>
      <w:r w:rsidRPr="008A437E">
        <w:rPr>
          <w:b/>
          <w:sz w:val="22"/>
          <w:szCs w:val="22"/>
        </w:rPr>
        <w:tab/>
        <w:t xml:space="preserve">odpisy na ZFŚS (plan – 4 085,10 zł), </w:t>
      </w:r>
      <w:r w:rsidRPr="008A437E">
        <w:rPr>
          <w:sz w:val="22"/>
          <w:szCs w:val="22"/>
        </w:rPr>
        <w:t>wykonanie – 4 085,10 zł,</w:t>
      </w:r>
    </w:p>
    <w:p w14:paraId="2B5D411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4700</w:t>
      </w:r>
      <w:r w:rsidRPr="008A437E">
        <w:rPr>
          <w:b/>
          <w:sz w:val="22"/>
          <w:szCs w:val="22"/>
        </w:rPr>
        <w:tab/>
        <w:t>szkolenia pr. nie będących czł. korpusu sł. cyw.</w:t>
      </w:r>
      <w:r w:rsidRPr="008A437E">
        <w:rPr>
          <w:sz w:val="22"/>
          <w:szCs w:val="22"/>
        </w:rPr>
        <w:t xml:space="preserve"> </w:t>
      </w:r>
      <w:r w:rsidRPr="008A437E">
        <w:rPr>
          <w:b/>
          <w:sz w:val="22"/>
          <w:szCs w:val="22"/>
        </w:rPr>
        <w:t>(plan – 1 698,00 zł),</w:t>
      </w:r>
      <w:r w:rsidRPr="008A437E">
        <w:rPr>
          <w:sz w:val="22"/>
          <w:szCs w:val="22"/>
        </w:rPr>
        <w:t xml:space="preserve"> wykonanie –</w:t>
      </w:r>
    </w:p>
    <w:p w14:paraId="3397FB82" w14:textId="77777777" w:rsidR="008A437E" w:rsidRPr="008A437E" w:rsidRDefault="008A437E" w:rsidP="00C87B9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1 298,00 zł, </w:t>
      </w:r>
    </w:p>
    <w:p w14:paraId="68987B5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4710</w:t>
      </w:r>
      <w:r w:rsidRPr="008A437E">
        <w:rPr>
          <w:b/>
          <w:sz w:val="22"/>
          <w:szCs w:val="22"/>
        </w:rPr>
        <w:tab/>
        <w:t>wpłaty na PPK finansowane przez podmiot zatrudniający</w:t>
      </w:r>
      <w:r w:rsidRPr="008A437E">
        <w:rPr>
          <w:sz w:val="22"/>
          <w:szCs w:val="22"/>
        </w:rPr>
        <w:t xml:space="preserve"> </w:t>
      </w:r>
      <w:r w:rsidRPr="008A437E">
        <w:rPr>
          <w:b/>
          <w:sz w:val="22"/>
          <w:szCs w:val="22"/>
        </w:rPr>
        <w:t>(plan – 1 200,00 zł),</w:t>
      </w:r>
      <w:r w:rsidRPr="008A437E">
        <w:rPr>
          <w:sz w:val="22"/>
          <w:szCs w:val="22"/>
        </w:rPr>
        <w:t xml:space="preserve"> wykonanie – 1 069,22 zł.</w:t>
      </w:r>
    </w:p>
    <w:p w14:paraId="3CC1E0D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79C2639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KARTA DUŻEJ RODZINY</w:t>
      </w:r>
    </w:p>
    <w:p w14:paraId="3D99E6CC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Wykonano wydatki w wysokości – </w:t>
      </w:r>
      <w:r w:rsidRPr="008A437E">
        <w:rPr>
          <w:b/>
          <w:sz w:val="22"/>
          <w:szCs w:val="22"/>
        </w:rPr>
        <w:t>318,00 zł,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>100</w:t>
      </w:r>
      <w:r w:rsidRPr="008A437E">
        <w:rPr>
          <w:sz w:val="22"/>
          <w:szCs w:val="22"/>
        </w:rPr>
        <w:t>% planu budżetowego, z tego:</w:t>
      </w:r>
    </w:p>
    <w:p w14:paraId="5437EA7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  <w:lang w:val="x-none"/>
        </w:rPr>
      </w:pPr>
      <w:r w:rsidRPr="008A437E">
        <w:rPr>
          <w:b/>
          <w:sz w:val="22"/>
          <w:szCs w:val="22"/>
          <w:lang w:val="x-none"/>
        </w:rPr>
        <w:t>dz. 855 rozdział 85503</w:t>
      </w:r>
    </w:p>
    <w:p w14:paraId="731F1B5F" w14:textId="0513F4E8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4210</w:t>
      </w:r>
      <w:r w:rsidRPr="008A437E">
        <w:rPr>
          <w:b/>
          <w:sz w:val="22"/>
          <w:szCs w:val="22"/>
        </w:rPr>
        <w:tab/>
        <w:t>zakup materiałów i wyposażenia (plan – 318,00 zł),</w:t>
      </w:r>
      <w:r w:rsidRPr="008A437E">
        <w:rPr>
          <w:sz w:val="22"/>
          <w:szCs w:val="22"/>
        </w:rPr>
        <w:t xml:space="preserve"> wykonano – 318,00 zł, z tego: art. biurowe i toner – 318,00 zł</w:t>
      </w:r>
      <w:r w:rsidR="009416C0">
        <w:rPr>
          <w:sz w:val="22"/>
          <w:szCs w:val="22"/>
        </w:rPr>
        <w:t>.</w:t>
      </w:r>
    </w:p>
    <w:p w14:paraId="0B6A0C18" w14:textId="77777777" w:rsidR="008A437E" w:rsidRPr="008A437E" w:rsidRDefault="008A437E" w:rsidP="00C87B98">
      <w:pPr>
        <w:spacing w:line="276" w:lineRule="auto"/>
        <w:ind w:left="709" w:hanging="1"/>
        <w:jc w:val="both"/>
        <w:rPr>
          <w:sz w:val="22"/>
          <w:szCs w:val="22"/>
        </w:rPr>
      </w:pPr>
      <w:r w:rsidRPr="008A437E">
        <w:rPr>
          <w:sz w:val="22"/>
          <w:szCs w:val="22"/>
        </w:rPr>
        <w:t>Są to środki na obsługę programu ogólnopolskiego Karty Dużej Rodziny. Jest to zadanie zlecone przez Wojewodę.</w:t>
      </w:r>
    </w:p>
    <w:p w14:paraId="60016BFC" w14:textId="77777777" w:rsidR="00C01072" w:rsidRDefault="00C01072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</w:p>
    <w:p w14:paraId="34B8FF57" w14:textId="2955EA12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WSPIERANIE RODZINY</w:t>
      </w:r>
    </w:p>
    <w:p w14:paraId="031153BD" w14:textId="77777777" w:rsidR="008A437E" w:rsidRPr="008A437E" w:rsidRDefault="008A437E" w:rsidP="00C87B98">
      <w:pPr>
        <w:spacing w:line="276" w:lineRule="auto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>117 237,49 zł</w:t>
      </w:r>
      <w:r w:rsidRPr="008A437E">
        <w:rPr>
          <w:sz w:val="22"/>
          <w:szCs w:val="22"/>
        </w:rPr>
        <w:t xml:space="preserve">, co stanowi </w:t>
      </w:r>
      <w:r w:rsidRPr="008A437E">
        <w:rPr>
          <w:b/>
          <w:sz w:val="22"/>
          <w:szCs w:val="22"/>
        </w:rPr>
        <w:t xml:space="preserve">82,07 </w:t>
      </w:r>
      <w:r w:rsidRPr="008A437E">
        <w:rPr>
          <w:b/>
          <w:bCs/>
          <w:sz w:val="22"/>
          <w:szCs w:val="22"/>
        </w:rPr>
        <w:t>%</w:t>
      </w:r>
      <w:r w:rsidRPr="008A437E">
        <w:rPr>
          <w:sz w:val="22"/>
          <w:szCs w:val="22"/>
        </w:rPr>
        <w:t xml:space="preserve"> planu budżetowego. W tym rozdziale ponoszone są wydatki na wynagrodzenie dla asystenta rodziny, z tego:</w:t>
      </w:r>
    </w:p>
    <w:p w14:paraId="4AC63E4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  <w:lang w:val="x-none"/>
        </w:rPr>
        <w:t>dz. 855 rozdział 8550</w:t>
      </w:r>
      <w:r w:rsidRPr="008A437E">
        <w:rPr>
          <w:b/>
          <w:sz w:val="22"/>
          <w:szCs w:val="22"/>
        </w:rPr>
        <w:t>4</w:t>
      </w:r>
    </w:p>
    <w:p w14:paraId="5BDAA45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3020</w:t>
      </w:r>
      <w:r w:rsidRPr="008A437E">
        <w:rPr>
          <w:b/>
          <w:sz w:val="22"/>
          <w:szCs w:val="22"/>
        </w:rPr>
        <w:tab/>
        <w:t xml:space="preserve">nagrody i wydatki osobowe niezaliczone do wynagrodzeń, (plan – 1 700,00 zł), </w:t>
      </w:r>
      <w:r w:rsidRPr="008A437E">
        <w:rPr>
          <w:sz w:val="22"/>
          <w:szCs w:val="22"/>
        </w:rPr>
        <w:t>wykonanie – 1 022,90 zł,</w:t>
      </w:r>
    </w:p>
    <w:p w14:paraId="6DDEAC03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4010</w:t>
      </w:r>
      <w:r w:rsidRPr="008A437E">
        <w:rPr>
          <w:b/>
          <w:sz w:val="22"/>
          <w:szCs w:val="22"/>
        </w:rPr>
        <w:tab/>
        <w:t>wynagrodzenia osobowe (plan – 105 537,61 zł</w:t>
      </w:r>
      <w:r w:rsidRPr="008A437E">
        <w:rPr>
          <w:sz w:val="22"/>
          <w:szCs w:val="22"/>
        </w:rPr>
        <w:t>), wykonanie – 86 131,37 zł. Jest to wynagrodzenie asystenta rodziny oraz dodatek motywacyjny.</w:t>
      </w:r>
    </w:p>
    <w:p w14:paraId="1279E13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4040</w:t>
      </w:r>
      <w:r w:rsidRPr="008A437E">
        <w:rPr>
          <w:b/>
          <w:sz w:val="22"/>
          <w:szCs w:val="22"/>
        </w:rPr>
        <w:tab/>
        <w:t>dodatkowe wynagrodzenie roczne</w:t>
      </w:r>
      <w:r w:rsidRPr="008A437E">
        <w:rPr>
          <w:sz w:val="22"/>
          <w:szCs w:val="22"/>
        </w:rPr>
        <w:t xml:space="preserve">, </w:t>
      </w:r>
      <w:r w:rsidRPr="008A437E">
        <w:rPr>
          <w:b/>
          <w:sz w:val="22"/>
          <w:szCs w:val="22"/>
        </w:rPr>
        <w:t>(plan – 5 400,00 zł)</w:t>
      </w:r>
      <w:r w:rsidRPr="008A437E">
        <w:rPr>
          <w:sz w:val="22"/>
          <w:szCs w:val="22"/>
        </w:rPr>
        <w:t xml:space="preserve"> wykonanie – 5 099,24 zł,</w:t>
      </w:r>
    </w:p>
    <w:p w14:paraId="68C17A4E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4110</w:t>
      </w:r>
      <w:r w:rsidRPr="008A437E">
        <w:rPr>
          <w:b/>
          <w:sz w:val="22"/>
          <w:szCs w:val="22"/>
        </w:rPr>
        <w:tab/>
        <w:t>składki na ubezpieczenie społeczne</w:t>
      </w:r>
      <w:r w:rsidRPr="008A437E">
        <w:rPr>
          <w:sz w:val="22"/>
          <w:szCs w:val="22"/>
        </w:rPr>
        <w:t xml:space="preserve"> </w:t>
      </w:r>
      <w:r w:rsidRPr="008A437E">
        <w:rPr>
          <w:b/>
          <w:sz w:val="22"/>
          <w:szCs w:val="22"/>
        </w:rPr>
        <w:t>(plan – 19 562,99 zł)</w:t>
      </w:r>
      <w:r w:rsidRPr="008A437E">
        <w:rPr>
          <w:sz w:val="22"/>
          <w:szCs w:val="22"/>
        </w:rPr>
        <w:t>, wykonanie – 15 844,13 zł,</w:t>
      </w:r>
    </w:p>
    <w:p w14:paraId="617DEA2F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4120</w:t>
      </w:r>
      <w:r w:rsidRPr="008A437E">
        <w:rPr>
          <w:b/>
          <w:sz w:val="22"/>
          <w:szCs w:val="22"/>
        </w:rPr>
        <w:tab/>
        <w:t xml:space="preserve"> składki na Fundusz Pracy oraz Solidarnościowy Fundusz Wsparcia Osób Niepełnosprawnych (plan – 2 724,88 zł)</w:t>
      </w:r>
      <w:r w:rsidRPr="008A437E">
        <w:rPr>
          <w:sz w:val="22"/>
          <w:szCs w:val="22"/>
        </w:rPr>
        <w:t>, wykonanie – 2 164,97 zł,</w:t>
      </w:r>
    </w:p>
    <w:p w14:paraId="368E03D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4410</w:t>
      </w:r>
      <w:r w:rsidRPr="008A437E">
        <w:rPr>
          <w:b/>
          <w:sz w:val="22"/>
          <w:szCs w:val="22"/>
        </w:rPr>
        <w:tab/>
        <w:t xml:space="preserve">podróże służbowe krajowe (plan 4 405,30 zł), </w:t>
      </w:r>
      <w:r w:rsidRPr="008A437E">
        <w:rPr>
          <w:sz w:val="22"/>
          <w:szCs w:val="22"/>
        </w:rPr>
        <w:t>wykonanie – 3 891,48 zł,</w:t>
      </w:r>
    </w:p>
    <w:p w14:paraId="0135FEC4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4440</w:t>
      </w:r>
      <w:r w:rsidRPr="008A437E">
        <w:rPr>
          <w:b/>
          <w:sz w:val="22"/>
          <w:szCs w:val="22"/>
        </w:rPr>
        <w:tab/>
        <w:t>odpis na ZFŚS (plan – 2 723,40 zł),</w:t>
      </w:r>
      <w:r w:rsidRPr="008A437E">
        <w:rPr>
          <w:sz w:val="22"/>
          <w:szCs w:val="22"/>
        </w:rPr>
        <w:t xml:space="preserve"> wykonanie – 2 723,40 zł,</w:t>
      </w:r>
    </w:p>
    <w:p w14:paraId="0F7B4666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4700</w:t>
      </w:r>
      <w:r w:rsidRPr="008A437E">
        <w:rPr>
          <w:b/>
          <w:sz w:val="22"/>
          <w:szCs w:val="22"/>
        </w:rPr>
        <w:tab/>
        <w:t>szkolenia pracowników nie będących członkami korpusu służby cywilnej (plan –794,70 zł),</w:t>
      </w:r>
      <w:r w:rsidRPr="008A437E">
        <w:rPr>
          <w:sz w:val="22"/>
          <w:szCs w:val="22"/>
        </w:rPr>
        <w:t xml:space="preserve"> wykonanie – 360,00 zł.</w:t>
      </w:r>
    </w:p>
    <w:p w14:paraId="07487C7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02DAC1AD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 tym rozdziale zatrudniony asystent rodziny opiekuje się 13 rodzinami. </w:t>
      </w:r>
    </w:p>
    <w:p w14:paraId="74BB3F0B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</w:p>
    <w:p w14:paraId="4E6E871A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i/>
          <w:sz w:val="22"/>
          <w:szCs w:val="22"/>
          <w:u w:val="single"/>
        </w:rPr>
      </w:pPr>
      <w:r w:rsidRPr="008A437E">
        <w:rPr>
          <w:b/>
          <w:i/>
          <w:sz w:val="22"/>
          <w:szCs w:val="22"/>
          <w:u w:val="single"/>
        </w:rPr>
        <w:t>RODZINY ZASTĘPCZE</w:t>
      </w:r>
    </w:p>
    <w:p w14:paraId="524537D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>44 054,98 zł,</w:t>
      </w:r>
      <w:r w:rsidRPr="008A437E">
        <w:rPr>
          <w:sz w:val="22"/>
          <w:szCs w:val="22"/>
        </w:rPr>
        <w:t xml:space="preserve"> co stanowi </w:t>
      </w:r>
      <w:r w:rsidRPr="008A437E">
        <w:rPr>
          <w:b/>
          <w:sz w:val="22"/>
          <w:szCs w:val="22"/>
        </w:rPr>
        <w:t>100 %</w:t>
      </w:r>
      <w:r w:rsidRPr="008A437E">
        <w:rPr>
          <w:sz w:val="22"/>
          <w:szCs w:val="22"/>
        </w:rPr>
        <w:t xml:space="preserve"> planu budżetowego, z tego:</w:t>
      </w:r>
    </w:p>
    <w:p w14:paraId="447C65D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 xml:space="preserve">dz. 855 rozdział 85508 </w:t>
      </w:r>
    </w:p>
    <w:p w14:paraId="7745BF6B" w14:textId="374470C4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4330</w:t>
      </w:r>
      <w:r w:rsidRPr="008A437E">
        <w:rPr>
          <w:b/>
          <w:sz w:val="22"/>
          <w:szCs w:val="22"/>
        </w:rPr>
        <w:tab/>
        <w:t xml:space="preserve">zakup usług przez jedn. sam. terytorialnego od innych jednostek, </w:t>
      </w:r>
      <w:r w:rsidRPr="008A437E">
        <w:rPr>
          <w:sz w:val="22"/>
          <w:szCs w:val="22"/>
        </w:rPr>
        <w:t>wykonano</w:t>
      </w:r>
      <w:r w:rsidR="00C87B98">
        <w:rPr>
          <w:sz w:val="22"/>
          <w:szCs w:val="22"/>
        </w:rPr>
        <w:br/>
      </w:r>
      <w:r w:rsidRPr="008A437E">
        <w:rPr>
          <w:sz w:val="22"/>
          <w:szCs w:val="22"/>
        </w:rPr>
        <w:t xml:space="preserve"> –</w:t>
      </w:r>
      <w:r w:rsidR="00C87B98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44 054,98 zł. Są to opłaty ponoszone przez gminę za pobyt 5-ki dzieci w rodzinach    zastępczych.</w:t>
      </w:r>
    </w:p>
    <w:p w14:paraId="52C1A68A" w14:textId="6EB67E12" w:rsidR="008A437E" w:rsidRPr="008A437E" w:rsidRDefault="00F34307" w:rsidP="00F34307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br/>
      </w:r>
      <w:r w:rsidR="008A437E" w:rsidRPr="008A437E">
        <w:rPr>
          <w:b/>
          <w:i/>
          <w:sz w:val="22"/>
          <w:szCs w:val="22"/>
          <w:u w:val="single"/>
        </w:rPr>
        <w:t>DZIAŁALNOŚĆ PLACÓWEK OPIEKUŃCZO-WYCHOWAWCZYCH</w:t>
      </w:r>
    </w:p>
    <w:p w14:paraId="3FAF78D7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 xml:space="preserve">85 530,40 zł, </w:t>
      </w:r>
      <w:r w:rsidRPr="008A437E">
        <w:rPr>
          <w:sz w:val="22"/>
          <w:szCs w:val="22"/>
        </w:rPr>
        <w:t xml:space="preserve">co stanowi </w:t>
      </w:r>
      <w:r w:rsidRPr="008A437E">
        <w:rPr>
          <w:b/>
          <w:sz w:val="22"/>
          <w:szCs w:val="22"/>
        </w:rPr>
        <w:t xml:space="preserve">94,05 % </w:t>
      </w:r>
      <w:r w:rsidRPr="008A437E">
        <w:rPr>
          <w:sz w:val="22"/>
          <w:szCs w:val="22"/>
        </w:rPr>
        <w:t>planu budżetowego, z tego:</w:t>
      </w:r>
    </w:p>
    <w:p w14:paraId="49BBA4A0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855 rozdział 85510</w:t>
      </w:r>
    </w:p>
    <w:p w14:paraId="3EA763C5" w14:textId="42545B6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sz w:val="22"/>
          <w:szCs w:val="22"/>
        </w:rPr>
        <w:t>§</w:t>
      </w:r>
      <w:r w:rsidRPr="008A437E">
        <w:rPr>
          <w:b/>
          <w:sz w:val="22"/>
          <w:szCs w:val="22"/>
        </w:rPr>
        <w:tab/>
        <w:t>4330</w:t>
      </w:r>
      <w:r w:rsidRPr="008A437E">
        <w:rPr>
          <w:b/>
          <w:sz w:val="22"/>
          <w:szCs w:val="22"/>
        </w:rPr>
        <w:tab/>
        <w:t xml:space="preserve">zakup usług przez jedn. sam. terytorialnego od innych jednostek, </w:t>
      </w:r>
      <w:r w:rsidRPr="008A437E">
        <w:rPr>
          <w:sz w:val="22"/>
          <w:szCs w:val="22"/>
        </w:rPr>
        <w:t xml:space="preserve">wykonano </w:t>
      </w:r>
      <w:r w:rsidR="00C87B98">
        <w:rPr>
          <w:sz w:val="22"/>
          <w:szCs w:val="22"/>
        </w:rPr>
        <w:br/>
      </w:r>
      <w:r w:rsidRPr="008A437E">
        <w:rPr>
          <w:sz w:val="22"/>
          <w:szCs w:val="22"/>
        </w:rPr>
        <w:t>–</w:t>
      </w:r>
      <w:r w:rsidR="00C87B98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85 530,40 zł. Są to opłaty ponoszone przez gminę za pobyt 2-ki dzieci w domach dziecka.</w:t>
      </w:r>
    </w:p>
    <w:p w14:paraId="36AB47A5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1BE97201" w14:textId="2BFD78B0" w:rsidR="00C01072" w:rsidRDefault="00C01072" w:rsidP="00C87B98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C01072">
        <w:rPr>
          <w:b/>
          <w:i/>
          <w:sz w:val="22"/>
          <w:szCs w:val="22"/>
          <w:u w:val="single"/>
        </w:rPr>
        <w:t>SKŁADKI NA UBEZPIECZENIE ZDROWOTNE OPŁACANE ZA OSOBY POBIERAJĄCE NIEKTÓRE ŚWIADCZENIA RODZINNE ORAZ ZA OSOBY POBIERAJĄCE ZASIŁKI DLA OPIEKUNÓW</w:t>
      </w:r>
    </w:p>
    <w:p w14:paraId="45D319F9" w14:textId="57275B61" w:rsidR="008A437E" w:rsidRPr="008A437E" w:rsidRDefault="008A437E" w:rsidP="00C87B98">
      <w:pPr>
        <w:spacing w:line="276" w:lineRule="auto"/>
        <w:jc w:val="both"/>
        <w:rPr>
          <w:sz w:val="22"/>
          <w:szCs w:val="22"/>
        </w:rPr>
      </w:pPr>
      <w:r w:rsidRPr="008A437E">
        <w:rPr>
          <w:sz w:val="22"/>
          <w:szCs w:val="22"/>
        </w:rPr>
        <w:t xml:space="preserve">Wydatki wykonano w wysokości – </w:t>
      </w:r>
      <w:r w:rsidRPr="008A437E">
        <w:rPr>
          <w:b/>
          <w:sz w:val="22"/>
          <w:szCs w:val="22"/>
        </w:rPr>
        <w:t>30 766,32 zł</w:t>
      </w:r>
      <w:r w:rsidRPr="008A437E">
        <w:rPr>
          <w:sz w:val="22"/>
          <w:szCs w:val="22"/>
        </w:rPr>
        <w:t xml:space="preserve"> co stanowi – </w:t>
      </w:r>
      <w:r w:rsidRPr="008A437E">
        <w:rPr>
          <w:b/>
          <w:sz w:val="22"/>
          <w:szCs w:val="22"/>
        </w:rPr>
        <w:t>100%</w:t>
      </w:r>
      <w:r w:rsidRPr="008A437E">
        <w:rPr>
          <w:bCs/>
          <w:sz w:val="22"/>
          <w:szCs w:val="22"/>
        </w:rPr>
        <w:t>.</w:t>
      </w:r>
      <w:r w:rsidRPr="008A437E">
        <w:rPr>
          <w:sz w:val="22"/>
          <w:szCs w:val="22"/>
        </w:rPr>
        <w:t xml:space="preserve"> Są to składki na ubezpieczenie</w:t>
      </w:r>
      <w:r w:rsidR="00C87B98">
        <w:rPr>
          <w:sz w:val="22"/>
          <w:szCs w:val="22"/>
        </w:rPr>
        <w:t xml:space="preserve"> </w:t>
      </w:r>
      <w:r w:rsidRPr="008A437E">
        <w:rPr>
          <w:sz w:val="22"/>
          <w:szCs w:val="22"/>
        </w:rPr>
        <w:t>zdrowotne osób pobierających zasiłki ze świadczeń rodzinnych.</w:t>
      </w:r>
    </w:p>
    <w:p w14:paraId="435F05A9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8A437E">
        <w:rPr>
          <w:b/>
          <w:sz w:val="22"/>
          <w:szCs w:val="22"/>
        </w:rPr>
        <w:t>dz. 855 rozdział 85513</w:t>
      </w:r>
    </w:p>
    <w:p w14:paraId="672AF548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  <w:r w:rsidRPr="008A437E">
        <w:rPr>
          <w:b/>
          <w:bCs/>
          <w:sz w:val="22"/>
          <w:szCs w:val="22"/>
        </w:rPr>
        <w:t>§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4130</w:t>
      </w:r>
      <w:r w:rsidRPr="008A437E">
        <w:rPr>
          <w:sz w:val="22"/>
          <w:szCs w:val="22"/>
        </w:rPr>
        <w:tab/>
      </w:r>
      <w:r w:rsidRPr="008A437E">
        <w:rPr>
          <w:b/>
          <w:sz w:val="22"/>
          <w:szCs w:val="22"/>
        </w:rPr>
        <w:t>składki na ubezpieczenia zdrowotne</w:t>
      </w:r>
      <w:r w:rsidRPr="008A437E">
        <w:rPr>
          <w:bCs/>
          <w:sz w:val="22"/>
          <w:szCs w:val="22"/>
        </w:rPr>
        <w:t>,</w:t>
      </w:r>
      <w:r w:rsidRPr="008A437E">
        <w:rPr>
          <w:b/>
          <w:sz w:val="22"/>
          <w:szCs w:val="22"/>
        </w:rPr>
        <w:t xml:space="preserve"> </w:t>
      </w:r>
      <w:r w:rsidRPr="008A437E">
        <w:rPr>
          <w:sz w:val="22"/>
          <w:szCs w:val="22"/>
        </w:rPr>
        <w:t>wykonanie – 30 766,32 zł.</w:t>
      </w:r>
    </w:p>
    <w:p w14:paraId="7610B4E1" w14:textId="77777777" w:rsidR="008A437E" w:rsidRPr="008A437E" w:rsidRDefault="008A437E" w:rsidP="009A59F8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79F800E3" w14:textId="77777777" w:rsidR="008A437E" w:rsidRPr="008A437E" w:rsidRDefault="008A437E" w:rsidP="008A437E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7B633CCA" w14:textId="77777777" w:rsidR="000D2936" w:rsidRPr="000D2936" w:rsidRDefault="000D2936" w:rsidP="000D2936">
      <w:pPr>
        <w:spacing w:line="276" w:lineRule="auto"/>
        <w:ind w:left="709" w:hanging="709"/>
        <w:jc w:val="both"/>
        <w:rPr>
          <w:b/>
          <w:sz w:val="22"/>
          <w:szCs w:val="22"/>
        </w:rPr>
      </w:pPr>
    </w:p>
    <w:p w14:paraId="291FFF74" w14:textId="00D073B5" w:rsidR="000D2936" w:rsidRPr="000D2936" w:rsidRDefault="000D2936" w:rsidP="000D2936">
      <w:pPr>
        <w:spacing w:line="276" w:lineRule="auto"/>
        <w:ind w:left="709" w:hanging="709"/>
        <w:jc w:val="center"/>
        <w:rPr>
          <w:b/>
          <w:iCs/>
          <w:sz w:val="22"/>
          <w:szCs w:val="22"/>
        </w:rPr>
      </w:pPr>
      <w:r w:rsidRPr="000D2936">
        <w:rPr>
          <w:b/>
          <w:iCs/>
          <w:sz w:val="22"/>
          <w:szCs w:val="22"/>
        </w:rPr>
        <w:t>ŚRODOWISKOWY DOM SAMOPOMOCY WE WRONKACH</w:t>
      </w:r>
    </w:p>
    <w:p w14:paraId="7DC09160" w14:textId="77777777" w:rsidR="000D2936" w:rsidRDefault="000D2936" w:rsidP="000D2936">
      <w:pPr>
        <w:spacing w:line="276" w:lineRule="auto"/>
        <w:ind w:left="709" w:hanging="709"/>
        <w:jc w:val="both"/>
        <w:rPr>
          <w:b/>
          <w:i/>
          <w:sz w:val="22"/>
          <w:szCs w:val="22"/>
        </w:rPr>
      </w:pPr>
    </w:p>
    <w:p w14:paraId="1975524A" w14:textId="77777777" w:rsidR="000D2936" w:rsidRPr="000D2936" w:rsidRDefault="000D2936" w:rsidP="000D2936">
      <w:pPr>
        <w:spacing w:line="276" w:lineRule="auto"/>
        <w:ind w:left="709" w:hanging="709"/>
        <w:jc w:val="both"/>
        <w:rPr>
          <w:b/>
          <w:i/>
          <w:sz w:val="22"/>
          <w:szCs w:val="22"/>
        </w:rPr>
      </w:pPr>
    </w:p>
    <w:p w14:paraId="4B97D889" w14:textId="0B57CDE8" w:rsidR="000D2936" w:rsidRDefault="000D2936" w:rsidP="000D2936">
      <w:pPr>
        <w:spacing w:line="276" w:lineRule="auto"/>
        <w:jc w:val="both"/>
        <w:rPr>
          <w:sz w:val="22"/>
          <w:szCs w:val="22"/>
        </w:rPr>
      </w:pPr>
      <w:r w:rsidRPr="000D2936">
        <w:rPr>
          <w:sz w:val="22"/>
          <w:szCs w:val="22"/>
        </w:rPr>
        <w:t xml:space="preserve">Środowiskowy Dom Samopomocy we Wronkach został utworzony 1 kwietnia 2012 roku Uchwałą </w:t>
      </w:r>
      <w:r w:rsidR="00BF072A">
        <w:rPr>
          <w:sz w:val="22"/>
          <w:szCs w:val="22"/>
        </w:rPr>
        <w:br/>
      </w:r>
      <w:r w:rsidRPr="000D2936">
        <w:rPr>
          <w:sz w:val="22"/>
          <w:szCs w:val="22"/>
        </w:rPr>
        <w:t>Nr XIV/77/12 Rady Gminy Świętajno z dnia 24 lutego 2012 roku. ŚDS jest jednostką pobytu dziennego typu A, B, C obejmującą wsparciem osoby przewlekle psychicznie chore, wymagające leczenia szpitalnego bądź opieki stacjonarnej. ŚDS obejmuje wsparciem 40 osób dorosłych.</w:t>
      </w:r>
    </w:p>
    <w:p w14:paraId="24530925" w14:textId="77777777" w:rsidR="000D2936" w:rsidRPr="000D2936" w:rsidRDefault="000D2936" w:rsidP="000D2936">
      <w:pPr>
        <w:spacing w:line="276" w:lineRule="auto"/>
        <w:jc w:val="both"/>
        <w:rPr>
          <w:sz w:val="22"/>
          <w:szCs w:val="22"/>
        </w:rPr>
      </w:pPr>
    </w:p>
    <w:p w14:paraId="34697381" w14:textId="19200005" w:rsidR="00BF072A" w:rsidRDefault="00BF072A" w:rsidP="00BF072A">
      <w:pPr>
        <w:spacing w:line="276" w:lineRule="auto"/>
        <w:ind w:left="709" w:hanging="709"/>
        <w:jc w:val="center"/>
        <w:rPr>
          <w:b/>
          <w:sz w:val="22"/>
          <w:szCs w:val="22"/>
          <w:u w:val="single"/>
        </w:rPr>
      </w:pPr>
      <w:r w:rsidRPr="00BF072A">
        <w:rPr>
          <w:b/>
          <w:sz w:val="22"/>
          <w:szCs w:val="22"/>
          <w:u w:val="single"/>
        </w:rPr>
        <w:t>POMOC SPOŁECZNA</w:t>
      </w:r>
    </w:p>
    <w:p w14:paraId="4BA7EDD4" w14:textId="77777777" w:rsidR="00BF072A" w:rsidRDefault="00BF072A" w:rsidP="00BF072A">
      <w:pPr>
        <w:spacing w:line="276" w:lineRule="auto"/>
        <w:ind w:left="709" w:hanging="709"/>
        <w:jc w:val="center"/>
        <w:rPr>
          <w:b/>
          <w:sz w:val="22"/>
          <w:szCs w:val="22"/>
          <w:u w:val="single"/>
        </w:rPr>
      </w:pPr>
    </w:p>
    <w:p w14:paraId="4BDD32EC" w14:textId="3F866E71" w:rsidR="00BF072A" w:rsidRPr="00BF072A" w:rsidRDefault="00BF072A" w:rsidP="00BF072A">
      <w:pPr>
        <w:spacing w:line="276" w:lineRule="auto"/>
        <w:ind w:left="709" w:hanging="709"/>
        <w:rPr>
          <w:b/>
          <w:i/>
          <w:iCs/>
          <w:sz w:val="22"/>
          <w:szCs w:val="22"/>
          <w:u w:val="single"/>
        </w:rPr>
      </w:pPr>
      <w:r w:rsidRPr="00BF072A">
        <w:rPr>
          <w:b/>
          <w:i/>
          <w:iCs/>
          <w:sz w:val="22"/>
          <w:szCs w:val="22"/>
          <w:u w:val="single"/>
        </w:rPr>
        <w:t>OŚRODKI WSPARCIA</w:t>
      </w:r>
    </w:p>
    <w:p w14:paraId="1B5ADFFB" w14:textId="4282F122" w:rsidR="000D2936" w:rsidRPr="000D2936" w:rsidRDefault="000D2936" w:rsidP="000D2936">
      <w:p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0D2936">
        <w:rPr>
          <w:b/>
          <w:sz w:val="22"/>
          <w:szCs w:val="22"/>
        </w:rPr>
        <w:t>Dz. 852 rozdz. 85203</w:t>
      </w:r>
    </w:p>
    <w:p w14:paraId="084F5C5B" w14:textId="32318525" w:rsidR="000D2936" w:rsidRPr="000D2936" w:rsidRDefault="000D2936" w:rsidP="000D2936">
      <w:pPr>
        <w:spacing w:line="276" w:lineRule="auto"/>
        <w:jc w:val="both"/>
        <w:rPr>
          <w:sz w:val="22"/>
          <w:szCs w:val="22"/>
        </w:rPr>
      </w:pPr>
      <w:r w:rsidRPr="000D2936">
        <w:rPr>
          <w:sz w:val="22"/>
          <w:szCs w:val="22"/>
        </w:rPr>
        <w:t xml:space="preserve">Plan wydatków wynosi – </w:t>
      </w:r>
      <w:r w:rsidRPr="000D2936">
        <w:rPr>
          <w:b/>
          <w:sz w:val="22"/>
          <w:szCs w:val="22"/>
        </w:rPr>
        <w:t xml:space="preserve">1 547 572,72 zł, </w:t>
      </w:r>
      <w:r w:rsidRPr="000D2936">
        <w:rPr>
          <w:sz w:val="22"/>
          <w:szCs w:val="22"/>
        </w:rPr>
        <w:t xml:space="preserve">wydatki wykonano w wysokości </w:t>
      </w:r>
      <w:r w:rsidRPr="000D2936">
        <w:rPr>
          <w:bCs/>
          <w:sz w:val="22"/>
          <w:szCs w:val="22"/>
        </w:rPr>
        <w:t>–</w:t>
      </w:r>
      <w:r w:rsidRPr="000D2936">
        <w:rPr>
          <w:b/>
          <w:sz w:val="22"/>
          <w:szCs w:val="22"/>
        </w:rPr>
        <w:t xml:space="preserve"> 1 484 972,22 zł</w:t>
      </w:r>
      <w:r w:rsidRPr="000D2936">
        <w:rPr>
          <w:bCs/>
          <w:sz w:val="22"/>
          <w:szCs w:val="22"/>
        </w:rPr>
        <w:t xml:space="preserve">, </w:t>
      </w:r>
      <w:r w:rsidRPr="000D2936">
        <w:rPr>
          <w:sz w:val="22"/>
          <w:szCs w:val="22"/>
        </w:rPr>
        <w:t>co stanowi</w:t>
      </w:r>
      <w:r>
        <w:rPr>
          <w:sz w:val="22"/>
          <w:szCs w:val="22"/>
        </w:rPr>
        <w:t xml:space="preserve"> </w:t>
      </w:r>
      <w:r w:rsidRPr="000D2936">
        <w:rPr>
          <w:b/>
          <w:sz w:val="22"/>
          <w:szCs w:val="22"/>
        </w:rPr>
        <w:t>95,95 %</w:t>
      </w:r>
      <w:r w:rsidRPr="000D2936">
        <w:rPr>
          <w:sz w:val="22"/>
          <w:szCs w:val="22"/>
        </w:rPr>
        <w:t xml:space="preserve"> planu budżetowego, z tego:</w:t>
      </w:r>
    </w:p>
    <w:p w14:paraId="6796BD10" w14:textId="110C0A16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bCs/>
          <w:sz w:val="22"/>
          <w:szCs w:val="22"/>
        </w:rPr>
        <w:t>§</w:t>
      </w:r>
      <w:r w:rsidRPr="000D2936">
        <w:rPr>
          <w:sz w:val="22"/>
          <w:szCs w:val="22"/>
        </w:rPr>
        <w:tab/>
      </w:r>
      <w:r w:rsidRPr="000D2936">
        <w:rPr>
          <w:b/>
          <w:sz w:val="22"/>
          <w:szCs w:val="22"/>
        </w:rPr>
        <w:t>3020</w:t>
      </w:r>
      <w:r w:rsidR="00900C39">
        <w:rPr>
          <w:b/>
          <w:sz w:val="22"/>
          <w:szCs w:val="22"/>
        </w:rPr>
        <w:t xml:space="preserve">  </w:t>
      </w:r>
      <w:r w:rsidRPr="000D2936">
        <w:rPr>
          <w:b/>
          <w:sz w:val="22"/>
          <w:szCs w:val="22"/>
        </w:rPr>
        <w:t>wydatki osobowe niezaliczane do wynagrodzeń</w:t>
      </w:r>
      <w:r w:rsidRPr="000D2936">
        <w:rPr>
          <w:sz w:val="22"/>
          <w:szCs w:val="22"/>
        </w:rPr>
        <w:t xml:space="preserve">, plan – 1 720,77 zł, wykonanie </w:t>
      </w:r>
      <w:r>
        <w:rPr>
          <w:sz w:val="22"/>
          <w:szCs w:val="22"/>
        </w:rPr>
        <w:br/>
      </w:r>
      <w:r w:rsidRPr="000D2936">
        <w:rPr>
          <w:sz w:val="22"/>
          <w:szCs w:val="22"/>
        </w:rPr>
        <w:t>– 1 720,77 zł. Dofinansowanie do okularów korekcyjnych dla pracowników, odzież robocza dla konserwatora</w:t>
      </w:r>
      <w:r w:rsidR="001C4616">
        <w:rPr>
          <w:sz w:val="22"/>
          <w:szCs w:val="22"/>
        </w:rPr>
        <w:t>.</w:t>
      </w:r>
    </w:p>
    <w:p w14:paraId="1CDFFCE2" w14:textId="253C248E" w:rsidR="000D2936" w:rsidRPr="000D2936" w:rsidRDefault="000D2936" w:rsidP="000D2936">
      <w:pPr>
        <w:spacing w:line="276" w:lineRule="auto"/>
        <w:ind w:left="709" w:hanging="709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>4010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wynagrodzenia osobowe pracowników</w:t>
      </w:r>
      <w:r w:rsidRPr="000D2936">
        <w:rPr>
          <w:sz w:val="22"/>
          <w:szCs w:val="22"/>
        </w:rPr>
        <w:t>, plan – 887 152,31 zł, wykonanie</w:t>
      </w:r>
      <w:r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 – 871 784,87 zł,</w:t>
      </w:r>
      <w:r w:rsidR="001C4616">
        <w:rPr>
          <w:sz w:val="22"/>
          <w:szCs w:val="22"/>
        </w:rPr>
        <w:t xml:space="preserve"> w tym dodatek motywacyjny – 113 723,63 zł.</w:t>
      </w:r>
    </w:p>
    <w:p w14:paraId="57F53D6C" w14:textId="4B234EA7" w:rsidR="000D2936" w:rsidRPr="000D2936" w:rsidRDefault="000D2936" w:rsidP="000D2936">
      <w:pPr>
        <w:spacing w:line="276" w:lineRule="auto"/>
        <w:ind w:left="709" w:hanging="709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>4040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dodatkowe wynagrodzenie roczne</w:t>
      </w:r>
      <w:r w:rsidRPr="000D2936">
        <w:rPr>
          <w:sz w:val="22"/>
          <w:szCs w:val="22"/>
        </w:rPr>
        <w:t>, plan – 53 622,18 zł, wykonanie –</w:t>
      </w:r>
      <w:r>
        <w:rPr>
          <w:sz w:val="22"/>
          <w:szCs w:val="22"/>
        </w:rPr>
        <w:t xml:space="preserve"> </w:t>
      </w:r>
      <w:r w:rsidR="00CA3754">
        <w:rPr>
          <w:sz w:val="22"/>
          <w:szCs w:val="22"/>
        </w:rPr>
        <w:t>5</w:t>
      </w:r>
      <w:r w:rsidRPr="000D2936">
        <w:rPr>
          <w:sz w:val="22"/>
          <w:szCs w:val="22"/>
        </w:rPr>
        <w:t>3 622,18 zł,</w:t>
      </w:r>
    </w:p>
    <w:p w14:paraId="6470D59B" w14:textId="05B873D4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4110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składki na ubezpieczenie społeczne</w:t>
      </w:r>
      <w:r w:rsidRPr="000D2936">
        <w:rPr>
          <w:sz w:val="22"/>
          <w:szCs w:val="22"/>
        </w:rPr>
        <w:t>, plan – 161 120,00 zł, wykonanie – 158 089,34 zł,</w:t>
      </w:r>
    </w:p>
    <w:p w14:paraId="57BF95D1" w14:textId="10404111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4120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składki na fundusz pracy oraz Fundusz Solidarnościowy</w:t>
      </w:r>
      <w:r w:rsidRPr="000D2936">
        <w:rPr>
          <w:sz w:val="22"/>
          <w:szCs w:val="22"/>
        </w:rPr>
        <w:t>, plan – 17 142,00 zł, wykonanie – 16 019,68 zł,</w:t>
      </w:r>
    </w:p>
    <w:p w14:paraId="6BE34C17" w14:textId="0C0CF3BC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4170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wynagrodzenia bezosobowe</w:t>
      </w:r>
      <w:r w:rsidRPr="000D2936">
        <w:rPr>
          <w:sz w:val="22"/>
          <w:szCs w:val="22"/>
        </w:rPr>
        <w:t>, plan – 14 400,00 zł wykonanie – 14 400,00 zł,</w:t>
      </w:r>
    </w:p>
    <w:p w14:paraId="09EAEE0B" w14:textId="442452E6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lastRenderedPageBreak/>
        <w:t>§</w:t>
      </w:r>
      <w:r w:rsidRPr="000D2936">
        <w:rPr>
          <w:b/>
          <w:sz w:val="22"/>
          <w:szCs w:val="22"/>
        </w:rPr>
        <w:tab/>
        <w:t xml:space="preserve">4210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zakup materiałów i wyposażenia</w:t>
      </w:r>
      <w:r w:rsidRPr="000D2936">
        <w:rPr>
          <w:sz w:val="22"/>
          <w:szCs w:val="22"/>
        </w:rPr>
        <w:t xml:space="preserve">, plan – 248 740,82 zł, wykonanie – 217 510,11 zł, </w:t>
      </w:r>
      <w:r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z tego: zakup paliwa – 40 850,38 zł, części do samochodu – 9 265,92 zł, materiały budowlane – 5 717,08 zł, zakupiono żywność na warsztaty kulinarne – 24 665,35 zł, materiały do terapii </w:t>
      </w:r>
      <w:r w:rsidR="00EF64E9"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– 50 443,97 zł, materiały biurowe – 3 964,02 zł, środki czystości – 3 911,94 zł, raty za telefon komórkowy – 219,00 zł, naklejki na samochód magnetyczne – 36,90 zł, różne wyposażenie </w:t>
      </w:r>
      <w:r w:rsidR="00EF64E9"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– 9 643,48 zł, zabudowy np. szafy – 19 311,00 zł, defibrylator – 8 168,10 zł, laptop i program do laptopa – 3 986,50 zł, ekogroszek – 33 000,00 zł, ławki drewniane 10 szt. – 3 150,00 zł, firany, narzuty – 497,97 zł, akcesoria do ogrodu i utrzymania porządku wokół terenu </w:t>
      </w:r>
      <w:r w:rsidR="004139E2">
        <w:rPr>
          <w:sz w:val="22"/>
          <w:szCs w:val="22"/>
        </w:rPr>
        <w:br/>
      </w:r>
      <w:r w:rsidRPr="000D2936">
        <w:rPr>
          <w:sz w:val="22"/>
          <w:szCs w:val="22"/>
        </w:rPr>
        <w:t>– 678,50 zł,</w:t>
      </w:r>
    </w:p>
    <w:p w14:paraId="14BACDD4" w14:textId="5B257D51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4260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zakup energii</w:t>
      </w:r>
      <w:r w:rsidRPr="000D2936">
        <w:rPr>
          <w:sz w:val="22"/>
          <w:szCs w:val="22"/>
        </w:rPr>
        <w:t>, plan – 19 000,00 zł wykonanie – 15 976,20 zł,</w:t>
      </w:r>
    </w:p>
    <w:p w14:paraId="35E7AE49" w14:textId="42F108F3" w:rsidR="000D2936" w:rsidRPr="000D2936" w:rsidRDefault="000D2936" w:rsidP="001C4616">
      <w:pPr>
        <w:spacing w:line="276" w:lineRule="auto"/>
        <w:ind w:left="709" w:hanging="709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4270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zakup usług remontowych</w:t>
      </w:r>
      <w:r w:rsidRPr="000D2936">
        <w:rPr>
          <w:sz w:val="22"/>
          <w:szCs w:val="22"/>
        </w:rPr>
        <w:t xml:space="preserve">, plan – 4 462,15 zł, wykonanie – 2 002,49 zł. </w:t>
      </w:r>
      <w:r w:rsidR="004139E2">
        <w:rPr>
          <w:sz w:val="22"/>
          <w:szCs w:val="22"/>
        </w:rPr>
        <w:br/>
      </w:r>
      <w:r w:rsidRPr="000D2936">
        <w:rPr>
          <w:sz w:val="22"/>
          <w:szCs w:val="22"/>
        </w:rPr>
        <w:t>Jest to:</w:t>
      </w:r>
      <w:r w:rsidR="004139E2">
        <w:rPr>
          <w:sz w:val="22"/>
          <w:szCs w:val="22"/>
        </w:rPr>
        <w:t xml:space="preserve"> </w:t>
      </w:r>
      <w:r w:rsidRPr="000D2936">
        <w:rPr>
          <w:sz w:val="22"/>
          <w:szCs w:val="22"/>
        </w:rPr>
        <w:t>usługa naprawy opony – 150,00 zł, wymiana gniazdek elektrycznych – 166,00 zł, naprawa kosiarki do trawy – 400,00 zł, wymiana baterii kranowych – 1 002,99 zł, wymiana głowic termostatycznych – 283,50 zł,</w:t>
      </w:r>
    </w:p>
    <w:p w14:paraId="1415EC81" w14:textId="2D7EC1B1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4280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zakup usług zdrowotnych</w:t>
      </w:r>
      <w:r w:rsidRPr="000D2936">
        <w:rPr>
          <w:sz w:val="22"/>
          <w:szCs w:val="22"/>
        </w:rPr>
        <w:t>, plan – 860,00 zł, wykonanie – 860,00 zł. Są to badania lekarskie pracowników,</w:t>
      </w:r>
    </w:p>
    <w:p w14:paraId="281EDD5E" w14:textId="68238B82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4300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zakup usług pozostałych</w:t>
      </w:r>
      <w:r w:rsidRPr="000D2936">
        <w:rPr>
          <w:sz w:val="22"/>
          <w:szCs w:val="22"/>
        </w:rPr>
        <w:t xml:space="preserve">, plan – 47 590,89 zł, wykonanie – 42 701,27 zł, z tego: </w:t>
      </w:r>
      <w:r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prowizja bankowa – 672,40 zł , usługi pocztowe oraz przesyłki – 629,08 zł, wywóz szamba </w:t>
      </w:r>
      <w:r w:rsidR="00EF64E9">
        <w:rPr>
          <w:sz w:val="22"/>
          <w:szCs w:val="22"/>
        </w:rPr>
        <w:br/>
      </w:r>
      <w:r w:rsidRPr="000D2936">
        <w:rPr>
          <w:sz w:val="22"/>
          <w:szCs w:val="22"/>
        </w:rPr>
        <w:t>– 500,00 zł, przegląd i legalizacja sprzętu ppoż. – 1 070,00 zł, usługa korzystania z pływalni</w:t>
      </w:r>
      <w:r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 – 1 000,00 zł, aktualizacja programu FK – 4 674,00 zł, usługa warsztatowa i serwisowa samochodu – 3 345,42 zł, przegląd przewodów kominowych i instalacji gazowej – 875,00 zł, przegląd stanu technicznego budynku – 350,00 zł, utrzymanie str. www, BIP – 1 350,54 zł, aktualizacja pr. Kadrowego – 657,50 zł, usługi psychologiczne – 14 700 zł, montaż przeciwpożarowego wyłącznika prądu – 2 952,00 zł, wynajem auta – 1 656,40 zł, usługa transportowa na andrzejki –</w:t>
      </w:r>
      <w:r>
        <w:rPr>
          <w:sz w:val="22"/>
          <w:szCs w:val="22"/>
        </w:rPr>
        <w:t xml:space="preserve"> </w:t>
      </w:r>
      <w:r w:rsidRPr="000D2936">
        <w:rPr>
          <w:sz w:val="22"/>
          <w:szCs w:val="22"/>
        </w:rPr>
        <w:t>1 800,00 zł, usługa gastronomiczna – 1 435,00 zł, bilety do mini zoo – 960,00 zł, usługa transportowa – 2 110,00 zł, wymiana oleju w samochodzie służbowym – 1 533,43 zł, wykonanie pomiarów instalacji odgromowej – 430,50 zł,</w:t>
      </w:r>
    </w:p>
    <w:p w14:paraId="431F2415" w14:textId="508D8437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4350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zakup towarów (w szczególności materiałów, leków, żywności)</w:t>
      </w:r>
      <w:r w:rsidRPr="000D2936">
        <w:rPr>
          <w:sz w:val="22"/>
          <w:szCs w:val="22"/>
        </w:rPr>
        <w:t xml:space="preserve"> w związku z pomocą obywatelom Ukrainy, plan – </w:t>
      </w:r>
      <w:r w:rsidR="001C4616">
        <w:rPr>
          <w:sz w:val="22"/>
          <w:szCs w:val="22"/>
        </w:rPr>
        <w:t>10 219,00</w:t>
      </w:r>
      <w:r w:rsidRPr="000D2936">
        <w:rPr>
          <w:sz w:val="22"/>
          <w:szCs w:val="22"/>
        </w:rPr>
        <w:t xml:space="preserve"> zł, wykonanie – </w:t>
      </w:r>
      <w:r w:rsidR="001C4616">
        <w:rPr>
          <w:sz w:val="22"/>
          <w:szCs w:val="22"/>
        </w:rPr>
        <w:t>10 219,00</w:t>
      </w:r>
      <w:r w:rsidRPr="000D2936">
        <w:rPr>
          <w:sz w:val="22"/>
          <w:szCs w:val="22"/>
        </w:rPr>
        <w:t xml:space="preserve"> zł, z tego: </w:t>
      </w:r>
      <w:r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zakupiono paliwo – </w:t>
      </w:r>
      <w:r w:rsidR="001C4616">
        <w:rPr>
          <w:sz w:val="22"/>
          <w:szCs w:val="22"/>
        </w:rPr>
        <w:t>1 118,27</w:t>
      </w:r>
      <w:r w:rsidRPr="000D2936">
        <w:rPr>
          <w:sz w:val="22"/>
          <w:szCs w:val="22"/>
        </w:rPr>
        <w:t xml:space="preserve"> zł, art. spożywcze na warsztaty kulinarne – </w:t>
      </w:r>
      <w:r w:rsidR="001C4616">
        <w:rPr>
          <w:sz w:val="22"/>
          <w:szCs w:val="22"/>
        </w:rPr>
        <w:t>534,29</w:t>
      </w:r>
      <w:r w:rsidRPr="000D2936">
        <w:rPr>
          <w:sz w:val="22"/>
          <w:szCs w:val="22"/>
        </w:rPr>
        <w:t xml:space="preserve"> zł, środki czystości –</w:t>
      </w:r>
      <w:r>
        <w:rPr>
          <w:sz w:val="22"/>
          <w:szCs w:val="22"/>
        </w:rPr>
        <w:t xml:space="preserve"> </w:t>
      </w:r>
      <w:r w:rsidR="001C4616">
        <w:rPr>
          <w:sz w:val="22"/>
          <w:szCs w:val="22"/>
        </w:rPr>
        <w:t>2 424,92</w:t>
      </w:r>
      <w:r w:rsidRPr="000D2936">
        <w:rPr>
          <w:sz w:val="22"/>
          <w:szCs w:val="22"/>
        </w:rPr>
        <w:t xml:space="preserve"> zł, art. biurowe – </w:t>
      </w:r>
      <w:r w:rsidR="001C4616">
        <w:rPr>
          <w:sz w:val="22"/>
          <w:szCs w:val="22"/>
        </w:rPr>
        <w:t>472,06</w:t>
      </w:r>
      <w:r w:rsidRPr="000D2936">
        <w:rPr>
          <w:sz w:val="22"/>
          <w:szCs w:val="22"/>
        </w:rPr>
        <w:t xml:space="preserve"> zł, materiały do terapii – </w:t>
      </w:r>
      <w:r w:rsidR="001C4616">
        <w:rPr>
          <w:sz w:val="22"/>
          <w:szCs w:val="22"/>
        </w:rPr>
        <w:t>5 669,46</w:t>
      </w:r>
      <w:r w:rsidRPr="000D2936">
        <w:rPr>
          <w:sz w:val="22"/>
          <w:szCs w:val="22"/>
        </w:rPr>
        <w:t xml:space="preserve"> zł,</w:t>
      </w:r>
    </w:p>
    <w:p w14:paraId="1CB817AB" w14:textId="137164C9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4360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opłaty z tytułu zakupu usług telekomunikacyjnych</w:t>
      </w:r>
      <w:r w:rsidRPr="000D2936">
        <w:rPr>
          <w:sz w:val="22"/>
          <w:szCs w:val="22"/>
        </w:rPr>
        <w:t xml:space="preserve">, plan – </w:t>
      </w:r>
      <w:r w:rsidR="000725DD">
        <w:rPr>
          <w:sz w:val="22"/>
          <w:szCs w:val="22"/>
        </w:rPr>
        <w:t>4 495,68</w:t>
      </w:r>
      <w:r w:rsidRPr="000D2936">
        <w:rPr>
          <w:sz w:val="22"/>
          <w:szCs w:val="22"/>
        </w:rPr>
        <w:t xml:space="preserve"> zł, wykonanie </w:t>
      </w:r>
      <w:r w:rsidR="00900C39"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– </w:t>
      </w:r>
      <w:r w:rsidR="000725DD">
        <w:rPr>
          <w:sz w:val="22"/>
          <w:szCs w:val="22"/>
        </w:rPr>
        <w:t>4 495,68</w:t>
      </w:r>
      <w:r w:rsidRPr="000D2936">
        <w:rPr>
          <w:sz w:val="22"/>
          <w:szCs w:val="22"/>
        </w:rPr>
        <w:t xml:space="preserve"> zł,</w:t>
      </w:r>
    </w:p>
    <w:p w14:paraId="5D70AD06" w14:textId="6B7EE5E8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4410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podróże służbowe krajowe</w:t>
      </w:r>
      <w:r w:rsidRPr="000D2936">
        <w:rPr>
          <w:sz w:val="22"/>
          <w:szCs w:val="22"/>
        </w:rPr>
        <w:t xml:space="preserve">, plan – </w:t>
      </w:r>
      <w:r w:rsidR="000725DD">
        <w:rPr>
          <w:sz w:val="22"/>
          <w:szCs w:val="22"/>
        </w:rPr>
        <w:t>5 858,81</w:t>
      </w:r>
      <w:r w:rsidRPr="000D2936">
        <w:rPr>
          <w:sz w:val="22"/>
          <w:szCs w:val="22"/>
        </w:rPr>
        <w:t xml:space="preserve"> zł wykonanie – </w:t>
      </w:r>
      <w:r w:rsidR="000725DD">
        <w:rPr>
          <w:sz w:val="22"/>
          <w:szCs w:val="22"/>
        </w:rPr>
        <w:t>5 858,81</w:t>
      </w:r>
      <w:r w:rsidRPr="000D2936">
        <w:rPr>
          <w:sz w:val="22"/>
          <w:szCs w:val="22"/>
        </w:rPr>
        <w:t xml:space="preserve"> zł (delegacje, ryczałt),</w:t>
      </w:r>
    </w:p>
    <w:p w14:paraId="46AA97F8" w14:textId="5FC143C5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4430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rożne opłaty i składki</w:t>
      </w:r>
      <w:r w:rsidRPr="000D2936">
        <w:rPr>
          <w:sz w:val="22"/>
          <w:szCs w:val="22"/>
        </w:rPr>
        <w:t xml:space="preserve">, plan – </w:t>
      </w:r>
      <w:r w:rsidR="000725DD">
        <w:rPr>
          <w:sz w:val="22"/>
          <w:szCs w:val="22"/>
        </w:rPr>
        <w:t>9 665,80</w:t>
      </w:r>
      <w:r w:rsidRPr="000D2936">
        <w:rPr>
          <w:sz w:val="22"/>
          <w:szCs w:val="22"/>
        </w:rPr>
        <w:t xml:space="preserve"> zł, wykonanie – </w:t>
      </w:r>
      <w:r w:rsidR="000725DD">
        <w:rPr>
          <w:sz w:val="22"/>
          <w:szCs w:val="22"/>
        </w:rPr>
        <w:t>9 665,80</w:t>
      </w:r>
      <w:r w:rsidRPr="000D2936">
        <w:rPr>
          <w:sz w:val="22"/>
          <w:szCs w:val="22"/>
        </w:rPr>
        <w:t xml:space="preserve"> zł. Jest to polisa majątkowa – </w:t>
      </w:r>
      <w:r w:rsidR="000725DD">
        <w:rPr>
          <w:sz w:val="22"/>
          <w:szCs w:val="22"/>
        </w:rPr>
        <w:t>2 517</w:t>
      </w:r>
      <w:r w:rsidRPr="000D2936">
        <w:rPr>
          <w:sz w:val="22"/>
          <w:szCs w:val="22"/>
        </w:rPr>
        <w:t xml:space="preserve">,00 zł, polisa komunikacyjna – </w:t>
      </w:r>
      <w:r w:rsidR="000725DD">
        <w:rPr>
          <w:sz w:val="22"/>
          <w:szCs w:val="22"/>
        </w:rPr>
        <w:t>5 315,30</w:t>
      </w:r>
      <w:r w:rsidRPr="000D2936">
        <w:rPr>
          <w:sz w:val="22"/>
          <w:szCs w:val="22"/>
        </w:rPr>
        <w:t xml:space="preserve"> zł,</w:t>
      </w:r>
      <w:r w:rsidR="000725DD">
        <w:rPr>
          <w:sz w:val="22"/>
          <w:szCs w:val="22"/>
        </w:rPr>
        <w:t xml:space="preserve"> abonament</w:t>
      </w:r>
      <w:r w:rsidR="00AC2AC2">
        <w:rPr>
          <w:sz w:val="22"/>
          <w:szCs w:val="22"/>
        </w:rPr>
        <w:t xml:space="preserve"> rtv – 1 833,50 zł.</w:t>
      </w:r>
    </w:p>
    <w:p w14:paraId="1994E84D" w14:textId="5DF44878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4440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odpis na ZFŚS</w:t>
      </w:r>
      <w:r w:rsidRPr="000D2936">
        <w:rPr>
          <w:sz w:val="22"/>
          <w:szCs w:val="22"/>
        </w:rPr>
        <w:t xml:space="preserve">, plan – </w:t>
      </w:r>
      <w:r w:rsidR="00AC2AC2">
        <w:rPr>
          <w:sz w:val="22"/>
          <w:szCs w:val="22"/>
        </w:rPr>
        <w:t>29 539,81</w:t>
      </w:r>
      <w:r w:rsidRPr="000D2936">
        <w:rPr>
          <w:sz w:val="22"/>
          <w:szCs w:val="22"/>
        </w:rPr>
        <w:t xml:space="preserve"> zł, wykonanie – </w:t>
      </w:r>
      <w:r w:rsidR="00AC2AC2">
        <w:rPr>
          <w:sz w:val="22"/>
          <w:szCs w:val="22"/>
        </w:rPr>
        <w:t>29 539,81</w:t>
      </w:r>
      <w:r w:rsidRPr="000D2936">
        <w:rPr>
          <w:sz w:val="22"/>
          <w:szCs w:val="22"/>
        </w:rPr>
        <w:t xml:space="preserve"> zł,</w:t>
      </w:r>
    </w:p>
    <w:p w14:paraId="00A09856" w14:textId="2725B007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4480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podatek od nieruchomości</w:t>
      </w:r>
      <w:r w:rsidRPr="000D2936">
        <w:rPr>
          <w:sz w:val="22"/>
          <w:szCs w:val="22"/>
        </w:rPr>
        <w:t xml:space="preserve">, plan – </w:t>
      </w:r>
      <w:r w:rsidR="00D90B3D">
        <w:rPr>
          <w:sz w:val="22"/>
          <w:szCs w:val="22"/>
        </w:rPr>
        <w:t>3 919</w:t>
      </w:r>
      <w:r w:rsidRPr="000D2936">
        <w:rPr>
          <w:sz w:val="22"/>
          <w:szCs w:val="22"/>
        </w:rPr>
        <w:t xml:space="preserve">,00 zł, wykonanie – 3 </w:t>
      </w:r>
      <w:r w:rsidR="00D90B3D">
        <w:rPr>
          <w:sz w:val="22"/>
          <w:szCs w:val="22"/>
        </w:rPr>
        <w:t>919</w:t>
      </w:r>
      <w:r w:rsidRPr="000D2936">
        <w:rPr>
          <w:sz w:val="22"/>
          <w:szCs w:val="22"/>
        </w:rPr>
        <w:t>,00 zł,</w:t>
      </w:r>
    </w:p>
    <w:p w14:paraId="2C00BDDC" w14:textId="72F63FA8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4520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opłaty na rzecz jednostek samorządu terytorialnego</w:t>
      </w:r>
      <w:r w:rsidRPr="000D2936">
        <w:rPr>
          <w:sz w:val="22"/>
          <w:szCs w:val="22"/>
        </w:rPr>
        <w:t xml:space="preserve">, plan – </w:t>
      </w:r>
      <w:r w:rsidR="00AC2AC2">
        <w:rPr>
          <w:sz w:val="22"/>
          <w:szCs w:val="22"/>
        </w:rPr>
        <w:t>1 287,11</w:t>
      </w:r>
      <w:r w:rsidRPr="000D2936">
        <w:rPr>
          <w:sz w:val="22"/>
          <w:szCs w:val="22"/>
        </w:rPr>
        <w:t xml:space="preserve"> zł, wykonanie – 1</w:t>
      </w:r>
      <w:r w:rsidR="00AC2AC2">
        <w:rPr>
          <w:sz w:val="22"/>
          <w:szCs w:val="22"/>
        </w:rPr>
        <w:t> </w:t>
      </w:r>
      <w:r w:rsidRPr="000D2936">
        <w:rPr>
          <w:sz w:val="22"/>
          <w:szCs w:val="22"/>
        </w:rPr>
        <w:t>2</w:t>
      </w:r>
      <w:r w:rsidR="00AC2AC2">
        <w:rPr>
          <w:sz w:val="22"/>
          <w:szCs w:val="22"/>
        </w:rPr>
        <w:t>87,11</w:t>
      </w:r>
      <w:r w:rsidRPr="000D2936">
        <w:rPr>
          <w:sz w:val="22"/>
          <w:szCs w:val="22"/>
        </w:rPr>
        <w:t xml:space="preserve"> zł. Jest to opłata za gospodarowanie odpadami,</w:t>
      </w:r>
      <w:r w:rsidR="00AC2AC2">
        <w:rPr>
          <w:sz w:val="22"/>
          <w:szCs w:val="22"/>
        </w:rPr>
        <w:t xml:space="preserve"> opłata za trwały zarząd.</w:t>
      </w:r>
    </w:p>
    <w:p w14:paraId="3380779E" w14:textId="1E6CFF40" w:rsidR="000D2936" w:rsidRP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4700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>szkolenia pracowników niebędących członkami korpusu służby cywilnej</w:t>
      </w:r>
      <w:r w:rsidRPr="000D2936">
        <w:rPr>
          <w:sz w:val="22"/>
          <w:szCs w:val="22"/>
        </w:rPr>
        <w:t xml:space="preserve">, plan </w:t>
      </w:r>
      <w:r w:rsidR="00900C39">
        <w:rPr>
          <w:sz w:val="22"/>
          <w:szCs w:val="22"/>
        </w:rPr>
        <w:br/>
      </w:r>
      <w:r w:rsidRPr="000D2936">
        <w:rPr>
          <w:sz w:val="22"/>
          <w:szCs w:val="22"/>
        </w:rPr>
        <w:t xml:space="preserve">– </w:t>
      </w:r>
      <w:r w:rsidR="00AC2AC2">
        <w:rPr>
          <w:sz w:val="22"/>
          <w:szCs w:val="22"/>
        </w:rPr>
        <w:t>4 776,39</w:t>
      </w:r>
      <w:r w:rsidRPr="000D2936">
        <w:rPr>
          <w:sz w:val="22"/>
          <w:szCs w:val="22"/>
        </w:rPr>
        <w:t xml:space="preserve"> zł, wykonanie – </w:t>
      </w:r>
      <w:r w:rsidR="00AC2AC2">
        <w:rPr>
          <w:sz w:val="22"/>
          <w:szCs w:val="22"/>
        </w:rPr>
        <w:t>3 300,10</w:t>
      </w:r>
      <w:r w:rsidRPr="000D2936">
        <w:rPr>
          <w:sz w:val="22"/>
          <w:szCs w:val="22"/>
        </w:rPr>
        <w:t xml:space="preserve"> zł. Jest to koszt szkoleń dla pracowników,</w:t>
      </w:r>
    </w:p>
    <w:p w14:paraId="6279AD71" w14:textId="3B17A00B" w:rsidR="000D2936" w:rsidRDefault="000D2936" w:rsidP="000D2936">
      <w:pPr>
        <w:spacing w:line="276" w:lineRule="auto"/>
        <w:ind w:left="709" w:hanging="709"/>
        <w:jc w:val="both"/>
        <w:rPr>
          <w:sz w:val="22"/>
          <w:szCs w:val="22"/>
        </w:rPr>
      </w:pPr>
      <w:r w:rsidRPr="000D2936">
        <w:rPr>
          <w:b/>
          <w:sz w:val="22"/>
          <w:szCs w:val="22"/>
        </w:rPr>
        <w:t>§</w:t>
      </w:r>
      <w:r w:rsidRPr="000D2936">
        <w:rPr>
          <w:b/>
          <w:sz w:val="22"/>
          <w:szCs w:val="22"/>
        </w:rPr>
        <w:tab/>
        <w:t xml:space="preserve">4740 </w:t>
      </w:r>
      <w:r w:rsidR="00900C39">
        <w:rPr>
          <w:b/>
          <w:sz w:val="22"/>
          <w:szCs w:val="22"/>
        </w:rPr>
        <w:tab/>
      </w:r>
      <w:r w:rsidRPr="000D2936">
        <w:rPr>
          <w:b/>
          <w:sz w:val="22"/>
          <w:szCs w:val="22"/>
        </w:rPr>
        <w:t xml:space="preserve">wynagrodzenia i uposażenia wypłacane w związku z pomocą obywatelom Ukrainy, </w:t>
      </w:r>
      <w:r w:rsidRPr="000D2936">
        <w:rPr>
          <w:sz w:val="22"/>
          <w:szCs w:val="22"/>
        </w:rPr>
        <w:t>plan – 22 000,00 zł, wykonanie – 22 000,00 zł. Są to wynagrodzenia dla pracowników realizujących pracę z obywatelem Ukrainy.</w:t>
      </w:r>
    </w:p>
    <w:p w14:paraId="484EB184" w14:textId="77777777" w:rsidR="00900C39" w:rsidRDefault="00900C39" w:rsidP="000D2936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4F931814" w14:textId="77777777" w:rsidR="008A437E" w:rsidRPr="008A437E" w:rsidRDefault="008A437E" w:rsidP="008A437E">
      <w:pPr>
        <w:spacing w:line="276" w:lineRule="auto"/>
        <w:ind w:left="709" w:hanging="709"/>
        <w:jc w:val="both"/>
        <w:rPr>
          <w:sz w:val="22"/>
          <w:szCs w:val="22"/>
        </w:rPr>
      </w:pPr>
    </w:p>
    <w:p w14:paraId="0F223EBB" w14:textId="77777777" w:rsidR="008A437E" w:rsidRPr="00717412" w:rsidRDefault="008A437E" w:rsidP="00937B61">
      <w:pPr>
        <w:spacing w:line="276" w:lineRule="auto"/>
        <w:ind w:left="709" w:hanging="709"/>
        <w:jc w:val="both"/>
        <w:rPr>
          <w:sz w:val="22"/>
          <w:szCs w:val="22"/>
        </w:rPr>
      </w:pPr>
    </w:p>
    <w:sectPr w:rsidR="008A437E" w:rsidRPr="00717412" w:rsidSect="003A3A9B">
      <w:footerReference w:type="default" r:id="rId8"/>
      <w:pgSz w:w="11905" w:h="16837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6A78" w14:textId="77777777" w:rsidR="000F75A0" w:rsidRDefault="000F75A0">
      <w:r>
        <w:separator/>
      </w:r>
    </w:p>
  </w:endnote>
  <w:endnote w:type="continuationSeparator" w:id="0">
    <w:p w14:paraId="6E5EA53D" w14:textId="77777777" w:rsidR="000F75A0" w:rsidRDefault="000F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5E5B" w14:textId="77777777" w:rsidR="002318DF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52</w:t>
    </w:r>
    <w:r>
      <w:fldChar w:fldCharType="end"/>
    </w:r>
  </w:p>
  <w:p w14:paraId="0B529963" w14:textId="77777777" w:rsidR="002318DF" w:rsidRDefault="002318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3B45" w14:textId="77777777" w:rsidR="000F75A0" w:rsidRDefault="000F75A0">
      <w:r>
        <w:separator/>
      </w:r>
    </w:p>
  </w:footnote>
  <w:footnote w:type="continuationSeparator" w:id="0">
    <w:p w14:paraId="0B5077FF" w14:textId="77777777" w:rsidR="000F75A0" w:rsidRDefault="000F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56"/>
        </w:tabs>
        <w:ind w:left="356" w:hanging="432"/>
      </w:pPr>
    </w:lvl>
    <w:lvl w:ilvl="1">
      <w:start w:val="1"/>
      <w:numFmt w:val="none"/>
      <w:lvlText w:val=""/>
      <w:lvlJc w:val="left"/>
      <w:pPr>
        <w:tabs>
          <w:tab w:val="num" w:pos="500"/>
        </w:tabs>
        <w:ind w:left="500" w:hanging="576"/>
      </w:pPr>
    </w:lvl>
    <w:lvl w:ilvl="2">
      <w:start w:val="1"/>
      <w:numFmt w:val="none"/>
      <w:lvlText w:val=""/>
      <w:lvlJc w:val="left"/>
      <w:pPr>
        <w:tabs>
          <w:tab w:val="num" w:pos="644"/>
        </w:tabs>
        <w:ind w:left="644" w:hanging="720"/>
      </w:pPr>
    </w:lvl>
    <w:lvl w:ilvl="3">
      <w:start w:val="1"/>
      <w:numFmt w:val="none"/>
      <w:lvlText w:val=""/>
      <w:lvlJc w:val="left"/>
      <w:pPr>
        <w:tabs>
          <w:tab w:val="num" w:pos="788"/>
        </w:tabs>
        <w:ind w:left="788" w:hanging="864"/>
      </w:pPr>
    </w:lvl>
    <w:lvl w:ilvl="4">
      <w:start w:val="1"/>
      <w:numFmt w:val="none"/>
      <w:lvlText w:val=""/>
      <w:lvlJc w:val="left"/>
      <w:pPr>
        <w:tabs>
          <w:tab w:val="num" w:pos="932"/>
        </w:tabs>
        <w:ind w:left="932" w:hanging="1008"/>
      </w:pPr>
    </w:lvl>
    <w:lvl w:ilvl="5">
      <w:start w:val="1"/>
      <w:numFmt w:val="none"/>
      <w:lvlText w:val=""/>
      <w:lvlJc w:val="left"/>
      <w:pPr>
        <w:tabs>
          <w:tab w:val="num" w:pos="1076"/>
        </w:tabs>
        <w:ind w:left="1076" w:hanging="1152"/>
      </w:pPr>
    </w:lvl>
    <w:lvl w:ilvl="6">
      <w:start w:val="1"/>
      <w:numFmt w:val="none"/>
      <w:lvlText w:val=""/>
      <w:lvlJc w:val="left"/>
      <w:pPr>
        <w:tabs>
          <w:tab w:val="num" w:pos="1220"/>
        </w:tabs>
        <w:ind w:left="1220" w:hanging="1296"/>
      </w:pPr>
    </w:lvl>
    <w:lvl w:ilvl="7">
      <w:start w:val="1"/>
      <w:numFmt w:val="none"/>
      <w:lvlText w:val=""/>
      <w:lvlJc w:val="left"/>
      <w:pPr>
        <w:tabs>
          <w:tab w:val="num" w:pos="1364"/>
        </w:tabs>
        <w:ind w:left="1364" w:hanging="1440"/>
      </w:pPr>
    </w:lvl>
    <w:lvl w:ilvl="8">
      <w:start w:val="1"/>
      <w:numFmt w:val="none"/>
      <w:lvlText w:val=""/>
      <w:lvlJc w:val="left"/>
      <w:pPr>
        <w:tabs>
          <w:tab w:val="num" w:pos="1508"/>
        </w:tabs>
        <w:ind w:left="1508" w:hanging="1584"/>
      </w:pPr>
    </w:lvl>
  </w:abstractNum>
  <w:abstractNum w:abstractNumId="1" w15:restartNumberingAfterBreak="0">
    <w:nsid w:val="00000002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</w:abstractNum>
  <w:abstractNum w:abstractNumId="9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0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F"/>
    <w:multiLevelType w:val="single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DA5BB9"/>
    <w:multiLevelType w:val="hybridMultilevel"/>
    <w:tmpl w:val="45C62148"/>
    <w:lvl w:ilvl="0" w:tplc="69A4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D91B0A"/>
    <w:multiLevelType w:val="hybridMultilevel"/>
    <w:tmpl w:val="4648B824"/>
    <w:lvl w:ilvl="0" w:tplc="0DFE30FA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EF5F1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96468ED"/>
    <w:multiLevelType w:val="hybridMultilevel"/>
    <w:tmpl w:val="32368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EF38B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0AF92C26"/>
    <w:multiLevelType w:val="hybridMultilevel"/>
    <w:tmpl w:val="F84C0F86"/>
    <w:lvl w:ilvl="0" w:tplc="4F70DAF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0D005D56"/>
    <w:multiLevelType w:val="hybridMultilevel"/>
    <w:tmpl w:val="04E652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1341FAA"/>
    <w:multiLevelType w:val="hybridMultilevel"/>
    <w:tmpl w:val="B8F0602E"/>
    <w:lvl w:ilvl="0" w:tplc="04150013">
      <w:start w:val="1"/>
      <w:numFmt w:val="upperRoman"/>
      <w:lvlText w:val="%1."/>
      <w:lvlJc w:val="righ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2E92B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4273D55"/>
    <w:multiLevelType w:val="hybridMultilevel"/>
    <w:tmpl w:val="D4929828"/>
    <w:lvl w:ilvl="0" w:tplc="803C1B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C1EBC"/>
    <w:multiLevelType w:val="hybridMultilevel"/>
    <w:tmpl w:val="A796AFF0"/>
    <w:lvl w:ilvl="0" w:tplc="0415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16EC1D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6F324EE"/>
    <w:multiLevelType w:val="hybridMultilevel"/>
    <w:tmpl w:val="EFF8B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6D754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82C0E9C"/>
    <w:multiLevelType w:val="hybridMultilevel"/>
    <w:tmpl w:val="A9B63F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4209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523F27"/>
    <w:multiLevelType w:val="hybridMultilevel"/>
    <w:tmpl w:val="F4AC2E20"/>
    <w:lvl w:ilvl="0" w:tplc="69A4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CC6372"/>
    <w:multiLevelType w:val="hybridMultilevel"/>
    <w:tmpl w:val="A540FE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9E653C5"/>
    <w:multiLevelType w:val="hybridMultilevel"/>
    <w:tmpl w:val="4A5ABFEE"/>
    <w:lvl w:ilvl="0" w:tplc="ACF82C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C64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1B8B59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1CAB7221"/>
    <w:multiLevelType w:val="hybridMultilevel"/>
    <w:tmpl w:val="65C25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271D62"/>
    <w:multiLevelType w:val="singleLevel"/>
    <w:tmpl w:val="329A9212"/>
    <w:lvl w:ilvl="0">
      <w:start w:val="1"/>
      <w:numFmt w:val="upperRoman"/>
      <w:lvlText w:val="%1."/>
      <w:lvlJc w:val="left"/>
      <w:pPr>
        <w:ind w:left="227" w:hanging="227"/>
      </w:pPr>
      <w:rPr>
        <w:b/>
      </w:rPr>
    </w:lvl>
  </w:abstractNum>
  <w:abstractNum w:abstractNumId="34" w15:restartNumberingAfterBreak="0">
    <w:nsid w:val="1E067C8A"/>
    <w:multiLevelType w:val="hybridMultilevel"/>
    <w:tmpl w:val="5B54FFA4"/>
    <w:lvl w:ilvl="0" w:tplc="46FA60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7472A9"/>
    <w:multiLevelType w:val="hybridMultilevel"/>
    <w:tmpl w:val="C61217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4D082C"/>
    <w:multiLevelType w:val="hybridMultilevel"/>
    <w:tmpl w:val="9C62E988"/>
    <w:styleLink w:val="WW8Num42"/>
    <w:lvl w:ilvl="0" w:tplc="0B4A98E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37F04B8"/>
    <w:multiLevelType w:val="singleLevel"/>
    <w:tmpl w:val="C100C5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24785842"/>
    <w:multiLevelType w:val="hybridMultilevel"/>
    <w:tmpl w:val="881AA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61D53F6"/>
    <w:multiLevelType w:val="hybridMultilevel"/>
    <w:tmpl w:val="68561660"/>
    <w:lvl w:ilvl="0" w:tplc="E83028AA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74F3AD1"/>
    <w:multiLevelType w:val="singleLevel"/>
    <w:tmpl w:val="C100C5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7E42022"/>
    <w:multiLevelType w:val="hybridMultilevel"/>
    <w:tmpl w:val="F03CCB20"/>
    <w:lvl w:ilvl="0" w:tplc="69A420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28A61CA9"/>
    <w:multiLevelType w:val="hybridMultilevel"/>
    <w:tmpl w:val="3886E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580534"/>
    <w:multiLevelType w:val="singleLevel"/>
    <w:tmpl w:val="C100C5B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2B9E1655"/>
    <w:multiLevelType w:val="hybridMultilevel"/>
    <w:tmpl w:val="3236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D416A0"/>
    <w:multiLevelType w:val="multilevel"/>
    <w:tmpl w:val="695664F2"/>
    <w:styleLink w:val="WW8Num2"/>
    <w:lvl w:ilvl="0">
      <w:numFmt w:val="bullet"/>
      <w:lvlText w:val="-"/>
      <w:lvlJc w:val="left"/>
      <w:rPr>
        <w:rFonts w:ascii="OpenSymbol, 'Arial Unicode MS'" w:hAnsi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2D5D08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2D83430C"/>
    <w:multiLevelType w:val="hybridMultilevel"/>
    <w:tmpl w:val="97B68EF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2FAD3D91"/>
    <w:multiLevelType w:val="hybridMultilevel"/>
    <w:tmpl w:val="A0F678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1DB4B88"/>
    <w:multiLevelType w:val="hybridMultilevel"/>
    <w:tmpl w:val="4A8A0A5C"/>
    <w:lvl w:ilvl="0" w:tplc="0415000F">
      <w:start w:val="1"/>
      <w:numFmt w:val="decimal"/>
      <w:lvlText w:val="%1.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0" w15:restartNumberingAfterBreak="0">
    <w:nsid w:val="32384369"/>
    <w:multiLevelType w:val="hybridMultilevel"/>
    <w:tmpl w:val="41FCF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6866B2"/>
    <w:multiLevelType w:val="hybridMultilevel"/>
    <w:tmpl w:val="CAE2E126"/>
    <w:lvl w:ilvl="0" w:tplc="EB329070">
      <w:start w:val="4360"/>
      <w:numFmt w:val="decimal"/>
      <w:lvlText w:val="%1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2" w15:restartNumberingAfterBreak="0">
    <w:nsid w:val="339236D9"/>
    <w:multiLevelType w:val="hybridMultilevel"/>
    <w:tmpl w:val="3CC0D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217DC6"/>
    <w:multiLevelType w:val="hybridMultilevel"/>
    <w:tmpl w:val="881AAE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5716F27"/>
    <w:multiLevelType w:val="hybridMultilevel"/>
    <w:tmpl w:val="17381E1C"/>
    <w:lvl w:ilvl="0" w:tplc="12F46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64B1475"/>
    <w:multiLevelType w:val="hybridMultilevel"/>
    <w:tmpl w:val="5CE64DB2"/>
    <w:lvl w:ilvl="0" w:tplc="FB2ECE1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36E6436F"/>
    <w:multiLevelType w:val="hybridMultilevel"/>
    <w:tmpl w:val="6CB6E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327768"/>
    <w:multiLevelType w:val="hybridMultilevel"/>
    <w:tmpl w:val="3132B9D8"/>
    <w:lvl w:ilvl="0" w:tplc="FBAA3C0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8" w15:restartNumberingAfterBreak="0">
    <w:nsid w:val="396053AD"/>
    <w:multiLevelType w:val="hybridMultilevel"/>
    <w:tmpl w:val="DC70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745289"/>
    <w:multiLevelType w:val="hybridMultilevel"/>
    <w:tmpl w:val="070819A2"/>
    <w:lvl w:ilvl="0" w:tplc="69A42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9B45E9B"/>
    <w:multiLevelType w:val="hybridMultilevel"/>
    <w:tmpl w:val="30F20F40"/>
    <w:lvl w:ilvl="0" w:tplc="4F70DAF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1" w15:restartNumberingAfterBreak="0">
    <w:nsid w:val="3C0F548C"/>
    <w:multiLevelType w:val="hybridMultilevel"/>
    <w:tmpl w:val="5EF089E0"/>
    <w:lvl w:ilvl="0" w:tplc="041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F17C90"/>
    <w:multiLevelType w:val="hybridMultilevel"/>
    <w:tmpl w:val="406CDA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F765A9"/>
    <w:multiLevelType w:val="hybridMultilevel"/>
    <w:tmpl w:val="C2DABBA8"/>
    <w:lvl w:ilvl="0" w:tplc="6ADE3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7008EE"/>
    <w:multiLevelType w:val="hybridMultilevel"/>
    <w:tmpl w:val="AFAA9306"/>
    <w:lvl w:ilvl="0" w:tplc="0415000F">
      <w:start w:val="1"/>
      <w:numFmt w:val="decimal"/>
      <w:lvlText w:val="%1."/>
      <w:lvlJc w:val="left"/>
      <w:pPr>
        <w:ind w:left="3996" w:hanging="360"/>
      </w:pPr>
    </w:lvl>
    <w:lvl w:ilvl="1" w:tplc="04150019" w:tentative="1">
      <w:start w:val="1"/>
      <w:numFmt w:val="lowerLetter"/>
      <w:lvlText w:val="%2."/>
      <w:lvlJc w:val="left"/>
      <w:pPr>
        <w:ind w:left="4716" w:hanging="360"/>
      </w:pPr>
    </w:lvl>
    <w:lvl w:ilvl="2" w:tplc="0415001B" w:tentative="1">
      <w:start w:val="1"/>
      <w:numFmt w:val="lowerRoman"/>
      <w:lvlText w:val="%3."/>
      <w:lvlJc w:val="right"/>
      <w:pPr>
        <w:ind w:left="5436" w:hanging="180"/>
      </w:pPr>
    </w:lvl>
    <w:lvl w:ilvl="3" w:tplc="0415000F" w:tentative="1">
      <w:start w:val="1"/>
      <w:numFmt w:val="decimal"/>
      <w:lvlText w:val="%4."/>
      <w:lvlJc w:val="left"/>
      <w:pPr>
        <w:ind w:left="6156" w:hanging="360"/>
      </w:pPr>
    </w:lvl>
    <w:lvl w:ilvl="4" w:tplc="04150019" w:tentative="1">
      <w:start w:val="1"/>
      <w:numFmt w:val="lowerLetter"/>
      <w:lvlText w:val="%5."/>
      <w:lvlJc w:val="left"/>
      <w:pPr>
        <w:ind w:left="6876" w:hanging="360"/>
      </w:pPr>
    </w:lvl>
    <w:lvl w:ilvl="5" w:tplc="0415001B" w:tentative="1">
      <w:start w:val="1"/>
      <w:numFmt w:val="lowerRoman"/>
      <w:lvlText w:val="%6."/>
      <w:lvlJc w:val="right"/>
      <w:pPr>
        <w:ind w:left="7596" w:hanging="180"/>
      </w:pPr>
    </w:lvl>
    <w:lvl w:ilvl="6" w:tplc="0415000F" w:tentative="1">
      <w:start w:val="1"/>
      <w:numFmt w:val="decimal"/>
      <w:lvlText w:val="%7."/>
      <w:lvlJc w:val="left"/>
      <w:pPr>
        <w:ind w:left="8316" w:hanging="360"/>
      </w:pPr>
    </w:lvl>
    <w:lvl w:ilvl="7" w:tplc="04150019" w:tentative="1">
      <w:start w:val="1"/>
      <w:numFmt w:val="lowerLetter"/>
      <w:lvlText w:val="%8."/>
      <w:lvlJc w:val="left"/>
      <w:pPr>
        <w:ind w:left="9036" w:hanging="360"/>
      </w:pPr>
    </w:lvl>
    <w:lvl w:ilvl="8" w:tplc="041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65" w15:restartNumberingAfterBreak="0">
    <w:nsid w:val="4343222F"/>
    <w:multiLevelType w:val="hybridMultilevel"/>
    <w:tmpl w:val="58A655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CD009A"/>
    <w:multiLevelType w:val="hybridMultilevel"/>
    <w:tmpl w:val="1C6CA36E"/>
    <w:lvl w:ilvl="0" w:tplc="73D2AB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5EE752F"/>
    <w:multiLevelType w:val="hybridMultilevel"/>
    <w:tmpl w:val="978C6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574ACC"/>
    <w:multiLevelType w:val="hybridMultilevel"/>
    <w:tmpl w:val="96E2EBBA"/>
    <w:lvl w:ilvl="0" w:tplc="B0089D06">
      <w:start w:val="4410"/>
      <w:numFmt w:val="decimal"/>
      <w:lvlText w:val="%1"/>
      <w:lvlJc w:val="left"/>
      <w:pPr>
        <w:tabs>
          <w:tab w:val="num" w:pos="5400"/>
        </w:tabs>
        <w:ind w:left="540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49254593"/>
    <w:multiLevelType w:val="hybridMultilevel"/>
    <w:tmpl w:val="22B00FDE"/>
    <w:lvl w:ilvl="0" w:tplc="DE62F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EA4661"/>
    <w:multiLevelType w:val="hybridMultilevel"/>
    <w:tmpl w:val="7DACA6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9A4209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EF009D"/>
    <w:multiLevelType w:val="hybridMultilevel"/>
    <w:tmpl w:val="D834D200"/>
    <w:lvl w:ilvl="0" w:tplc="F60262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454ECE"/>
    <w:multiLevelType w:val="hybridMultilevel"/>
    <w:tmpl w:val="1B9A3AA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BAD0214"/>
    <w:multiLevelType w:val="hybridMultilevel"/>
    <w:tmpl w:val="BEA2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BC09E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5" w15:restartNumberingAfterBreak="0">
    <w:nsid w:val="4DC01560"/>
    <w:multiLevelType w:val="multilevel"/>
    <w:tmpl w:val="B2D88C10"/>
    <w:lvl w:ilvl="0">
      <w:start w:val="4360"/>
      <w:numFmt w:val="decimal"/>
      <w:lvlText w:val="%1"/>
      <w:lvlJc w:val="left"/>
      <w:pPr>
        <w:tabs>
          <w:tab w:val="num" w:pos="5400"/>
        </w:tabs>
        <w:ind w:left="5400" w:hanging="4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4E5859D6"/>
    <w:multiLevelType w:val="multilevel"/>
    <w:tmpl w:val="71CACE0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4EE975EA"/>
    <w:multiLevelType w:val="hybridMultilevel"/>
    <w:tmpl w:val="D60289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FD57627"/>
    <w:multiLevelType w:val="hybridMultilevel"/>
    <w:tmpl w:val="7576BF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A11EBA"/>
    <w:multiLevelType w:val="hybridMultilevel"/>
    <w:tmpl w:val="026090B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0" w15:restartNumberingAfterBreak="0">
    <w:nsid w:val="53970C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567E6BBC"/>
    <w:multiLevelType w:val="hybridMultilevel"/>
    <w:tmpl w:val="BC28DA3C"/>
    <w:lvl w:ilvl="0" w:tplc="69A420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 w15:restartNumberingAfterBreak="0">
    <w:nsid w:val="570805C3"/>
    <w:multiLevelType w:val="hybridMultilevel"/>
    <w:tmpl w:val="60B2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A2353D"/>
    <w:multiLevelType w:val="hybridMultilevel"/>
    <w:tmpl w:val="45483854"/>
    <w:lvl w:ilvl="0" w:tplc="12F469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2B0E29"/>
    <w:multiLevelType w:val="hybridMultilevel"/>
    <w:tmpl w:val="B5AE6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A82688B"/>
    <w:multiLevelType w:val="hybridMultilevel"/>
    <w:tmpl w:val="9BAC9628"/>
    <w:lvl w:ilvl="0" w:tplc="67800A6E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DC6AB0"/>
    <w:multiLevelType w:val="hybridMultilevel"/>
    <w:tmpl w:val="B2D88C10"/>
    <w:lvl w:ilvl="0" w:tplc="852ECA12">
      <w:start w:val="4360"/>
      <w:numFmt w:val="decimal"/>
      <w:lvlText w:val="%1"/>
      <w:lvlJc w:val="left"/>
      <w:pPr>
        <w:tabs>
          <w:tab w:val="num" w:pos="5400"/>
        </w:tabs>
        <w:ind w:left="540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5B8542DB"/>
    <w:multiLevelType w:val="hybridMultilevel"/>
    <w:tmpl w:val="F7622B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CAE41C4"/>
    <w:multiLevelType w:val="hybridMultilevel"/>
    <w:tmpl w:val="0E9269F6"/>
    <w:lvl w:ilvl="0" w:tplc="69A4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CCB1202"/>
    <w:multiLevelType w:val="hybridMultilevel"/>
    <w:tmpl w:val="98989942"/>
    <w:lvl w:ilvl="0" w:tplc="9CFE252E">
      <w:start w:val="47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5FCD7482"/>
    <w:multiLevelType w:val="hybridMultilevel"/>
    <w:tmpl w:val="A63E4A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358D6FC">
      <w:start w:val="1"/>
      <w:numFmt w:val="upperRoman"/>
      <w:lvlText w:val="%2."/>
      <w:lvlJc w:val="left"/>
      <w:pPr>
        <w:ind w:left="1800" w:hanging="720"/>
      </w:pPr>
    </w:lvl>
    <w:lvl w:ilvl="2" w:tplc="69A4209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FB5F6F"/>
    <w:multiLevelType w:val="hybridMultilevel"/>
    <w:tmpl w:val="BC62A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FD54E2"/>
    <w:multiLevelType w:val="hybridMultilevel"/>
    <w:tmpl w:val="5B3EB3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60643E7"/>
    <w:multiLevelType w:val="hybridMultilevel"/>
    <w:tmpl w:val="E8CA4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3A13EE"/>
    <w:multiLevelType w:val="hybridMultilevel"/>
    <w:tmpl w:val="1804A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B32431"/>
    <w:multiLevelType w:val="hybridMultilevel"/>
    <w:tmpl w:val="155AA2C0"/>
    <w:styleLink w:val="WW8Num22"/>
    <w:lvl w:ilvl="0" w:tplc="4F70DA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6" w15:restartNumberingAfterBreak="0">
    <w:nsid w:val="66E06DF5"/>
    <w:multiLevelType w:val="singleLevel"/>
    <w:tmpl w:val="3B34A096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97" w15:restartNumberingAfterBreak="0">
    <w:nsid w:val="67DE7305"/>
    <w:multiLevelType w:val="hybridMultilevel"/>
    <w:tmpl w:val="8C08B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89E50D8"/>
    <w:multiLevelType w:val="hybridMultilevel"/>
    <w:tmpl w:val="7E3E8894"/>
    <w:lvl w:ilvl="0" w:tplc="EB4C86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9217242"/>
    <w:multiLevelType w:val="hybridMultilevel"/>
    <w:tmpl w:val="7D9C705C"/>
    <w:lvl w:ilvl="0" w:tplc="F2A8DF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9774FDE"/>
    <w:multiLevelType w:val="hybridMultilevel"/>
    <w:tmpl w:val="E7589670"/>
    <w:lvl w:ilvl="0" w:tplc="D798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A0E5BDA"/>
    <w:multiLevelType w:val="hybridMultilevel"/>
    <w:tmpl w:val="2A86A96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2" w15:restartNumberingAfterBreak="0">
    <w:nsid w:val="6A2A0A96"/>
    <w:multiLevelType w:val="hybridMultilevel"/>
    <w:tmpl w:val="B1D6C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FF55AE"/>
    <w:multiLevelType w:val="hybridMultilevel"/>
    <w:tmpl w:val="989889D4"/>
    <w:lvl w:ilvl="0" w:tplc="0EAC30E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4" w15:restartNumberingAfterBreak="0">
    <w:nsid w:val="6C7E76E2"/>
    <w:multiLevelType w:val="hybridMultilevel"/>
    <w:tmpl w:val="FDCAF5EC"/>
    <w:lvl w:ilvl="0" w:tplc="1F1CF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C8172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6" w15:restartNumberingAfterBreak="0">
    <w:nsid w:val="6DEB1FE0"/>
    <w:multiLevelType w:val="hybridMultilevel"/>
    <w:tmpl w:val="41FC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F915E66"/>
    <w:multiLevelType w:val="hybridMultilevel"/>
    <w:tmpl w:val="679073B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8" w15:restartNumberingAfterBreak="0">
    <w:nsid w:val="7020525D"/>
    <w:multiLevelType w:val="multilevel"/>
    <w:tmpl w:val="47B8B75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9" w15:restartNumberingAfterBreak="0">
    <w:nsid w:val="703321EE"/>
    <w:multiLevelType w:val="hybridMultilevel"/>
    <w:tmpl w:val="FDCAF5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07E6372"/>
    <w:multiLevelType w:val="hybridMultilevel"/>
    <w:tmpl w:val="CFD4B8A0"/>
    <w:lvl w:ilvl="0" w:tplc="9CE8F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1159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71FA4CE2"/>
    <w:multiLevelType w:val="hybridMultilevel"/>
    <w:tmpl w:val="0C44E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0E3005"/>
    <w:multiLevelType w:val="hybridMultilevel"/>
    <w:tmpl w:val="E4CCFD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6F30D06"/>
    <w:multiLevelType w:val="hybridMultilevel"/>
    <w:tmpl w:val="B51ED69A"/>
    <w:lvl w:ilvl="0" w:tplc="69A420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5" w15:restartNumberingAfterBreak="0">
    <w:nsid w:val="772E7173"/>
    <w:multiLevelType w:val="hybridMultilevel"/>
    <w:tmpl w:val="EBF21FDC"/>
    <w:lvl w:ilvl="0" w:tplc="3DE4E5D0">
      <w:start w:val="437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6" w15:restartNumberingAfterBreak="0">
    <w:nsid w:val="789F2C86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17" w15:restartNumberingAfterBreak="0">
    <w:nsid w:val="79893F2F"/>
    <w:multiLevelType w:val="hybridMultilevel"/>
    <w:tmpl w:val="52C6CEDE"/>
    <w:lvl w:ilvl="0" w:tplc="659A357C">
      <w:start w:val="4740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 w15:restartNumberingAfterBreak="0">
    <w:nsid w:val="79AA2E91"/>
    <w:multiLevelType w:val="hybridMultilevel"/>
    <w:tmpl w:val="AA5863E2"/>
    <w:lvl w:ilvl="0" w:tplc="6A64ECEC">
      <w:start w:val="4700"/>
      <w:numFmt w:val="decimal"/>
      <w:lvlText w:val="%1"/>
      <w:lvlJc w:val="left"/>
      <w:pPr>
        <w:tabs>
          <w:tab w:val="num" w:pos="5460"/>
        </w:tabs>
        <w:ind w:left="5460" w:hanging="47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 w15:restartNumberingAfterBreak="0">
    <w:nsid w:val="79C416F1"/>
    <w:multiLevelType w:val="multilevel"/>
    <w:tmpl w:val="7F5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86701F"/>
    <w:multiLevelType w:val="hybridMultilevel"/>
    <w:tmpl w:val="EB0CF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C37564"/>
    <w:multiLevelType w:val="hybridMultilevel"/>
    <w:tmpl w:val="81CE2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37407">
    <w:abstractNumId w:val="0"/>
  </w:num>
  <w:num w:numId="2" w16cid:durableId="1633246549">
    <w:abstractNumId w:val="1"/>
  </w:num>
  <w:num w:numId="3" w16cid:durableId="1524827886">
    <w:abstractNumId w:val="2"/>
  </w:num>
  <w:num w:numId="4" w16cid:durableId="348530441">
    <w:abstractNumId w:val="3"/>
  </w:num>
  <w:num w:numId="5" w16cid:durableId="847527409">
    <w:abstractNumId w:val="4"/>
  </w:num>
  <w:num w:numId="6" w16cid:durableId="2036498146">
    <w:abstractNumId w:val="5"/>
  </w:num>
  <w:num w:numId="7" w16cid:durableId="1965889690">
    <w:abstractNumId w:val="6"/>
  </w:num>
  <w:num w:numId="8" w16cid:durableId="1920560605">
    <w:abstractNumId w:val="7"/>
  </w:num>
  <w:num w:numId="9" w16cid:durableId="167452667">
    <w:abstractNumId w:val="8"/>
  </w:num>
  <w:num w:numId="10" w16cid:durableId="400521197">
    <w:abstractNumId w:val="9"/>
  </w:num>
  <w:num w:numId="11" w16cid:durableId="2115708463">
    <w:abstractNumId w:val="10"/>
  </w:num>
  <w:num w:numId="12" w16cid:durableId="200948091">
    <w:abstractNumId w:val="11"/>
  </w:num>
  <w:num w:numId="13" w16cid:durableId="1604877645">
    <w:abstractNumId w:val="29"/>
  </w:num>
  <w:num w:numId="14" w16cid:durableId="1145780332">
    <w:abstractNumId w:val="36"/>
  </w:num>
  <w:num w:numId="15" w16cid:durableId="1138229465">
    <w:abstractNumId w:val="95"/>
  </w:num>
  <w:num w:numId="16" w16cid:durableId="559243214">
    <w:abstractNumId w:val="76"/>
  </w:num>
  <w:num w:numId="17" w16cid:durableId="690572059">
    <w:abstractNumId w:val="45"/>
  </w:num>
  <w:num w:numId="18" w16cid:durableId="142163757">
    <w:abstractNumId w:val="59"/>
  </w:num>
  <w:num w:numId="19" w16cid:durableId="1908417358">
    <w:abstractNumId w:val="88"/>
  </w:num>
  <w:num w:numId="20" w16cid:durableId="240602505">
    <w:abstractNumId w:val="106"/>
  </w:num>
  <w:num w:numId="21" w16cid:durableId="928657419">
    <w:abstractNumId w:val="50"/>
  </w:num>
  <w:num w:numId="22" w16cid:durableId="1292443083">
    <w:abstractNumId w:val="38"/>
  </w:num>
  <w:num w:numId="23" w16cid:durableId="699747760">
    <w:abstractNumId w:val="53"/>
  </w:num>
  <w:num w:numId="24" w16cid:durableId="294995702">
    <w:abstractNumId w:val="44"/>
  </w:num>
  <w:num w:numId="25" w16cid:durableId="244924018">
    <w:abstractNumId w:val="15"/>
  </w:num>
  <w:num w:numId="26" w16cid:durableId="1456681533">
    <w:abstractNumId w:val="87"/>
  </w:num>
  <w:num w:numId="27" w16cid:durableId="154421258">
    <w:abstractNumId w:val="84"/>
  </w:num>
  <w:num w:numId="28" w16cid:durableId="1860117695">
    <w:abstractNumId w:val="48"/>
  </w:num>
  <w:num w:numId="29" w16cid:durableId="1845852710">
    <w:abstractNumId w:val="107"/>
  </w:num>
  <w:num w:numId="30" w16cid:durableId="1214850939">
    <w:abstractNumId w:val="18"/>
  </w:num>
  <w:num w:numId="31" w16cid:durableId="1632786482">
    <w:abstractNumId w:val="28"/>
  </w:num>
  <w:num w:numId="32" w16cid:durableId="1113670095">
    <w:abstractNumId w:val="92"/>
  </w:num>
  <w:num w:numId="33" w16cid:durableId="1679305190">
    <w:abstractNumId w:val="116"/>
  </w:num>
  <w:num w:numId="34" w16cid:durableId="441531192">
    <w:abstractNumId w:val="104"/>
  </w:num>
  <w:num w:numId="35" w16cid:durableId="225995661">
    <w:abstractNumId w:val="100"/>
  </w:num>
  <w:num w:numId="36" w16cid:durableId="1544825406">
    <w:abstractNumId w:val="65"/>
  </w:num>
  <w:num w:numId="37" w16cid:durableId="1377702589">
    <w:abstractNumId w:val="62"/>
  </w:num>
  <w:num w:numId="38" w16cid:durableId="387188663">
    <w:abstractNumId w:val="109"/>
  </w:num>
  <w:num w:numId="39" w16cid:durableId="901478569">
    <w:abstractNumId w:val="112"/>
  </w:num>
  <w:num w:numId="40" w16cid:durableId="927884187">
    <w:abstractNumId w:val="71"/>
  </w:num>
  <w:num w:numId="41" w16cid:durableId="1875575547">
    <w:abstractNumId w:val="56"/>
  </w:num>
  <w:num w:numId="42" w16cid:durableId="14573845">
    <w:abstractNumId w:val="16"/>
  </w:num>
  <w:num w:numId="43" w16cid:durableId="1069307052">
    <w:abstractNumId w:val="108"/>
  </w:num>
  <w:num w:numId="44" w16cid:durableId="217713847">
    <w:abstractNumId w:val="96"/>
  </w:num>
  <w:num w:numId="45" w16cid:durableId="1734497911">
    <w:abstractNumId w:val="74"/>
  </w:num>
  <w:num w:numId="46" w16cid:durableId="1616331516">
    <w:abstractNumId w:val="40"/>
  </w:num>
  <w:num w:numId="47" w16cid:durableId="2083986147">
    <w:abstractNumId w:val="37"/>
  </w:num>
  <w:num w:numId="48" w16cid:durableId="978918028">
    <w:abstractNumId w:val="23"/>
  </w:num>
  <w:num w:numId="49" w16cid:durableId="609972484">
    <w:abstractNumId w:val="14"/>
  </w:num>
  <w:num w:numId="50" w16cid:durableId="1919055458">
    <w:abstractNumId w:val="30"/>
  </w:num>
  <w:num w:numId="51" w16cid:durableId="1825196901">
    <w:abstractNumId w:val="31"/>
  </w:num>
  <w:num w:numId="52" w16cid:durableId="887455016">
    <w:abstractNumId w:val="105"/>
  </w:num>
  <w:num w:numId="53" w16cid:durableId="1272084153">
    <w:abstractNumId w:val="20"/>
  </w:num>
  <w:num w:numId="54" w16cid:durableId="1834182827">
    <w:abstractNumId w:val="80"/>
  </w:num>
  <w:num w:numId="55" w16cid:durableId="781919199">
    <w:abstractNumId w:val="43"/>
  </w:num>
  <w:num w:numId="56" w16cid:durableId="1776098244">
    <w:abstractNumId w:val="46"/>
  </w:num>
  <w:num w:numId="57" w16cid:durableId="1974670564">
    <w:abstractNumId w:val="111"/>
  </w:num>
  <w:num w:numId="58" w16cid:durableId="832993990">
    <w:abstractNumId w:val="85"/>
  </w:num>
  <w:num w:numId="59" w16cid:durableId="1053698723">
    <w:abstractNumId w:val="13"/>
  </w:num>
  <w:num w:numId="60" w16cid:durableId="1649480077">
    <w:abstractNumId w:val="34"/>
  </w:num>
  <w:num w:numId="61" w16cid:durableId="240913111">
    <w:abstractNumId w:val="86"/>
  </w:num>
  <w:num w:numId="62" w16cid:durableId="398482889">
    <w:abstractNumId w:val="115"/>
  </w:num>
  <w:num w:numId="63" w16cid:durableId="723530200">
    <w:abstractNumId w:val="68"/>
  </w:num>
  <w:num w:numId="64" w16cid:durableId="1437097208">
    <w:abstractNumId w:val="118"/>
  </w:num>
  <w:num w:numId="65" w16cid:durableId="1417484509">
    <w:abstractNumId w:val="75"/>
  </w:num>
  <w:num w:numId="66" w16cid:durableId="155998005">
    <w:abstractNumId w:val="51"/>
  </w:num>
  <w:num w:numId="67" w16cid:durableId="1208446142">
    <w:abstractNumId w:val="89"/>
  </w:num>
  <w:num w:numId="68" w16cid:durableId="330910776">
    <w:abstractNumId w:val="117"/>
  </w:num>
  <w:num w:numId="69" w16cid:durableId="1063137259">
    <w:abstractNumId w:val="77"/>
  </w:num>
  <w:num w:numId="70" w16cid:durableId="390615482">
    <w:abstractNumId w:val="35"/>
  </w:num>
  <w:num w:numId="71" w16cid:durableId="617614171">
    <w:abstractNumId w:val="101"/>
  </w:num>
  <w:num w:numId="72" w16cid:durableId="1558204565">
    <w:abstractNumId w:val="82"/>
  </w:num>
  <w:num w:numId="73" w16cid:durableId="737479553">
    <w:abstractNumId w:val="52"/>
  </w:num>
  <w:num w:numId="74" w16cid:durableId="333386464">
    <w:abstractNumId w:val="110"/>
  </w:num>
  <w:num w:numId="75" w16cid:durableId="1328097105">
    <w:abstractNumId w:val="94"/>
  </w:num>
  <w:num w:numId="76" w16cid:durableId="541478006">
    <w:abstractNumId w:val="12"/>
  </w:num>
  <w:num w:numId="77" w16cid:durableId="1676759840">
    <w:abstractNumId w:val="41"/>
  </w:num>
  <w:num w:numId="78" w16cid:durableId="602349101">
    <w:abstractNumId w:val="81"/>
  </w:num>
  <w:num w:numId="79" w16cid:durableId="951397939">
    <w:abstractNumId w:val="27"/>
  </w:num>
  <w:num w:numId="80" w16cid:durableId="701830007">
    <w:abstractNumId w:val="114"/>
  </w:num>
  <w:num w:numId="81" w16cid:durableId="1123036695">
    <w:abstractNumId w:val="102"/>
  </w:num>
  <w:num w:numId="82" w16cid:durableId="678697097">
    <w:abstractNumId w:val="69"/>
  </w:num>
  <w:num w:numId="83" w16cid:durableId="278804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4276988">
    <w:abstractNumId w:val="6"/>
    <w:lvlOverride w:ilvl="0">
      <w:startOverride w:val="1"/>
    </w:lvlOverride>
  </w:num>
  <w:num w:numId="85" w16cid:durableId="839926146">
    <w:abstractNumId w:val="11"/>
    <w:lvlOverride w:ilvl="0">
      <w:startOverride w:val="1"/>
    </w:lvlOverride>
  </w:num>
  <w:num w:numId="86" w16cid:durableId="2133010145">
    <w:abstractNumId w:val="5"/>
    <w:lvlOverride w:ilvl="0">
      <w:startOverride w:val="1"/>
    </w:lvlOverride>
  </w:num>
  <w:num w:numId="87" w16cid:durableId="2129548210">
    <w:abstractNumId w:val="1"/>
  </w:num>
  <w:num w:numId="88" w16cid:durableId="1315062708">
    <w:abstractNumId w:val="2"/>
  </w:num>
  <w:num w:numId="89" w16cid:durableId="1529754606">
    <w:abstractNumId w:val="4"/>
  </w:num>
  <w:num w:numId="90" w16cid:durableId="1173953827">
    <w:abstractNumId w:val="10"/>
    <w:lvlOverride w:ilvl="0">
      <w:startOverride w:val="1"/>
    </w:lvlOverride>
  </w:num>
  <w:num w:numId="91" w16cid:durableId="1738941822">
    <w:abstractNumId w:val="91"/>
  </w:num>
  <w:num w:numId="92" w16cid:durableId="471876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54134199">
    <w:abstractNumId w:val="70"/>
  </w:num>
  <w:num w:numId="94" w16cid:durableId="1755928844">
    <w:abstractNumId w:val="7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40613635">
    <w:abstractNumId w:val="90"/>
  </w:num>
  <w:num w:numId="96" w16cid:durableId="1557011612">
    <w:abstractNumId w:val="9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91913906">
    <w:abstractNumId w:val="7"/>
    <w:lvlOverride w:ilvl="0">
      <w:startOverride w:val="1"/>
    </w:lvlOverride>
  </w:num>
  <w:num w:numId="98" w16cid:durableId="1772898892">
    <w:abstractNumId w:val="26"/>
  </w:num>
  <w:num w:numId="99" w16cid:durableId="313142797">
    <w:abstractNumId w:val="26"/>
  </w:num>
  <w:num w:numId="100" w16cid:durableId="95598620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64385707">
    <w:abstractNumId w:val="3"/>
    <w:lvlOverride w:ilvl="0">
      <w:startOverride w:val="1"/>
    </w:lvlOverride>
  </w:num>
  <w:num w:numId="102" w16cid:durableId="572470482">
    <w:abstractNumId w:val="33"/>
  </w:num>
  <w:num w:numId="103" w16cid:durableId="713847537">
    <w:abstractNumId w:val="33"/>
    <w:lvlOverride w:ilvl="0">
      <w:startOverride w:val="1"/>
    </w:lvlOverride>
  </w:num>
  <w:num w:numId="104" w16cid:durableId="1253080797">
    <w:abstractNumId w:val="8"/>
    <w:lvlOverride w:ilvl="0">
      <w:startOverride w:val="1"/>
    </w:lvlOverride>
  </w:num>
  <w:num w:numId="105" w16cid:durableId="721174413">
    <w:abstractNumId w:val="21"/>
  </w:num>
  <w:num w:numId="106" w16cid:durableId="593435277">
    <w:abstractNumId w:val="64"/>
  </w:num>
  <w:num w:numId="107" w16cid:durableId="636304563">
    <w:abstractNumId w:val="79"/>
  </w:num>
  <w:num w:numId="108" w16cid:durableId="1510363658">
    <w:abstractNumId w:val="57"/>
  </w:num>
  <w:num w:numId="109" w16cid:durableId="229200234">
    <w:abstractNumId w:val="103"/>
  </w:num>
  <w:num w:numId="110" w16cid:durableId="225073928">
    <w:abstractNumId w:val="121"/>
  </w:num>
  <w:num w:numId="111" w16cid:durableId="403533676">
    <w:abstractNumId w:val="58"/>
  </w:num>
  <w:num w:numId="112" w16cid:durableId="1300114132">
    <w:abstractNumId w:val="120"/>
  </w:num>
  <w:num w:numId="113" w16cid:durableId="1115637830">
    <w:abstractNumId w:val="42"/>
  </w:num>
  <w:num w:numId="114" w16cid:durableId="1780762020">
    <w:abstractNumId w:val="93"/>
  </w:num>
  <w:num w:numId="115" w16cid:durableId="1846362868">
    <w:abstractNumId w:val="78"/>
  </w:num>
  <w:num w:numId="116" w16cid:durableId="1383292478">
    <w:abstractNumId w:val="67"/>
  </w:num>
  <w:num w:numId="117" w16cid:durableId="931279946">
    <w:abstractNumId w:val="73"/>
  </w:num>
  <w:num w:numId="118" w16cid:durableId="1184132750">
    <w:abstractNumId w:val="99"/>
  </w:num>
  <w:num w:numId="119" w16cid:durableId="327711459">
    <w:abstractNumId w:val="63"/>
  </w:num>
  <w:num w:numId="120" w16cid:durableId="868758058">
    <w:abstractNumId w:val="17"/>
  </w:num>
  <w:num w:numId="121" w16cid:durableId="851837603">
    <w:abstractNumId w:val="60"/>
  </w:num>
  <w:num w:numId="122" w16cid:durableId="1121804728">
    <w:abstractNumId w:val="76"/>
    <w:lvlOverride w:ilvl="0">
      <w:startOverride w:val="1"/>
    </w:lvlOverride>
  </w:num>
  <w:num w:numId="123" w16cid:durableId="636223828">
    <w:abstractNumId w:val="45"/>
  </w:num>
  <w:num w:numId="124" w16cid:durableId="430006402">
    <w:abstractNumId w:val="83"/>
  </w:num>
  <w:num w:numId="125" w16cid:durableId="400373495">
    <w:abstractNumId w:val="66"/>
  </w:num>
  <w:num w:numId="126" w16cid:durableId="1669550644">
    <w:abstractNumId w:val="32"/>
  </w:num>
  <w:num w:numId="127" w16cid:durableId="1182354097">
    <w:abstractNumId w:val="19"/>
  </w:num>
  <w:num w:numId="128" w16cid:durableId="979305719">
    <w:abstractNumId w:val="24"/>
  </w:num>
  <w:num w:numId="129" w16cid:durableId="949552199">
    <w:abstractNumId w:val="61"/>
  </w:num>
  <w:num w:numId="130" w16cid:durableId="1270316204">
    <w:abstractNumId w:val="54"/>
  </w:num>
  <w:num w:numId="131" w16cid:durableId="665017508">
    <w:abstractNumId w:val="49"/>
  </w:num>
  <w:num w:numId="132" w16cid:durableId="959871650">
    <w:abstractNumId w:val="72"/>
  </w:num>
  <w:num w:numId="133" w16cid:durableId="1879312635">
    <w:abstractNumId w:val="22"/>
  </w:num>
  <w:num w:numId="134" w16cid:durableId="1187404973">
    <w:abstractNumId w:val="97"/>
  </w:num>
  <w:num w:numId="135" w16cid:durableId="541597481">
    <w:abstractNumId w:val="113"/>
  </w:num>
  <w:num w:numId="136" w16cid:durableId="330258256">
    <w:abstractNumId w:val="98"/>
  </w:num>
  <w:num w:numId="137" w16cid:durableId="1486358572">
    <w:abstractNumId w:val="55"/>
  </w:num>
  <w:num w:numId="138" w16cid:durableId="1015110406">
    <w:abstractNumId w:val="47"/>
  </w:num>
  <w:num w:numId="139" w16cid:durableId="842012767">
    <w:abstractNumId w:val="39"/>
  </w:num>
  <w:num w:numId="140" w16cid:durableId="750925957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9B"/>
    <w:rsid w:val="00021D75"/>
    <w:rsid w:val="000251CC"/>
    <w:rsid w:val="00032079"/>
    <w:rsid w:val="000378D0"/>
    <w:rsid w:val="0005627A"/>
    <w:rsid w:val="000725DD"/>
    <w:rsid w:val="00072D58"/>
    <w:rsid w:val="000755DB"/>
    <w:rsid w:val="00081E65"/>
    <w:rsid w:val="000827B7"/>
    <w:rsid w:val="00096D26"/>
    <w:rsid w:val="000A355C"/>
    <w:rsid w:val="000A5E1A"/>
    <w:rsid w:val="000B3B12"/>
    <w:rsid w:val="000C0A1F"/>
    <w:rsid w:val="000D2936"/>
    <w:rsid w:val="000E2C59"/>
    <w:rsid w:val="000E3BF9"/>
    <w:rsid w:val="000F75A0"/>
    <w:rsid w:val="00101E63"/>
    <w:rsid w:val="00121A7B"/>
    <w:rsid w:val="001306C4"/>
    <w:rsid w:val="00131821"/>
    <w:rsid w:val="00150119"/>
    <w:rsid w:val="00151B9A"/>
    <w:rsid w:val="00160EC6"/>
    <w:rsid w:val="00161103"/>
    <w:rsid w:val="00163722"/>
    <w:rsid w:val="001856F6"/>
    <w:rsid w:val="00197A4C"/>
    <w:rsid w:val="001A427D"/>
    <w:rsid w:val="001B03BA"/>
    <w:rsid w:val="001B4316"/>
    <w:rsid w:val="001B63BD"/>
    <w:rsid w:val="001C0666"/>
    <w:rsid w:val="001C4616"/>
    <w:rsid w:val="001E2CFB"/>
    <w:rsid w:val="001E3EF4"/>
    <w:rsid w:val="001F254C"/>
    <w:rsid w:val="001F74F0"/>
    <w:rsid w:val="00207D8A"/>
    <w:rsid w:val="002124E5"/>
    <w:rsid w:val="002143DC"/>
    <w:rsid w:val="00222B89"/>
    <w:rsid w:val="002300AF"/>
    <w:rsid w:val="002318DF"/>
    <w:rsid w:val="002327C8"/>
    <w:rsid w:val="0024563F"/>
    <w:rsid w:val="002463F0"/>
    <w:rsid w:val="00246904"/>
    <w:rsid w:val="00247E49"/>
    <w:rsid w:val="00253261"/>
    <w:rsid w:val="00253E03"/>
    <w:rsid w:val="002637E7"/>
    <w:rsid w:val="00263FD1"/>
    <w:rsid w:val="00272575"/>
    <w:rsid w:val="00283343"/>
    <w:rsid w:val="00285027"/>
    <w:rsid w:val="00286BA3"/>
    <w:rsid w:val="0029477A"/>
    <w:rsid w:val="002A64EC"/>
    <w:rsid w:val="002C7B78"/>
    <w:rsid w:val="002D2345"/>
    <w:rsid w:val="002D696B"/>
    <w:rsid w:val="002D6E5F"/>
    <w:rsid w:val="002E4E58"/>
    <w:rsid w:val="002E636C"/>
    <w:rsid w:val="002F4353"/>
    <w:rsid w:val="002F7A54"/>
    <w:rsid w:val="00306750"/>
    <w:rsid w:val="003070A1"/>
    <w:rsid w:val="0030737E"/>
    <w:rsid w:val="0033148C"/>
    <w:rsid w:val="00334544"/>
    <w:rsid w:val="003351C5"/>
    <w:rsid w:val="0037142A"/>
    <w:rsid w:val="00392C6C"/>
    <w:rsid w:val="003A32D1"/>
    <w:rsid w:val="003A3A9B"/>
    <w:rsid w:val="003B3079"/>
    <w:rsid w:val="003B68EF"/>
    <w:rsid w:val="003C2F0F"/>
    <w:rsid w:val="003C400C"/>
    <w:rsid w:val="003C5D6C"/>
    <w:rsid w:val="003D10FB"/>
    <w:rsid w:val="003D45CB"/>
    <w:rsid w:val="003D6A3A"/>
    <w:rsid w:val="003E3AA9"/>
    <w:rsid w:val="003F3717"/>
    <w:rsid w:val="003F5F8C"/>
    <w:rsid w:val="004029EC"/>
    <w:rsid w:val="0040342D"/>
    <w:rsid w:val="00405170"/>
    <w:rsid w:val="004139E2"/>
    <w:rsid w:val="00414FAD"/>
    <w:rsid w:val="00427A85"/>
    <w:rsid w:val="00427E72"/>
    <w:rsid w:val="0043286D"/>
    <w:rsid w:val="00433693"/>
    <w:rsid w:val="00443480"/>
    <w:rsid w:val="00450AD4"/>
    <w:rsid w:val="004568F3"/>
    <w:rsid w:val="0046146F"/>
    <w:rsid w:val="00472BA9"/>
    <w:rsid w:val="00473D86"/>
    <w:rsid w:val="004820E5"/>
    <w:rsid w:val="00482F9A"/>
    <w:rsid w:val="00492C9E"/>
    <w:rsid w:val="004A292B"/>
    <w:rsid w:val="004A2E5B"/>
    <w:rsid w:val="004B3F20"/>
    <w:rsid w:val="004C17D7"/>
    <w:rsid w:val="004D13D8"/>
    <w:rsid w:val="004D38B9"/>
    <w:rsid w:val="004D7126"/>
    <w:rsid w:val="004E19E3"/>
    <w:rsid w:val="004E3BE3"/>
    <w:rsid w:val="004E74AE"/>
    <w:rsid w:val="00500BCE"/>
    <w:rsid w:val="005036FB"/>
    <w:rsid w:val="00514828"/>
    <w:rsid w:val="00533131"/>
    <w:rsid w:val="0054192B"/>
    <w:rsid w:val="0054285C"/>
    <w:rsid w:val="005554FA"/>
    <w:rsid w:val="005606FE"/>
    <w:rsid w:val="00564F86"/>
    <w:rsid w:val="0056731F"/>
    <w:rsid w:val="005679A6"/>
    <w:rsid w:val="00570975"/>
    <w:rsid w:val="00572A4D"/>
    <w:rsid w:val="005751FB"/>
    <w:rsid w:val="00584D88"/>
    <w:rsid w:val="005938B6"/>
    <w:rsid w:val="0059637F"/>
    <w:rsid w:val="005977E9"/>
    <w:rsid w:val="005A192A"/>
    <w:rsid w:val="005A446E"/>
    <w:rsid w:val="005A4644"/>
    <w:rsid w:val="005A6616"/>
    <w:rsid w:val="005B0AB9"/>
    <w:rsid w:val="005B5048"/>
    <w:rsid w:val="005D7CE3"/>
    <w:rsid w:val="005E0561"/>
    <w:rsid w:val="005E2F6C"/>
    <w:rsid w:val="005F44FD"/>
    <w:rsid w:val="0060307F"/>
    <w:rsid w:val="006064B9"/>
    <w:rsid w:val="00607F69"/>
    <w:rsid w:val="006166BE"/>
    <w:rsid w:val="00631547"/>
    <w:rsid w:val="00633145"/>
    <w:rsid w:val="00643539"/>
    <w:rsid w:val="00646F5A"/>
    <w:rsid w:val="00677FCC"/>
    <w:rsid w:val="0068004E"/>
    <w:rsid w:val="0068337E"/>
    <w:rsid w:val="00685649"/>
    <w:rsid w:val="006933AD"/>
    <w:rsid w:val="006A0CF7"/>
    <w:rsid w:val="006B5F57"/>
    <w:rsid w:val="006C1BEC"/>
    <w:rsid w:val="006D0290"/>
    <w:rsid w:val="006D3EA8"/>
    <w:rsid w:val="006E2824"/>
    <w:rsid w:val="006E3BE0"/>
    <w:rsid w:val="006E4AF9"/>
    <w:rsid w:val="006E76FF"/>
    <w:rsid w:val="007129C1"/>
    <w:rsid w:val="00717412"/>
    <w:rsid w:val="0072122F"/>
    <w:rsid w:val="0073301C"/>
    <w:rsid w:val="0073506D"/>
    <w:rsid w:val="00742980"/>
    <w:rsid w:val="007449DD"/>
    <w:rsid w:val="0075322B"/>
    <w:rsid w:val="007536D1"/>
    <w:rsid w:val="007601BF"/>
    <w:rsid w:val="00761640"/>
    <w:rsid w:val="0077588F"/>
    <w:rsid w:val="00775E48"/>
    <w:rsid w:val="007767F6"/>
    <w:rsid w:val="007771FF"/>
    <w:rsid w:val="007832DA"/>
    <w:rsid w:val="00785F58"/>
    <w:rsid w:val="00794BDA"/>
    <w:rsid w:val="007A1E74"/>
    <w:rsid w:val="007C1D76"/>
    <w:rsid w:val="007C1ECE"/>
    <w:rsid w:val="007C711F"/>
    <w:rsid w:val="007D073F"/>
    <w:rsid w:val="007E4CA5"/>
    <w:rsid w:val="007F0A07"/>
    <w:rsid w:val="007F1AA2"/>
    <w:rsid w:val="007F4C71"/>
    <w:rsid w:val="008268E6"/>
    <w:rsid w:val="00835BF5"/>
    <w:rsid w:val="00850E7F"/>
    <w:rsid w:val="00860252"/>
    <w:rsid w:val="008709FA"/>
    <w:rsid w:val="00873318"/>
    <w:rsid w:val="008859C2"/>
    <w:rsid w:val="00890CDE"/>
    <w:rsid w:val="00892DEB"/>
    <w:rsid w:val="00893A1E"/>
    <w:rsid w:val="00893F7C"/>
    <w:rsid w:val="008A437E"/>
    <w:rsid w:val="008A4746"/>
    <w:rsid w:val="008A550B"/>
    <w:rsid w:val="008A7A56"/>
    <w:rsid w:val="008C12BE"/>
    <w:rsid w:val="008C265B"/>
    <w:rsid w:val="008D5547"/>
    <w:rsid w:val="008D5D0A"/>
    <w:rsid w:val="008E398B"/>
    <w:rsid w:val="008F0033"/>
    <w:rsid w:val="008F4ADA"/>
    <w:rsid w:val="00900C39"/>
    <w:rsid w:val="00911540"/>
    <w:rsid w:val="009147E8"/>
    <w:rsid w:val="00914873"/>
    <w:rsid w:val="00914CDA"/>
    <w:rsid w:val="00915379"/>
    <w:rsid w:val="009160EE"/>
    <w:rsid w:val="00925F40"/>
    <w:rsid w:val="009300E6"/>
    <w:rsid w:val="0093793D"/>
    <w:rsid w:val="00937B61"/>
    <w:rsid w:val="009416C0"/>
    <w:rsid w:val="009436F8"/>
    <w:rsid w:val="009500C4"/>
    <w:rsid w:val="00960843"/>
    <w:rsid w:val="00962E22"/>
    <w:rsid w:val="0096501B"/>
    <w:rsid w:val="009676FB"/>
    <w:rsid w:val="00970467"/>
    <w:rsid w:val="009717E4"/>
    <w:rsid w:val="00982DC7"/>
    <w:rsid w:val="0099408A"/>
    <w:rsid w:val="009A42B9"/>
    <w:rsid w:val="009A59F8"/>
    <w:rsid w:val="009B75F9"/>
    <w:rsid w:val="009B784E"/>
    <w:rsid w:val="009D3192"/>
    <w:rsid w:val="009D5040"/>
    <w:rsid w:val="009D7613"/>
    <w:rsid w:val="009E7E4A"/>
    <w:rsid w:val="009F4838"/>
    <w:rsid w:val="00A001AC"/>
    <w:rsid w:val="00A008BB"/>
    <w:rsid w:val="00A254DF"/>
    <w:rsid w:val="00A333FD"/>
    <w:rsid w:val="00A34280"/>
    <w:rsid w:val="00A40C1E"/>
    <w:rsid w:val="00A523C1"/>
    <w:rsid w:val="00A5391C"/>
    <w:rsid w:val="00A54C8B"/>
    <w:rsid w:val="00A56DB5"/>
    <w:rsid w:val="00A57E1F"/>
    <w:rsid w:val="00A6664C"/>
    <w:rsid w:val="00A71BB3"/>
    <w:rsid w:val="00A73D35"/>
    <w:rsid w:val="00A83565"/>
    <w:rsid w:val="00A978AC"/>
    <w:rsid w:val="00AA2202"/>
    <w:rsid w:val="00AA755C"/>
    <w:rsid w:val="00AC06D5"/>
    <w:rsid w:val="00AC2AC2"/>
    <w:rsid w:val="00AC679D"/>
    <w:rsid w:val="00AC68DC"/>
    <w:rsid w:val="00AD221A"/>
    <w:rsid w:val="00AD23B0"/>
    <w:rsid w:val="00AE33AF"/>
    <w:rsid w:val="00AF3A25"/>
    <w:rsid w:val="00AF49F9"/>
    <w:rsid w:val="00B05B36"/>
    <w:rsid w:val="00B117CE"/>
    <w:rsid w:val="00B1512D"/>
    <w:rsid w:val="00B24F9F"/>
    <w:rsid w:val="00B33192"/>
    <w:rsid w:val="00B335A3"/>
    <w:rsid w:val="00B412B5"/>
    <w:rsid w:val="00B4199A"/>
    <w:rsid w:val="00B539F9"/>
    <w:rsid w:val="00B60D6E"/>
    <w:rsid w:val="00B70B65"/>
    <w:rsid w:val="00B72B2F"/>
    <w:rsid w:val="00B80B3F"/>
    <w:rsid w:val="00B92D65"/>
    <w:rsid w:val="00B968F9"/>
    <w:rsid w:val="00BA1077"/>
    <w:rsid w:val="00BB502F"/>
    <w:rsid w:val="00BB749F"/>
    <w:rsid w:val="00BD122F"/>
    <w:rsid w:val="00BD2823"/>
    <w:rsid w:val="00BD2D0E"/>
    <w:rsid w:val="00BD5131"/>
    <w:rsid w:val="00BF072A"/>
    <w:rsid w:val="00BF4DFC"/>
    <w:rsid w:val="00BF7D73"/>
    <w:rsid w:val="00C01072"/>
    <w:rsid w:val="00C100AB"/>
    <w:rsid w:val="00C12151"/>
    <w:rsid w:val="00C15805"/>
    <w:rsid w:val="00C246F6"/>
    <w:rsid w:val="00C33073"/>
    <w:rsid w:val="00C3342E"/>
    <w:rsid w:val="00C37932"/>
    <w:rsid w:val="00C423DE"/>
    <w:rsid w:val="00C440F2"/>
    <w:rsid w:val="00C57B34"/>
    <w:rsid w:val="00C627BE"/>
    <w:rsid w:val="00C719C8"/>
    <w:rsid w:val="00C76409"/>
    <w:rsid w:val="00C80DA3"/>
    <w:rsid w:val="00C81B5F"/>
    <w:rsid w:val="00C87950"/>
    <w:rsid w:val="00C87B98"/>
    <w:rsid w:val="00C93553"/>
    <w:rsid w:val="00C95A7C"/>
    <w:rsid w:val="00CA3754"/>
    <w:rsid w:val="00CA6F4A"/>
    <w:rsid w:val="00CB672C"/>
    <w:rsid w:val="00CC3AE9"/>
    <w:rsid w:val="00CC3D6A"/>
    <w:rsid w:val="00CC583F"/>
    <w:rsid w:val="00CC7C03"/>
    <w:rsid w:val="00CD61DA"/>
    <w:rsid w:val="00D00B48"/>
    <w:rsid w:val="00D0111D"/>
    <w:rsid w:val="00D1272A"/>
    <w:rsid w:val="00D137BD"/>
    <w:rsid w:val="00D47CF8"/>
    <w:rsid w:val="00D50943"/>
    <w:rsid w:val="00D54F31"/>
    <w:rsid w:val="00D568FC"/>
    <w:rsid w:val="00D60770"/>
    <w:rsid w:val="00D6745E"/>
    <w:rsid w:val="00D72C44"/>
    <w:rsid w:val="00D761EB"/>
    <w:rsid w:val="00D764AC"/>
    <w:rsid w:val="00D8769E"/>
    <w:rsid w:val="00D9050E"/>
    <w:rsid w:val="00D90B3D"/>
    <w:rsid w:val="00D9715E"/>
    <w:rsid w:val="00DA0CCA"/>
    <w:rsid w:val="00DB1CF7"/>
    <w:rsid w:val="00DB2121"/>
    <w:rsid w:val="00DB6B18"/>
    <w:rsid w:val="00DC69EB"/>
    <w:rsid w:val="00DD013E"/>
    <w:rsid w:val="00DD0E46"/>
    <w:rsid w:val="00DE3DB9"/>
    <w:rsid w:val="00DF101C"/>
    <w:rsid w:val="00DF6079"/>
    <w:rsid w:val="00E053DE"/>
    <w:rsid w:val="00E12882"/>
    <w:rsid w:val="00E17853"/>
    <w:rsid w:val="00E24ABD"/>
    <w:rsid w:val="00E31FE6"/>
    <w:rsid w:val="00E53B7B"/>
    <w:rsid w:val="00E71EAB"/>
    <w:rsid w:val="00E80626"/>
    <w:rsid w:val="00E80FC0"/>
    <w:rsid w:val="00E83684"/>
    <w:rsid w:val="00E90015"/>
    <w:rsid w:val="00E93FF1"/>
    <w:rsid w:val="00EA0DDA"/>
    <w:rsid w:val="00EA3D29"/>
    <w:rsid w:val="00EB42CA"/>
    <w:rsid w:val="00EC2D0E"/>
    <w:rsid w:val="00EC651B"/>
    <w:rsid w:val="00EC6817"/>
    <w:rsid w:val="00EC6E9B"/>
    <w:rsid w:val="00ED1C7F"/>
    <w:rsid w:val="00ED58C5"/>
    <w:rsid w:val="00EE1FC0"/>
    <w:rsid w:val="00EF0790"/>
    <w:rsid w:val="00EF0D0A"/>
    <w:rsid w:val="00EF3C00"/>
    <w:rsid w:val="00EF4372"/>
    <w:rsid w:val="00EF456D"/>
    <w:rsid w:val="00EF64E9"/>
    <w:rsid w:val="00F0042D"/>
    <w:rsid w:val="00F0661B"/>
    <w:rsid w:val="00F13DEB"/>
    <w:rsid w:val="00F1633E"/>
    <w:rsid w:val="00F21DE4"/>
    <w:rsid w:val="00F304BB"/>
    <w:rsid w:val="00F32598"/>
    <w:rsid w:val="00F34307"/>
    <w:rsid w:val="00F357E1"/>
    <w:rsid w:val="00F43878"/>
    <w:rsid w:val="00F8424D"/>
    <w:rsid w:val="00F84530"/>
    <w:rsid w:val="00F84D10"/>
    <w:rsid w:val="00F952E6"/>
    <w:rsid w:val="00F96F6F"/>
    <w:rsid w:val="00FA4A41"/>
    <w:rsid w:val="00FA6252"/>
    <w:rsid w:val="00FC7E27"/>
    <w:rsid w:val="00FD5C1C"/>
    <w:rsid w:val="00FE2EF2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56A0"/>
  <w15:chartTrackingRefBased/>
  <w15:docId w15:val="{6F1485B9-CE12-4DFF-9B1C-411F4720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A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A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A3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A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3A3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3A3A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3A3A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A3A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3A3A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A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A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A3A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3A3A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3A3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3A3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3A3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3A3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A9B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A3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A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A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A9B"/>
    <w:rPr>
      <w:b/>
      <w:bCs/>
      <w:smallCaps/>
      <w:color w:val="2F5496" w:themeColor="accent1" w:themeShade="BF"/>
      <w:spacing w:val="5"/>
    </w:rPr>
  </w:style>
  <w:style w:type="character" w:customStyle="1" w:styleId="WW8Num3z0">
    <w:name w:val="WW8Num3z0"/>
    <w:rsid w:val="003A3A9B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3A3A9B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3A3A9B"/>
  </w:style>
  <w:style w:type="character" w:customStyle="1" w:styleId="WW-Absatz-Standardschriftart">
    <w:name w:val="WW-Absatz-Standardschriftart"/>
    <w:rsid w:val="003A3A9B"/>
  </w:style>
  <w:style w:type="character" w:customStyle="1" w:styleId="WW-Absatz-Standardschriftart1">
    <w:name w:val="WW-Absatz-Standardschriftart1"/>
    <w:rsid w:val="003A3A9B"/>
  </w:style>
  <w:style w:type="character" w:customStyle="1" w:styleId="WW8Num1z0">
    <w:name w:val="WW8Num1z0"/>
    <w:rsid w:val="003A3A9B"/>
    <w:rPr>
      <w:rFonts w:ascii="Times New Roman" w:hAnsi="Times New Roman"/>
      <w:b/>
    </w:rPr>
  </w:style>
  <w:style w:type="character" w:customStyle="1" w:styleId="WW8Num2z0">
    <w:name w:val="WW8Num2z0"/>
    <w:rsid w:val="003A3A9B"/>
    <w:rPr>
      <w:rFonts w:ascii="Symbol" w:hAnsi="Symbol" w:cs="Courier New"/>
      <w:sz w:val="18"/>
      <w:szCs w:val="18"/>
    </w:rPr>
  </w:style>
  <w:style w:type="character" w:customStyle="1" w:styleId="WW8Num4z0">
    <w:name w:val="WW8Num4z0"/>
    <w:rsid w:val="003A3A9B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3A3A9B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A3A9B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3A3A9B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3A3A9B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3A3A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3A3A9B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3A3A9B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3A3A9B"/>
    <w:rPr>
      <w:rFonts w:ascii="Wingdings" w:hAnsi="Wingdings"/>
    </w:rPr>
  </w:style>
  <w:style w:type="character" w:customStyle="1" w:styleId="WW8Num15z1">
    <w:name w:val="WW8Num15z1"/>
    <w:rsid w:val="003A3A9B"/>
    <w:rPr>
      <w:rFonts w:ascii="Courier New" w:hAnsi="Courier New" w:cs="Courier New"/>
    </w:rPr>
  </w:style>
  <w:style w:type="character" w:customStyle="1" w:styleId="WW8Num15z3">
    <w:name w:val="WW8Num15z3"/>
    <w:rsid w:val="003A3A9B"/>
    <w:rPr>
      <w:rFonts w:ascii="Symbol" w:hAnsi="Symbol"/>
    </w:rPr>
  </w:style>
  <w:style w:type="character" w:customStyle="1" w:styleId="WW8Num16z0">
    <w:name w:val="WW8Num16z0"/>
    <w:rsid w:val="003A3A9B"/>
    <w:rPr>
      <w:rFonts w:ascii="Symbol" w:hAnsi="Symbol"/>
    </w:rPr>
  </w:style>
  <w:style w:type="character" w:customStyle="1" w:styleId="WW8Num16z1">
    <w:name w:val="WW8Num16z1"/>
    <w:rsid w:val="003A3A9B"/>
    <w:rPr>
      <w:rFonts w:ascii="Courier New" w:hAnsi="Courier New" w:cs="Courier New"/>
    </w:rPr>
  </w:style>
  <w:style w:type="character" w:customStyle="1" w:styleId="WW8Num16z2">
    <w:name w:val="WW8Num16z2"/>
    <w:rsid w:val="003A3A9B"/>
    <w:rPr>
      <w:rFonts w:ascii="Wingdings" w:hAnsi="Wingdings"/>
    </w:rPr>
  </w:style>
  <w:style w:type="character" w:customStyle="1" w:styleId="WW8Num20z0">
    <w:name w:val="WW8Num20z0"/>
    <w:rsid w:val="003A3A9B"/>
    <w:rPr>
      <w:rFonts w:ascii="OpenSymbol" w:hAnsi="OpenSymbol"/>
    </w:rPr>
  </w:style>
  <w:style w:type="character" w:customStyle="1" w:styleId="WW8Num21z0">
    <w:name w:val="WW8Num21z0"/>
    <w:rsid w:val="003A3A9B"/>
    <w:rPr>
      <w:rFonts w:ascii="Symbol" w:hAnsi="Symbol"/>
    </w:rPr>
  </w:style>
  <w:style w:type="character" w:customStyle="1" w:styleId="WW8Num21z1">
    <w:name w:val="WW8Num21z1"/>
    <w:rsid w:val="003A3A9B"/>
    <w:rPr>
      <w:rFonts w:ascii="Courier New" w:hAnsi="Courier New" w:cs="Courier New"/>
    </w:rPr>
  </w:style>
  <w:style w:type="character" w:customStyle="1" w:styleId="WW8Num21z2">
    <w:name w:val="WW8Num21z2"/>
    <w:rsid w:val="003A3A9B"/>
    <w:rPr>
      <w:rFonts w:ascii="Wingdings" w:hAnsi="Wingdings"/>
    </w:rPr>
  </w:style>
  <w:style w:type="character" w:customStyle="1" w:styleId="WW8Num24z0">
    <w:name w:val="WW8Num24z0"/>
    <w:rsid w:val="003A3A9B"/>
    <w:rPr>
      <w:rFonts w:ascii="Symbol" w:hAnsi="Symbol"/>
    </w:rPr>
  </w:style>
  <w:style w:type="character" w:customStyle="1" w:styleId="WW8Num24z1">
    <w:name w:val="WW8Num24z1"/>
    <w:rsid w:val="003A3A9B"/>
    <w:rPr>
      <w:rFonts w:ascii="Courier New" w:hAnsi="Courier New" w:cs="Courier New"/>
    </w:rPr>
  </w:style>
  <w:style w:type="character" w:customStyle="1" w:styleId="WW8Num24z2">
    <w:name w:val="WW8Num24z2"/>
    <w:rsid w:val="003A3A9B"/>
    <w:rPr>
      <w:rFonts w:ascii="Wingdings" w:hAnsi="Wingdings"/>
    </w:rPr>
  </w:style>
  <w:style w:type="character" w:customStyle="1" w:styleId="WW8Num29z0">
    <w:name w:val="WW8Num29z0"/>
    <w:rsid w:val="003A3A9B"/>
    <w:rPr>
      <w:rFonts w:ascii="Wingdings" w:eastAsia="Times New Roman" w:hAnsi="Wingdings" w:cs="Times New Roman"/>
    </w:rPr>
  </w:style>
  <w:style w:type="character" w:customStyle="1" w:styleId="WW8Num29z1">
    <w:name w:val="WW8Num29z1"/>
    <w:rsid w:val="003A3A9B"/>
    <w:rPr>
      <w:rFonts w:ascii="Courier New" w:hAnsi="Courier New" w:cs="Courier New"/>
    </w:rPr>
  </w:style>
  <w:style w:type="character" w:customStyle="1" w:styleId="WW8Num29z2">
    <w:name w:val="WW8Num29z2"/>
    <w:rsid w:val="003A3A9B"/>
    <w:rPr>
      <w:rFonts w:ascii="Wingdings" w:hAnsi="Wingdings"/>
    </w:rPr>
  </w:style>
  <w:style w:type="character" w:customStyle="1" w:styleId="WW8Num29z3">
    <w:name w:val="WW8Num29z3"/>
    <w:rsid w:val="003A3A9B"/>
    <w:rPr>
      <w:rFonts w:ascii="Symbol" w:hAnsi="Symbol"/>
    </w:rPr>
  </w:style>
  <w:style w:type="character" w:customStyle="1" w:styleId="WW8Num30z0">
    <w:name w:val="WW8Num30z0"/>
    <w:rsid w:val="003A3A9B"/>
    <w:rPr>
      <w:rFonts w:ascii="Symbol" w:hAnsi="Symbol"/>
    </w:rPr>
  </w:style>
  <w:style w:type="character" w:customStyle="1" w:styleId="WW8Num30z1">
    <w:name w:val="WW8Num30z1"/>
    <w:rsid w:val="003A3A9B"/>
    <w:rPr>
      <w:rFonts w:ascii="Courier New" w:hAnsi="Courier New" w:cs="Courier New"/>
    </w:rPr>
  </w:style>
  <w:style w:type="character" w:customStyle="1" w:styleId="WW8Num30z2">
    <w:name w:val="WW8Num30z2"/>
    <w:rsid w:val="003A3A9B"/>
    <w:rPr>
      <w:rFonts w:ascii="Wingdings" w:hAnsi="Wingdings"/>
    </w:rPr>
  </w:style>
  <w:style w:type="character" w:customStyle="1" w:styleId="WW8Num33z0">
    <w:name w:val="WW8Num33z0"/>
    <w:rsid w:val="003A3A9B"/>
    <w:rPr>
      <w:rFonts w:ascii="Wingdings" w:hAnsi="Wingdings"/>
    </w:rPr>
  </w:style>
  <w:style w:type="character" w:customStyle="1" w:styleId="WW8Num33z1">
    <w:name w:val="WW8Num33z1"/>
    <w:rsid w:val="003A3A9B"/>
    <w:rPr>
      <w:rFonts w:ascii="Courier New" w:hAnsi="Courier New" w:cs="Courier New"/>
    </w:rPr>
  </w:style>
  <w:style w:type="character" w:customStyle="1" w:styleId="WW8Num33z3">
    <w:name w:val="WW8Num33z3"/>
    <w:rsid w:val="003A3A9B"/>
    <w:rPr>
      <w:rFonts w:ascii="Symbol" w:hAnsi="Symbol"/>
    </w:rPr>
  </w:style>
  <w:style w:type="character" w:customStyle="1" w:styleId="WW8Num37z0">
    <w:name w:val="WW8Num37z0"/>
    <w:rsid w:val="003A3A9B"/>
    <w:rPr>
      <w:rFonts w:ascii="Symbol" w:hAnsi="Symbol"/>
    </w:rPr>
  </w:style>
  <w:style w:type="character" w:customStyle="1" w:styleId="WW8Num37z1">
    <w:name w:val="WW8Num37z1"/>
    <w:rsid w:val="003A3A9B"/>
    <w:rPr>
      <w:rFonts w:ascii="Courier New" w:hAnsi="Courier New" w:cs="Courier New"/>
    </w:rPr>
  </w:style>
  <w:style w:type="character" w:customStyle="1" w:styleId="WW8Num37z2">
    <w:name w:val="WW8Num37z2"/>
    <w:rsid w:val="003A3A9B"/>
    <w:rPr>
      <w:rFonts w:ascii="Wingdings" w:hAnsi="Wingdings"/>
    </w:rPr>
  </w:style>
  <w:style w:type="character" w:customStyle="1" w:styleId="WW8Num43z0">
    <w:name w:val="WW8Num43z0"/>
    <w:rsid w:val="003A3A9B"/>
    <w:rPr>
      <w:b w:val="0"/>
    </w:rPr>
  </w:style>
  <w:style w:type="character" w:customStyle="1" w:styleId="Domylnaczcionkaakapitu1">
    <w:name w:val="Domyślna czcionka akapitu1"/>
    <w:rsid w:val="003A3A9B"/>
  </w:style>
  <w:style w:type="character" w:styleId="Numerstrony">
    <w:name w:val="page number"/>
    <w:basedOn w:val="Domylnaczcionkaakapitu1"/>
    <w:rsid w:val="003A3A9B"/>
  </w:style>
  <w:style w:type="character" w:customStyle="1" w:styleId="Odwoaniedokomentarza1">
    <w:name w:val="Odwołanie do komentarza1"/>
    <w:rsid w:val="003A3A9B"/>
    <w:rPr>
      <w:sz w:val="16"/>
      <w:szCs w:val="16"/>
    </w:rPr>
  </w:style>
  <w:style w:type="character" w:customStyle="1" w:styleId="TekstprzypisukocowegoZnak">
    <w:name w:val="Tekst przypisu końcowego Znak"/>
    <w:basedOn w:val="Domylnaczcionkaakapitu1"/>
    <w:uiPriority w:val="99"/>
    <w:rsid w:val="003A3A9B"/>
  </w:style>
  <w:style w:type="character" w:customStyle="1" w:styleId="Znakiprzypiswkocowych">
    <w:name w:val="Znaki przypisów końcowych"/>
    <w:rsid w:val="003A3A9B"/>
    <w:rPr>
      <w:vertAlign w:val="superscript"/>
    </w:rPr>
  </w:style>
  <w:style w:type="character" w:customStyle="1" w:styleId="TekstpodstawowyZnak">
    <w:name w:val="Tekst podstawowy Znak"/>
    <w:rsid w:val="003A3A9B"/>
    <w:rPr>
      <w:sz w:val="24"/>
    </w:rPr>
  </w:style>
  <w:style w:type="character" w:customStyle="1" w:styleId="TekstpodstawowywcityZnak">
    <w:name w:val="Tekst podstawowy wcięty Znak"/>
    <w:rsid w:val="003A3A9B"/>
    <w:rPr>
      <w:sz w:val="24"/>
    </w:rPr>
  </w:style>
  <w:style w:type="character" w:customStyle="1" w:styleId="Tekstpodstawowy3Znak">
    <w:name w:val="Tekst podstawowy 3 Znak"/>
    <w:link w:val="Tekstpodstawowy3"/>
    <w:rsid w:val="003A3A9B"/>
    <w:rPr>
      <w:sz w:val="16"/>
      <w:szCs w:val="16"/>
    </w:rPr>
  </w:style>
  <w:style w:type="character" w:customStyle="1" w:styleId="Tekstpodstawowywcity3Znak">
    <w:name w:val="Tekst podstawowy wcięty 3 Znak"/>
    <w:rsid w:val="003A3A9B"/>
    <w:rPr>
      <w:sz w:val="28"/>
    </w:rPr>
  </w:style>
  <w:style w:type="character" w:customStyle="1" w:styleId="NagwekZnak">
    <w:name w:val="Nagłówek Znak"/>
    <w:basedOn w:val="Domylnaczcionkaakapitu1"/>
    <w:uiPriority w:val="99"/>
    <w:rsid w:val="003A3A9B"/>
  </w:style>
  <w:style w:type="character" w:customStyle="1" w:styleId="Znakinumeracji">
    <w:name w:val="Znaki numeracji"/>
    <w:rsid w:val="003A3A9B"/>
  </w:style>
  <w:style w:type="paragraph" w:customStyle="1" w:styleId="Nagwek10">
    <w:name w:val="Nagłówek1"/>
    <w:basedOn w:val="Normalny"/>
    <w:next w:val="Tekstpodstawowy"/>
    <w:rsid w:val="003A3A9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3A3A9B"/>
    <w:pPr>
      <w:jc w:val="both"/>
    </w:pPr>
    <w:rPr>
      <w:sz w:val="24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3A3A9B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styleId="Lista">
    <w:name w:val="List"/>
    <w:basedOn w:val="Tekstpodstawowy"/>
    <w:rsid w:val="003A3A9B"/>
    <w:rPr>
      <w:rFonts w:cs="Tahoma"/>
    </w:rPr>
  </w:style>
  <w:style w:type="paragraph" w:customStyle="1" w:styleId="Podpis1">
    <w:name w:val="Podpis1"/>
    <w:basedOn w:val="Normalny"/>
    <w:rsid w:val="003A3A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A3A9B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3A3A9B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rsid w:val="003A3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3A9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1"/>
    <w:rsid w:val="003A3A9B"/>
    <w:pPr>
      <w:ind w:left="1560" w:hanging="142"/>
      <w:jc w:val="both"/>
    </w:pPr>
    <w:rPr>
      <w:sz w:val="24"/>
      <w:lang w:val="x-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3A3A9B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paragraph" w:customStyle="1" w:styleId="Tekstpodstawowywcity21">
    <w:name w:val="Tekst podstawowy wcięty 21"/>
    <w:basedOn w:val="Normalny"/>
    <w:rsid w:val="003A3A9B"/>
    <w:pPr>
      <w:ind w:firstLine="567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3A3A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3A9B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Tekstpodstawowy32">
    <w:name w:val="Tekst podstawowy 32"/>
    <w:basedOn w:val="Normalny"/>
    <w:rsid w:val="003A3A9B"/>
    <w:pPr>
      <w:spacing w:after="120"/>
    </w:pPr>
    <w:rPr>
      <w:sz w:val="16"/>
      <w:szCs w:val="16"/>
      <w:lang w:val="x-none"/>
    </w:rPr>
  </w:style>
  <w:style w:type="paragraph" w:customStyle="1" w:styleId="Tekstpodstawowy31">
    <w:name w:val="Tekst podstawowy 31"/>
    <w:basedOn w:val="Normalny"/>
    <w:rsid w:val="003A3A9B"/>
    <w:rPr>
      <w:sz w:val="22"/>
    </w:rPr>
  </w:style>
  <w:style w:type="paragraph" w:customStyle="1" w:styleId="Tekstkomentarza1">
    <w:name w:val="Tekst komentarza1"/>
    <w:basedOn w:val="Normalny"/>
    <w:rsid w:val="003A3A9B"/>
  </w:style>
  <w:style w:type="paragraph" w:styleId="Tekstkomentarza">
    <w:name w:val="annotation text"/>
    <w:basedOn w:val="Normalny"/>
    <w:link w:val="TekstkomentarzaZnak"/>
    <w:unhideWhenUsed/>
    <w:rsid w:val="003A3A9B"/>
  </w:style>
  <w:style w:type="character" w:customStyle="1" w:styleId="TekstkomentarzaZnak">
    <w:name w:val="Tekst komentarza Znak"/>
    <w:basedOn w:val="Domylnaczcionkaakapitu"/>
    <w:link w:val="Tekstkomentarza"/>
    <w:rsid w:val="003A3A9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1"/>
    <w:next w:val="Tekstkomentarza1"/>
    <w:link w:val="TematkomentarzaZnak"/>
    <w:rsid w:val="003A3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A3A9B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3A3A9B"/>
    <w:pPr>
      <w:ind w:left="1416"/>
    </w:pPr>
    <w:rPr>
      <w:sz w:val="28"/>
      <w:lang w:val="x-none"/>
    </w:rPr>
  </w:style>
  <w:style w:type="paragraph" w:styleId="Tekstprzypisukocowego">
    <w:name w:val="endnote text"/>
    <w:basedOn w:val="Normalny"/>
    <w:link w:val="TekstprzypisukocowegoZnak1"/>
    <w:uiPriority w:val="99"/>
    <w:rsid w:val="003A3A9B"/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3A3A9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Zawartotabeli">
    <w:name w:val="Zawartość tabeli"/>
    <w:basedOn w:val="Normalny"/>
    <w:rsid w:val="003A3A9B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Standard">
    <w:name w:val="Standard"/>
    <w:rsid w:val="003A3A9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paragraph" w:customStyle="1" w:styleId="Nagwek11">
    <w:name w:val="Nagłówek 11"/>
    <w:basedOn w:val="Standard"/>
    <w:next w:val="Standard"/>
    <w:rsid w:val="003A3A9B"/>
    <w:pPr>
      <w:keepNext/>
      <w:jc w:val="both"/>
    </w:pPr>
    <w:rPr>
      <w:sz w:val="26"/>
    </w:rPr>
  </w:style>
  <w:style w:type="paragraph" w:customStyle="1" w:styleId="Nagwek81">
    <w:name w:val="Nagłówek 81"/>
    <w:basedOn w:val="Standard"/>
    <w:next w:val="Standard"/>
    <w:rsid w:val="003A3A9B"/>
    <w:pPr>
      <w:keepNext/>
      <w:jc w:val="both"/>
    </w:pPr>
    <w:rPr>
      <w:rFonts w:ascii="Garamond" w:hAnsi="Garamond"/>
      <w:b/>
      <w:sz w:val="28"/>
    </w:rPr>
  </w:style>
  <w:style w:type="paragraph" w:customStyle="1" w:styleId="Nagwek91">
    <w:name w:val="Nagłówek 91"/>
    <w:basedOn w:val="Standard"/>
    <w:next w:val="Standard"/>
    <w:rsid w:val="003A3A9B"/>
    <w:pPr>
      <w:keepNext/>
    </w:pPr>
    <w:rPr>
      <w:rFonts w:ascii="Bookman Old Style" w:hAnsi="Bookman Old Style"/>
      <w:sz w:val="28"/>
    </w:rPr>
  </w:style>
  <w:style w:type="paragraph" w:styleId="Nagwek">
    <w:name w:val="header"/>
    <w:basedOn w:val="Normalny"/>
    <w:link w:val="NagwekZnak1"/>
    <w:uiPriority w:val="99"/>
    <w:rsid w:val="003A3A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A3A9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rsid w:val="003A3A9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A3A9B"/>
  </w:style>
  <w:style w:type="paragraph" w:styleId="Tekstpodstawowywcity3">
    <w:name w:val="Body Text Indent 3"/>
    <w:basedOn w:val="Normalny"/>
    <w:link w:val="Tekstpodstawowywcity3Znak1"/>
    <w:unhideWhenUsed/>
    <w:rsid w:val="003A3A9B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3A3A9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Nagwek71">
    <w:name w:val="Nagłówek 71"/>
    <w:basedOn w:val="Standard"/>
    <w:next w:val="Normalny"/>
    <w:rsid w:val="003A3A9B"/>
    <w:pPr>
      <w:keepNext/>
      <w:widowControl/>
      <w:autoSpaceDN w:val="0"/>
      <w:jc w:val="both"/>
      <w:textAlignment w:val="auto"/>
      <w:outlineLvl w:val="6"/>
    </w:pPr>
    <w:rPr>
      <w:rFonts w:eastAsia="Times New Roman" w:cs="Times New Roman"/>
      <w:b/>
      <w:bCs/>
      <w:kern w:val="3"/>
      <w:sz w:val="22"/>
      <w:szCs w:val="22"/>
      <w:u w:val="single"/>
      <w:lang w:bidi="hi-IN"/>
    </w:rPr>
  </w:style>
  <w:style w:type="paragraph" w:customStyle="1" w:styleId="Textbodyindent">
    <w:name w:val="Text body indent"/>
    <w:basedOn w:val="Standard"/>
    <w:rsid w:val="003A3A9B"/>
    <w:pPr>
      <w:widowControl/>
      <w:autoSpaceDN w:val="0"/>
      <w:ind w:left="1560" w:hanging="142"/>
      <w:jc w:val="both"/>
      <w:textAlignment w:val="auto"/>
    </w:pPr>
    <w:rPr>
      <w:rFonts w:eastAsia="Times New Roman" w:cs="Times New Roman"/>
      <w:kern w:val="3"/>
      <w:szCs w:val="20"/>
      <w:lang w:bidi="hi-IN"/>
    </w:rPr>
  </w:style>
  <w:style w:type="paragraph" w:customStyle="1" w:styleId="Textbody">
    <w:name w:val="Text body"/>
    <w:basedOn w:val="Standard"/>
    <w:rsid w:val="003A3A9B"/>
    <w:pPr>
      <w:widowControl/>
      <w:autoSpaceDN w:val="0"/>
      <w:jc w:val="both"/>
    </w:pPr>
    <w:rPr>
      <w:rFonts w:eastAsia="Times New Roman" w:cs="Times New Roman"/>
      <w:kern w:val="3"/>
      <w:szCs w:val="20"/>
      <w:lang w:bidi="hi-IN"/>
    </w:rPr>
  </w:style>
  <w:style w:type="character" w:styleId="Odwoanieprzypisukocowego">
    <w:name w:val="endnote reference"/>
    <w:uiPriority w:val="99"/>
    <w:semiHidden/>
    <w:unhideWhenUsed/>
    <w:rsid w:val="003A3A9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A9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A9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3A3A9B"/>
    <w:rPr>
      <w:vertAlign w:val="superscript"/>
    </w:rPr>
  </w:style>
  <w:style w:type="table" w:styleId="Tabela-Siatka">
    <w:name w:val="Table Grid"/>
    <w:basedOn w:val="Standardowy"/>
    <w:uiPriority w:val="59"/>
    <w:rsid w:val="003A3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3A9B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3A3A9B"/>
  </w:style>
  <w:style w:type="numbering" w:customStyle="1" w:styleId="Bezlisty2">
    <w:name w:val="Bez listy2"/>
    <w:next w:val="Bezlisty"/>
    <w:semiHidden/>
    <w:unhideWhenUsed/>
    <w:rsid w:val="003A3A9B"/>
  </w:style>
  <w:style w:type="paragraph" w:styleId="Tekstpodstawowywcity2">
    <w:name w:val="Body Text Indent 2"/>
    <w:basedOn w:val="Normalny"/>
    <w:link w:val="Tekstpodstawowywcity2Znak"/>
    <w:rsid w:val="003A3A9B"/>
    <w:pPr>
      <w:suppressAutoHyphens w:val="0"/>
      <w:ind w:left="1410"/>
    </w:pPr>
    <w:rPr>
      <w:sz w:val="2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3A9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3A3A9B"/>
    <w:pPr>
      <w:suppressAutoHyphens w:val="0"/>
    </w:pPr>
    <w:rPr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9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A3A9B"/>
    <w:pPr>
      <w:suppressAutoHyphens w:val="0"/>
      <w:jc w:val="both"/>
    </w:pPr>
    <w:rPr>
      <w:rFonts w:asciiTheme="minorHAnsi" w:eastAsiaTheme="minorHAnsi" w:hAnsiTheme="minorHAnsi" w:cstheme="minorBidi"/>
      <w:kern w:val="2"/>
      <w:sz w:val="16"/>
      <w:szCs w:val="16"/>
      <w:lang w:eastAsia="en-US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A3A9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3A9B"/>
    <w:pPr>
      <w:suppressAutoHyphens w:val="0"/>
    </w:pPr>
    <w:rPr>
      <w:rFonts w:ascii="Segoe UI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3A9B"/>
    <w:rPr>
      <w:rFonts w:ascii="Segoe UI" w:eastAsia="Times New Roman" w:hAnsi="Segoe UI" w:cs="Segoe UI"/>
      <w:kern w:val="0"/>
      <w:sz w:val="16"/>
      <w:szCs w:val="16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3A3A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unhideWhenUsed/>
    <w:rsid w:val="003A3A9B"/>
    <w:rPr>
      <w:sz w:val="16"/>
      <w:szCs w:val="16"/>
    </w:rPr>
  </w:style>
  <w:style w:type="numbering" w:customStyle="1" w:styleId="Bezlisty3">
    <w:name w:val="Bez listy3"/>
    <w:next w:val="Bezlisty"/>
    <w:uiPriority w:val="99"/>
    <w:semiHidden/>
    <w:unhideWhenUsed/>
    <w:rsid w:val="003A3A9B"/>
  </w:style>
  <w:style w:type="numbering" w:customStyle="1" w:styleId="WW8Num4">
    <w:name w:val="WW8Num4"/>
    <w:basedOn w:val="Bezlisty"/>
    <w:rsid w:val="003A3A9B"/>
    <w:pPr>
      <w:numPr>
        <w:numId w:val="16"/>
      </w:numPr>
    </w:pPr>
  </w:style>
  <w:style w:type="numbering" w:customStyle="1" w:styleId="WW8Num2">
    <w:name w:val="WW8Num2"/>
    <w:basedOn w:val="Bezlisty"/>
    <w:rsid w:val="003A3A9B"/>
    <w:pPr>
      <w:numPr>
        <w:numId w:val="17"/>
      </w:numPr>
    </w:pPr>
  </w:style>
  <w:style w:type="numbering" w:customStyle="1" w:styleId="Bezlisty4">
    <w:name w:val="Bez listy4"/>
    <w:next w:val="Bezlisty"/>
    <w:uiPriority w:val="99"/>
    <w:semiHidden/>
    <w:unhideWhenUsed/>
    <w:rsid w:val="003A3A9B"/>
  </w:style>
  <w:style w:type="numbering" w:customStyle="1" w:styleId="WW8Num41">
    <w:name w:val="WW8Num41"/>
    <w:basedOn w:val="Bezlisty"/>
    <w:rsid w:val="003A3A9B"/>
  </w:style>
  <w:style w:type="numbering" w:customStyle="1" w:styleId="WW8Num21">
    <w:name w:val="WW8Num21"/>
    <w:basedOn w:val="Bezlisty"/>
    <w:rsid w:val="003A3A9B"/>
  </w:style>
  <w:style w:type="character" w:customStyle="1" w:styleId="hgkelc">
    <w:name w:val="hgkelc"/>
    <w:basedOn w:val="Domylnaczcionkaakapitu"/>
    <w:rsid w:val="003A3A9B"/>
  </w:style>
  <w:style w:type="numbering" w:customStyle="1" w:styleId="Bezlisty5">
    <w:name w:val="Bez listy5"/>
    <w:next w:val="Bezlisty"/>
    <w:semiHidden/>
    <w:unhideWhenUsed/>
    <w:rsid w:val="003A3A9B"/>
  </w:style>
  <w:style w:type="numbering" w:customStyle="1" w:styleId="Bezlisty6">
    <w:name w:val="Bez listy6"/>
    <w:next w:val="Bezlisty"/>
    <w:semiHidden/>
    <w:rsid w:val="003A3A9B"/>
  </w:style>
  <w:style w:type="numbering" w:customStyle="1" w:styleId="Bezlisty7">
    <w:name w:val="Bez listy7"/>
    <w:next w:val="Bezlisty"/>
    <w:semiHidden/>
    <w:unhideWhenUsed/>
    <w:rsid w:val="003A3A9B"/>
  </w:style>
  <w:style w:type="numbering" w:customStyle="1" w:styleId="Bezlisty8">
    <w:name w:val="Bez listy8"/>
    <w:next w:val="Bezlisty"/>
    <w:semiHidden/>
    <w:rsid w:val="003A3A9B"/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A3A9B"/>
  </w:style>
  <w:style w:type="numbering" w:customStyle="1" w:styleId="Bezlisty9">
    <w:name w:val="Bez listy9"/>
    <w:next w:val="Bezlisty"/>
    <w:semiHidden/>
    <w:rsid w:val="003A3A9B"/>
  </w:style>
  <w:style w:type="numbering" w:customStyle="1" w:styleId="Bezlisty10">
    <w:name w:val="Bez listy10"/>
    <w:next w:val="Bezlisty"/>
    <w:semiHidden/>
    <w:rsid w:val="003A3A9B"/>
  </w:style>
  <w:style w:type="numbering" w:customStyle="1" w:styleId="Bezlisty11">
    <w:name w:val="Bez listy11"/>
    <w:next w:val="Bezlisty"/>
    <w:uiPriority w:val="99"/>
    <w:semiHidden/>
    <w:unhideWhenUsed/>
    <w:rsid w:val="003A3A9B"/>
  </w:style>
  <w:style w:type="numbering" w:customStyle="1" w:styleId="WW8Num42">
    <w:name w:val="WW8Num42"/>
    <w:basedOn w:val="Bezlisty"/>
    <w:rsid w:val="003A3A9B"/>
    <w:pPr>
      <w:numPr>
        <w:numId w:val="14"/>
      </w:numPr>
    </w:pPr>
  </w:style>
  <w:style w:type="numbering" w:customStyle="1" w:styleId="WW8Num22">
    <w:name w:val="WW8Num22"/>
    <w:basedOn w:val="Bezlisty"/>
    <w:rsid w:val="003A3A9B"/>
    <w:pPr>
      <w:numPr>
        <w:numId w:val="15"/>
      </w:numPr>
    </w:pPr>
  </w:style>
  <w:style w:type="character" w:customStyle="1" w:styleId="markedcontent">
    <w:name w:val="markedcontent"/>
    <w:basedOn w:val="Domylnaczcionkaakapitu"/>
    <w:rsid w:val="003A3A9B"/>
  </w:style>
  <w:style w:type="numbering" w:customStyle="1" w:styleId="Bezlisty12">
    <w:name w:val="Bez listy12"/>
    <w:next w:val="Bezlisty"/>
    <w:semiHidden/>
    <w:rsid w:val="003A3A9B"/>
  </w:style>
  <w:style w:type="numbering" w:customStyle="1" w:styleId="Bezlisty13">
    <w:name w:val="Bez listy13"/>
    <w:next w:val="Bezlisty"/>
    <w:semiHidden/>
    <w:unhideWhenUsed/>
    <w:rsid w:val="003A3A9B"/>
  </w:style>
  <w:style w:type="numbering" w:customStyle="1" w:styleId="Bezlisty14">
    <w:name w:val="Bez listy14"/>
    <w:next w:val="Bezlisty"/>
    <w:semiHidden/>
    <w:rsid w:val="003A3A9B"/>
  </w:style>
  <w:style w:type="numbering" w:customStyle="1" w:styleId="Bezlisty15">
    <w:name w:val="Bez listy15"/>
    <w:next w:val="Bezlisty"/>
    <w:semiHidden/>
    <w:unhideWhenUsed/>
    <w:rsid w:val="003A3A9B"/>
  </w:style>
  <w:style w:type="numbering" w:customStyle="1" w:styleId="Bezlisty16">
    <w:name w:val="Bez listy16"/>
    <w:next w:val="Bezlisty"/>
    <w:semiHidden/>
    <w:rsid w:val="003A3A9B"/>
  </w:style>
  <w:style w:type="character" w:styleId="Nierozpoznanawzmianka">
    <w:name w:val="Unresolved Mention"/>
    <w:basedOn w:val="Domylnaczcionkaakapitu"/>
    <w:uiPriority w:val="99"/>
    <w:semiHidden/>
    <w:unhideWhenUsed/>
    <w:rsid w:val="007771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337E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68337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Nagwek12">
    <w:name w:val="Nagłówek 12"/>
    <w:basedOn w:val="Standard"/>
    <w:next w:val="Standard"/>
    <w:rsid w:val="0068337E"/>
    <w:pPr>
      <w:keepNext/>
      <w:jc w:val="both"/>
      <w:textAlignment w:val="auto"/>
    </w:pPr>
    <w:rPr>
      <w:kern w:val="2"/>
      <w:sz w:val="26"/>
    </w:rPr>
  </w:style>
  <w:style w:type="paragraph" w:customStyle="1" w:styleId="Nagwek82">
    <w:name w:val="Nagłówek 82"/>
    <w:basedOn w:val="Standard"/>
    <w:next w:val="Standard"/>
    <w:rsid w:val="0068337E"/>
    <w:pPr>
      <w:keepNext/>
      <w:jc w:val="both"/>
      <w:textAlignment w:val="auto"/>
    </w:pPr>
    <w:rPr>
      <w:rFonts w:ascii="Garamond" w:hAnsi="Garamond"/>
      <w:b/>
      <w:kern w:val="2"/>
      <w:sz w:val="28"/>
    </w:rPr>
  </w:style>
  <w:style w:type="paragraph" w:customStyle="1" w:styleId="Nagwek92">
    <w:name w:val="Nagłówek 92"/>
    <w:basedOn w:val="Standard"/>
    <w:next w:val="Standard"/>
    <w:rsid w:val="0068337E"/>
    <w:pPr>
      <w:keepNext/>
      <w:textAlignment w:val="auto"/>
    </w:pPr>
    <w:rPr>
      <w:rFonts w:ascii="Bookman Old Style" w:hAnsi="Bookman Old Style"/>
      <w:kern w:val="2"/>
      <w:sz w:val="28"/>
    </w:rPr>
  </w:style>
  <w:style w:type="paragraph" w:customStyle="1" w:styleId="Nagwek72">
    <w:name w:val="Nagłówek 72"/>
    <w:basedOn w:val="Standard"/>
    <w:next w:val="Normalny"/>
    <w:rsid w:val="0068337E"/>
    <w:pPr>
      <w:keepNext/>
      <w:widowControl/>
      <w:autoSpaceDN w:val="0"/>
      <w:jc w:val="both"/>
      <w:textAlignment w:val="auto"/>
      <w:outlineLvl w:val="6"/>
    </w:pPr>
    <w:rPr>
      <w:rFonts w:eastAsia="Times New Roman" w:cs="Times New Roman"/>
      <w:b/>
      <w:bCs/>
      <w:kern w:val="3"/>
      <w:sz w:val="22"/>
      <w:szCs w:val="22"/>
      <w:u w:val="single"/>
      <w:lang w:bidi="hi-IN"/>
    </w:rPr>
  </w:style>
  <w:style w:type="numbering" w:customStyle="1" w:styleId="WW8Num23">
    <w:name w:val="WW8Num23"/>
    <w:rsid w:val="0068337E"/>
  </w:style>
  <w:style w:type="numbering" w:customStyle="1" w:styleId="WW8Num43">
    <w:name w:val="WW8Num43"/>
    <w:rsid w:val="0068337E"/>
  </w:style>
  <w:style w:type="paragraph" w:customStyle="1" w:styleId="Nagwek13">
    <w:name w:val="Nagłówek 13"/>
    <w:basedOn w:val="Standard"/>
    <w:next w:val="Standard"/>
    <w:rsid w:val="00717412"/>
    <w:pPr>
      <w:keepNext/>
      <w:autoSpaceDN w:val="0"/>
      <w:jc w:val="both"/>
      <w:outlineLvl w:val="0"/>
    </w:pPr>
    <w:rPr>
      <w:kern w:val="3"/>
      <w:sz w:val="26"/>
      <w:lang w:eastAsia="pl-PL"/>
    </w:rPr>
  </w:style>
  <w:style w:type="paragraph" w:customStyle="1" w:styleId="Nagwek83">
    <w:name w:val="Nagłówek 83"/>
    <w:basedOn w:val="Standard"/>
    <w:next w:val="Standard"/>
    <w:rsid w:val="00717412"/>
    <w:pPr>
      <w:keepNext/>
      <w:autoSpaceDN w:val="0"/>
      <w:jc w:val="both"/>
      <w:outlineLvl w:val="7"/>
    </w:pPr>
    <w:rPr>
      <w:rFonts w:ascii="Garamond" w:hAnsi="Garamond"/>
      <w:b/>
      <w:kern w:val="3"/>
      <w:sz w:val="28"/>
      <w:lang w:eastAsia="pl-PL"/>
    </w:rPr>
  </w:style>
  <w:style w:type="paragraph" w:customStyle="1" w:styleId="Nagwek93">
    <w:name w:val="Nagłówek 93"/>
    <w:basedOn w:val="Standard"/>
    <w:next w:val="Standard"/>
    <w:rsid w:val="00717412"/>
    <w:pPr>
      <w:keepNext/>
      <w:autoSpaceDN w:val="0"/>
      <w:outlineLvl w:val="8"/>
    </w:pPr>
    <w:rPr>
      <w:rFonts w:ascii="Bookman Old Style" w:hAnsi="Bookman Old Style"/>
      <w:kern w:val="3"/>
      <w:sz w:val="28"/>
      <w:lang w:eastAsia="pl-PL"/>
    </w:rPr>
  </w:style>
  <w:style w:type="paragraph" w:customStyle="1" w:styleId="a">
    <w:basedOn w:val="Normalny"/>
    <w:next w:val="Mapadokumentu"/>
    <w:rsid w:val="008A437E"/>
    <w:pPr>
      <w:shd w:val="clear" w:color="auto" w:fill="000080"/>
      <w:suppressAutoHyphens w:val="0"/>
    </w:pPr>
    <w:rPr>
      <w:rFonts w:ascii="Tahoma" w:hAnsi="Tahoma" w:cs="Tahom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FDC5-39B2-4189-A16D-B1A201DF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53</Pages>
  <Words>19706</Words>
  <Characters>118236</Characters>
  <Application>Microsoft Office Word</Application>
  <DocSecurity>0</DocSecurity>
  <Lines>985</Lines>
  <Paragraphs>275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KSI3</dc:creator>
  <cp:keywords/>
  <dc:description/>
  <cp:lastModifiedBy>KSI3</cp:lastModifiedBy>
  <cp:revision>427</cp:revision>
  <cp:lastPrinted>2026-03-09T11:09:00Z</cp:lastPrinted>
  <dcterms:created xsi:type="dcterms:W3CDTF">2025-03-05T14:02:00Z</dcterms:created>
  <dcterms:modified xsi:type="dcterms:W3CDTF">2026-03-09T11:16:00Z</dcterms:modified>
</cp:coreProperties>
</file>